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9.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E99FF6" w14:textId="7944F758" w:rsidR="0029216A" w:rsidRPr="005823F8" w:rsidRDefault="006312AE" w:rsidP="005823F8">
      <w:pPr>
        <w:pStyle w:val="Ttulo7"/>
        <w:tabs>
          <w:tab w:val="clear" w:pos="0"/>
          <w:tab w:val="left" w:pos="4280"/>
        </w:tabs>
        <w:ind w:left="4248"/>
        <w:jc w:val="both"/>
        <w:rPr>
          <w:rFonts w:ascii="Times New Roman" w:hAnsi="Times New Roman"/>
          <w:bCs w:val="0"/>
          <w:color w:val="000000" w:themeColor="text1"/>
          <w:u w:val="none"/>
          <w:lang w:val="es-ES_tradnl"/>
        </w:rPr>
      </w:pPr>
      <w:r w:rsidRPr="005823F8">
        <w:rPr>
          <w:rFonts w:ascii="Times New Roman" w:hAnsi="Times New Roman"/>
          <w:bCs w:val="0"/>
          <w:color w:val="000000" w:themeColor="text1"/>
          <w:u w:val="none"/>
          <w:lang w:val="es-ES_tradnl"/>
        </w:rPr>
        <w:t>San José,</w:t>
      </w:r>
      <w:r w:rsidR="00D93E61" w:rsidRPr="005823F8">
        <w:rPr>
          <w:rFonts w:ascii="Times New Roman" w:hAnsi="Times New Roman"/>
          <w:bCs w:val="0"/>
          <w:color w:val="000000" w:themeColor="text1"/>
          <w:u w:val="none"/>
          <w:lang w:val="es-ES_tradnl"/>
        </w:rPr>
        <w:t xml:space="preserve"> </w:t>
      </w:r>
      <w:r w:rsidR="00CE6DE9" w:rsidRPr="005823F8">
        <w:rPr>
          <w:rFonts w:ascii="Times New Roman" w:hAnsi="Times New Roman"/>
          <w:bCs w:val="0"/>
          <w:color w:val="000000" w:themeColor="text1"/>
          <w:u w:val="none"/>
          <w:lang w:val="es-ES_tradnl"/>
        </w:rPr>
        <w:t>22</w:t>
      </w:r>
      <w:r w:rsidR="001C36CC" w:rsidRPr="005823F8">
        <w:rPr>
          <w:rFonts w:ascii="Times New Roman" w:hAnsi="Times New Roman"/>
          <w:bCs w:val="0"/>
          <w:color w:val="000000" w:themeColor="text1"/>
          <w:u w:val="none"/>
          <w:lang w:val="es-ES_tradnl"/>
        </w:rPr>
        <w:t xml:space="preserve"> de noviembre</w:t>
      </w:r>
      <w:r w:rsidR="00860FA5" w:rsidRPr="005823F8">
        <w:rPr>
          <w:rFonts w:ascii="Times New Roman" w:hAnsi="Times New Roman"/>
          <w:bCs w:val="0"/>
          <w:color w:val="000000" w:themeColor="text1"/>
          <w:u w:val="none"/>
          <w:lang w:val="es-ES_tradnl"/>
        </w:rPr>
        <w:t xml:space="preserve"> de 20</w:t>
      </w:r>
      <w:r w:rsidR="00701685" w:rsidRPr="005823F8">
        <w:rPr>
          <w:rFonts w:ascii="Times New Roman" w:hAnsi="Times New Roman"/>
          <w:bCs w:val="0"/>
          <w:color w:val="000000" w:themeColor="text1"/>
          <w:u w:val="none"/>
          <w:lang w:val="es-ES_tradnl"/>
        </w:rPr>
        <w:t>2</w:t>
      </w:r>
      <w:r w:rsidR="00642889" w:rsidRPr="005823F8">
        <w:rPr>
          <w:rFonts w:ascii="Times New Roman" w:hAnsi="Times New Roman"/>
          <w:bCs w:val="0"/>
          <w:color w:val="000000" w:themeColor="text1"/>
          <w:u w:val="none"/>
          <w:lang w:val="es-ES_tradnl"/>
        </w:rPr>
        <w:t>1</w:t>
      </w:r>
    </w:p>
    <w:p w14:paraId="47AA7D0E" w14:textId="2B711ACB" w:rsidR="0029216A" w:rsidRPr="005823F8" w:rsidRDefault="00860FA5" w:rsidP="005823F8">
      <w:pPr>
        <w:pStyle w:val="Ttulo7"/>
        <w:tabs>
          <w:tab w:val="clear" w:pos="0"/>
          <w:tab w:val="left" w:pos="4280"/>
        </w:tabs>
        <w:ind w:left="4248"/>
        <w:jc w:val="both"/>
        <w:rPr>
          <w:rFonts w:ascii="Times New Roman" w:hAnsi="Times New Roman"/>
          <w:bCs w:val="0"/>
          <w:color w:val="000000" w:themeColor="text1"/>
          <w:u w:val="none"/>
          <w:lang w:val="es-ES_tradnl"/>
        </w:rPr>
      </w:pPr>
      <w:r w:rsidRPr="005823F8">
        <w:rPr>
          <w:rFonts w:ascii="Times New Roman" w:hAnsi="Times New Roman"/>
          <w:bCs w:val="0"/>
          <w:color w:val="000000" w:themeColor="text1"/>
          <w:u w:val="none"/>
          <w:lang w:val="es-ES_tradnl"/>
        </w:rPr>
        <w:t>N°</w:t>
      </w:r>
      <w:r w:rsidR="00123CE1" w:rsidRPr="005823F8">
        <w:rPr>
          <w:rFonts w:ascii="Times New Roman" w:hAnsi="Times New Roman"/>
          <w:bCs w:val="0"/>
          <w:color w:val="000000" w:themeColor="text1"/>
          <w:u w:val="none"/>
          <w:lang w:val="es-ES_tradnl"/>
        </w:rPr>
        <w:t xml:space="preserve"> </w:t>
      </w:r>
      <w:r w:rsidR="001C36CC" w:rsidRPr="005823F8">
        <w:rPr>
          <w:rFonts w:ascii="Times New Roman" w:hAnsi="Times New Roman"/>
          <w:bCs w:val="0"/>
          <w:color w:val="000000" w:themeColor="text1"/>
          <w:u w:val="none"/>
          <w:lang w:val="es-ES_tradnl"/>
        </w:rPr>
        <w:t>10</w:t>
      </w:r>
      <w:r w:rsidR="000D3220" w:rsidRPr="005823F8">
        <w:rPr>
          <w:rFonts w:ascii="Times New Roman" w:hAnsi="Times New Roman"/>
          <w:bCs w:val="0"/>
          <w:color w:val="000000" w:themeColor="text1"/>
          <w:u w:val="none"/>
          <w:lang w:val="es-ES_tradnl"/>
        </w:rPr>
        <w:t>5</w:t>
      </w:r>
      <w:r w:rsidR="00BB5FF1" w:rsidRPr="005823F8">
        <w:rPr>
          <w:rFonts w:ascii="Times New Roman" w:hAnsi="Times New Roman"/>
          <w:bCs w:val="0"/>
          <w:color w:val="000000" w:themeColor="text1"/>
          <w:u w:val="none"/>
          <w:lang w:val="es-ES_tradnl"/>
        </w:rPr>
        <w:t>8</w:t>
      </w:r>
      <w:r w:rsidR="005823F8" w:rsidRPr="005823F8">
        <w:rPr>
          <w:rFonts w:ascii="Times New Roman" w:hAnsi="Times New Roman"/>
          <w:bCs w:val="0"/>
          <w:color w:val="000000" w:themeColor="text1"/>
          <w:u w:val="none"/>
          <w:lang w:val="es-ES_tradnl"/>
        </w:rPr>
        <w:t>2</w:t>
      </w:r>
      <w:r w:rsidR="00186ADE" w:rsidRPr="005823F8">
        <w:rPr>
          <w:rFonts w:ascii="Times New Roman" w:hAnsi="Times New Roman"/>
          <w:bCs w:val="0"/>
          <w:color w:val="000000" w:themeColor="text1"/>
          <w:u w:val="none"/>
          <w:lang w:val="es-ES_tradnl"/>
        </w:rPr>
        <w:t>-</w:t>
      </w:r>
      <w:r w:rsidR="007A440D" w:rsidRPr="005823F8">
        <w:rPr>
          <w:rFonts w:ascii="Times New Roman" w:hAnsi="Times New Roman"/>
          <w:bCs w:val="0"/>
          <w:color w:val="000000" w:themeColor="text1"/>
          <w:u w:val="none"/>
          <w:lang w:val="es-ES_tradnl"/>
        </w:rPr>
        <w:t>202</w:t>
      </w:r>
      <w:r w:rsidR="00E06D4A" w:rsidRPr="005823F8">
        <w:rPr>
          <w:rFonts w:ascii="Times New Roman" w:hAnsi="Times New Roman"/>
          <w:bCs w:val="0"/>
          <w:color w:val="000000" w:themeColor="text1"/>
          <w:u w:val="none"/>
          <w:lang w:val="es-ES_tradnl"/>
        </w:rPr>
        <w:t>1</w:t>
      </w:r>
    </w:p>
    <w:p w14:paraId="1EFDEE6B" w14:textId="1261ACA4" w:rsidR="00484095" w:rsidRPr="005823F8" w:rsidRDefault="0029216A" w:rsidP="005823F8">
      <w:pPr>
        <w:pStyle w:val="Ttulo7"/>
        <w:tabs>
          <w:tab w:val="clear" w:pos="0"/>
          <w:tab w:val="left" w:pos="4280"/>
        </w:tabs>
        <w:ind w:left="4248"/>
        <w:jc w:val="both"/>
        <w:rPr>
          <w:rFonts w:ascii="Times New Roman" w:hAnsi="Times New Roman"/>
          <w:color w:val="000000" w:themeColor="text1"/>
          <w:u w:val="none"/>
          <w:lang w:val="es-CR"/>
        </w:rPr>
      </w:pPr>
      <w:r w:rsidRPr="005823F8">
        <w:rPr>
          <w:rFonts w:ascii="Times New Roman" w:hAnsi="Times New Roman"/>
          <w:color w:val="000000" w:themeColor="text1"/>
          <w:u w:val="none"/>
          <w:lang w:val="es-CR"/>
        </w:rPr>
        <w:t>Al contestar refiérase a este # de oficio</w:t>
      </w:r>
    </w:p>
    <w:p w14:paraId="0EB03EDD" w14:textId="77777777" w:rsidR="00484095" w:rsidRPr="005823F8" w:rsidRDefault="00484095" w:rsidP="005823F8">
      <w:pPr>
        <w:jc w:val="both"/>
        <w:rPr>
          <w:b/>
          <w:bCs/>
          <w:color w:val="000000" w:themeColor="text1"/>
        </w:rPr>
      </w:pPr>
    </w:p>
    <w:p w14:paraId="745BAC13" w14:textId="77777777" w:rsidR="005823F8" w:rsidRPr="00960FFA" w:rsidRDefault="005823F8" w:rsidP="005823F8">
      <w:pPr>
        <w:autoSpaceDE w:val="0"/>
        <w:snapToGrid w:val="0"/>
        <w:rPr>
          <w:bCs/>
          <w:lang w:eastAsia="hi-IN"/>
        </w:rPr>
      </w:pPr>
      <w:bookmarkStart w:id="0" w:name="_Hlk66861713"/>
      <w:r w:rsidRPr="00960FFA">
        <w:rPr>
          <w:b/>
          <w:bCs/>
        </w:rPr>
        <w:t>Señora</w:t>
      </w:r>
    </w:p>
    <w:p w14:paraId="7BE53C9A" w14:textId="77777777" w:rsidR="005823F8" w:rsidRPr="00960FFA" w:rsidRDefault="005823F8" w:rsidP="005823F8">
      <w:pPr>
        <w:autoSpaceDE w:val="0"/>
        <w:snapToGrid w:val="0"/>
        <w:rPr>
          <w:b/>
          <w:bCs/>
        </w:rPr>
      </w:pPr>
      <w:r w:rsidRPr="00960FFA">
        <w:rPr>
          <w:b/>
          <w:bCs/>
        </w:rPr>
        <w:t>Licda. Nacira Valverde Bermúdez</w:t>
      </w:r>
    </w:p>
    <w:p w14:paraId="2452C8C6" w14:textId="77777777" w:rsidR="005823F8" w:rsidRPr="00960FFA" w:rsidRDefault="005823F8" w:rsidP="005823F8">
      <w:pPr>
        <w:autoSpaceDE w:val="0"/>
        <w:snapToGrid w:val="0"/>
        <w:rPr>
          <w:b/>
          <w:bCs/>
        </w:rPr>
      </w:pPr>
      <w:r w:rsidRPr="00960FFA">
        <w:rPr>
          <w:b/>
          <w:bCs/>
        </w:rPr>
        <w:t>Directora de Planificación</w:t>
      </w:r>
    </w:p>
    <w:p w14:paraId="16ED0BE7" w14:textId="77777777" w:rsidR="005823F8" w:rsidRPr="00960FFA" w:rsidRDefault="005823F8" w:rsidP="005823F8">
      <w:pPr>
        <w:rPr>
          <w:rFonts w:eastAsia="Arial Unicode MS"/>
          <w:b/>
          <w:bCs/>
        </w:rPr>
      </w:pPr>
    </w:p>
    <w:p w14:paraId="1EEE6AB2" w14:textId="77777777" w:rsidR="005823F8" w:rsidRPr="00960FFA" w:rsidRDefault="005823F8" w:rsidP="005823F8">
      <w:pPr>
        <w:autoSpaceDE w:val="0"/>
        <w:snapToGrid w:val="0"/>
        <w:spacing w:line="200" w:lineRule="atLeast"/>
        <w:rPr>
          <w:b/>
          <w:bCs/>
        </w:rPr>
      </w:pPr>
      <w:r w:rsidRPr="00960FFA">
        <w:rPr>
          <w:b/>
          <w:bCs/>
        </w:rPr>
        <w:t>Estimada señora:</w:t>
      </w:r>
    </w:p>
    <w:bookmarkEnd w:id="0"/>
    <w:p w14:paraId="01E06EA3" w14:textId="0F24ADF5" w:rsidR="00082CBA" w:rsidRPr="005823F8" w:rsidRDefault="00082CBA" w:rsidP="005823F8">
      <w:pPr>
        <w:jc w:val="both"/>
        <w:rPr>
          <w:b/>
          <w:bCs/>
          <w:color w:val="000000" w:themeColor="text1"/>
          <w:lang w:val="es-CR"/>
        </w:rPr>
      </w:pPr>
    </w:p>
    <w:p w14:paraId="0D3238FE" w14:textId="77777777" w:rsidR="008E3B2E" w:rsidRPr="005823F8" w:rsidRDefault="008E3B2E" w:rsidP="005823F8">
      <w:pPr>
        <w:jc w:val="both"/>
        <w:rPr>
          <w:b/>
          <w:bCs/>
          <w:color w:val="000000" w:themeColor="text1"/>
          <w:lang w:val="es-CR"/>
        </w:rPr>
      </w:pPr>
    </w:p>
    <w:p w14:paraId="1A012587" w14:textId="3862DC85" w:rsidR="0029216A" w:rsidRPr="005823F8" w:rsidRDefault="0029216A" w:rsidP="005823F8">
      <w:pPr>
        <w:ind w:firstLine="708"/>
        <w:jc w:val="both"/>
        <w:rPr>
          <w:color w:val="000000" w:themeColor="text1"/>
        </w:rPr>
      </w:pPr>
      <w:r w:rsidRPr="005823F8">
        <w:rPr>
          <w:color w:val="000000" w:themeColor="text1"/>
        </w:rPr>
        <w:t xml:space="preserve">Para su estimable conocimiento y fines consiguientes, le transcribo el acuerdo tomado por el Consejo Superior del Poder Judicial, en sesión </w:t>
      </w:r>
      <w:r w:rsidR="0087670A" w:rsidRPr="005823F8">
        <w:rPr>
          <w:b/>
          <w:bCs/>
          <w:color w:val="000000" w:themeColor="text1"/>
        </w:rPr>
        <w:t>N°</w:t>
      </w:r>
      <w:r w:rsidR="009F45D2" w:rsidRPr="005823F8">
        <w:rPr>
          <w:b/>
          <w:bCs/>
          <w:color w:val="000000" w:themeColor="text1"/>
        </w:rPr>
        <w:t xml:space="preserve"> </w:t>
      </w:r>
      <w:r w:rsidR="0057494F" w:rsidRPr="005823F8">
        <w:rPr>
          <w:b/>
          <w:bCs/>
          <w:color w:val="000000" w:themeColor="text1"/>
        </w:rPr>
        <w:t>9</w:t>
      </w:r>
      <w:r w:rsidR="000D3220" w:rsidRPr="005823F8">
        <w:rPr>
          <w:b/>
          <w:bCs/>
          <w:color w:val="000000" w:themeColor="text1"/>
        </w:rPr>
        <w:t>8</w:t>
      </w:r>
      <w:r w:rsidR="000A0D3D" w:rsidRPr="005823F8">
        <w:rPr>
          <w:b/>
          <w:bCs/>
          <w:color w:val="000000" w:themeColor="text1"/>
        </w:rPr>
        <w:t>-2021</w:t>
      </w:r>
      <w:r w:rsidR="00D930B6" w:rsidRPr="005823F8">
        <w:rPr>
          <w:b/>
          <w:bCs/>
          <w:color w:val="000000" w:themeColor="text1"/>
        </w:rPr>
        <w:t xml:space="preserve"> </w:t>
      </w:r>
      <w:r w:rsidR="00D930B6" w:rsidRPr="005823F8">
        <w:rPr>
          <w:bCs/>
          <w:color w:val="000000" w:themeColor="text1"/>
        </w:rPr>
        <w:t>c</w:t>
      </w:r>
      <w:r w:rsidRPr="005823F8">
        <w:rPr>
          <w:color w:val="000000" w:themeColor="text1"/>
        </w:rPr>
        <w:t>elebrada el</w:t>
      </w:r>
      <w:r w:rsidR="004C65F3" w:rsidRPr="005823F8">
        <w:rPr>
          <w:color w:val="000000" w:themeColor="text1"/>
        </w:rPr>
        <w:t xml:space="preserve"> </w:t>
      </w:r>
      <w:r w:rsidR="000D3220" w:rsidRPr="005823F8">
        <w:rPr>
          <w:b/>
          <w:bCs/>
          <w:color w:val="000000" w:themeColor="text1"/>
        </w:rPr>
        <w:t>16</w:t>
      </w:r>
      <w:r w:rsidR="006A0591" w:rsidRPr="005823F8">
        <w:rPr>
          <w:b/>
          <w:bCs/>
          <w:color w:val="000000" w:themeColor="text1"/>
        </w:rPr>
        <w:t xml:space="preserve"> de </w:t>
      </w:r>
      <w:r w:rsidR="0057494F" w:rsidRPr="005823F8">
        <w:rPr>
          <w:b/>
          <w:bCs/>
          <w:color w:val="000000" w:themeColor="text1"/>
        </w:rPr>
        <w:t>noviembre</w:t>
      </w:r>
      <w:r w:rsidR="000A0D3D" w:rsidRPr="005823F8">
        <w:rPr>
          <w:b/>
          <w:color w:val="000000" w:themeColor="text1"/>
        </w:rPr>
        <w:t xml:space="preserve"> </w:t>
      </w:r>
      <w:r w:rsidR="003011FF" w:rsidRPr="005823F8">
        <w:rPr>
          <w:b/>
          <w:bCs/>
          <w:color w:val="000000" w:themeColor="text1"/>
        </w:rPr>
        <w:t xml:space="preserve">del </w:t>
      </w:r>
      <w:r w:rsidR="007A440D" w:rsidRPr="005823F8">
        <w:rPr>
          <w:b/>
          <w:bCs/>
          <w:color w:val="000000" w:themeColor="text1"/>
        </w:rPr>
        <w:t>202</w:t>
      </w:r>
      <w:r w:rsidR="000A0D3D" w:rsidRPr="005823F8">
        <w:rPr>
          <w:b/>
          <w:bCs/>
          <w:color w:val="000000" w:themeColor="text1"/>
        </w:rPr>
        <w:t>1</w:t>
      </w:r>
      <w:r w:rsidR="00B43F30" w:rsidRPr="005823F8">
        <w:rPr>
          <w:b/>
          <w:bCs/>
          <w:color w:val="000000" w:themeColor="text1"/>
        </w:rPr>
        <w:t>,</w:t>
      </w:r>
      <w:r w:rsidRPr="005823F8">
        <w:rPr>
          <w:color w:val="000000" w:themeColor="text1"/>
        </w:rPr>
        <w:t xml:space="preserve"> que literalmente dice:</w:t>
      </w:r>
    </w:p>
    <w:p w14:paraId="013D3691" w14:textId="7BD82332" w:rsidR="008427A1" w:rsidRPr="005823F8" w:rsidRDefault="008427A1" w:rsidP="005823F8">
      <w:pPr>
        <w:ind w:firstLine="15"/>
        <w:jc w:val="both"/>
        <w:rPr>
          <w:color w:val="000000" w:themeColor="text1"/>
        </w:rPr>
      </w:pPr>
    </w:p>
    <w:p w14:paraId="2DCB2389" w14:textId="77777777" w:rsidR="006D369A" w:rsidRPr="005823F8" w:rsidRDefault="006D369A" w:rsidP="005823F8">
      <w:pPr>
        <w:ind w:firstLine="15"/>
        <w:jc w:val="center"/>
        <w:rPr>
          <w:color w:val="000000" w:themeColor="text1"/>
        </w:rPr>
      </w:pPr>
    </w:p>
    <w:p w14:paraId="144EBA12" w14:textId="7C98F6C4" w:rsidR="005823F8" w:rsidRPr="005823F8" w:rsidRDefault="00294863" w:rsidP="005823F8">
      <w:pPr>
        <w:keepNext/>
        <w:keepLines/>
        <w:suppressAutoHyphens w:val="0"/>
        <w:spacing w:before="40" w:after="40"/>
        <w:ind w:left="357" w:hanging="357"/>
        <w:jc w:val="center"/>
        <w:outlineLvl w:val="1"/>
        <w:rPr>
          <w:rFonts w:eastAsiaTheme="majorEastAsia"/>
          <w:b/>
          <w:color w:val="000000" w:themeColor="text1"/>
          <w:u w:val="single"/>
          <w:lang w:val="es-CR" w:eastAsia="en-US"/>
        </w:rPr>
      </w:pPr>
      <w:r w:rsidRPr="005823F8">
        <w:rPr>
          <w:color w:val="000000" w:themeColor="text1"/>
        </w:rPr>
        <w:t>“</w:t>
      </w:r>
      <w:bookmarkStart w:id="1" w:name="_Toc87542872"/>
      <w:r w:rsidR="005823F8" w:rsidRPr="005823F8">
        <w:rPr>
          <w:rFonts w:eastAsiaTheme="majorEastAsia"/>
          <w:b/>
          <w:color w:val="000000" w:themeColor="text1"/>
          <w:u w:val="single"/>
          <w:lang w:val="es-CR" w:eastAsia="en-US"/>
        </w:rPr>
        <w:t>ARTÍCULO XLII</w:t>
      </w:r>
      <w:bookmarkEnd w:id="1"/>
    </w:p>
    <w:p w14:paraId="2B44F89E" w14:textId="77777777" w:rsidR="005823F8" w:rsidRPr="005823F8" w:rsidRDefault="005823F8" w:rsidP="005823F8">
      <w:pPr>
        <w:pStyle w:val="Textoindependiente"/>
        <w:rPr>
          <w:color w:val="000000" w:themeColor="text1"/>
          <w:lang w:val="es-CR"/>
        </w:rPr>
      </w:pPr>
    </w:p>
    <w:p w14:paraId="51CC81DF" w14:textId="306E7F36" w:rsidR="005823F8" w:rsidRDefault="005823F8" w:rsidP="005823F8">
      <w:pPr>
        <w:suppressAutoHyphens w:val="0"/>
        <w:autoSpaceDE w:val="0"/>
        <w:autoSpaceDN w:val="0"/>
        <w:adjustRightInd w:val="0"/>
        <w:jc w:val="both"/>
        <w:rPr>
          <w:rFonts w:eastAsiaTheme="minorHAnsi"/>
          <w:b/>
          <w:color w:val="000000" w:themeColor="text1"/>
          <w:lang w:val="es-CR" w:eastAsia="en-US"/>
        </w:rPr>
      </w:pPr>
      <w:r w:rsidRPr="005823F8">
        <w:rPr>
          <w:rFonts w:eastAsiaTheme="minorHAnsi"/>
          <w:b/>
          <w:color w:val="000000" w:themeColor="text1"/>
          <w:lang w:val="es-CR" w:eastAsia="en-US"/>
        </w:rPr>
        <w:t>Documento N° 12171-2021</w:t>
      </w:r>
    </w:p>
    <w:p w14:paraId="1A130865" w14:textId="77777777" w:rsidR="005823F8" w:rsidRPr="005823F8" w:rsidRDefault="005823F8" w:rsidP="005823F8">
      <w:pPr>
        <w:suppressAutoHyphens w:val="0"/>
        <w:autoSpaceDE w:val="0"/>
        <w:autoSpaceDN w:val="0"/>
        <w:adjustRightInd w:val="0"/>
        <w:jc w:val="both"/>
        <w:rPr>
          <w:rFonts w:eastAsiaTheme="minorHAnsi"/>
          <w:b/>
          <w:color w:val="000000" w:themeColor="text1"/>
          <w:lang w:val="es-CR" w:eastAsia="en-US"/>
        </w:rPr>
      </w:pPr>
    </w:p>
    <w:p w14:paraId="2D9F2932" w14:textId="77777777" w:rsidR="005823F8" w:rsidRPr="005823F8" w:rsidRDefault="005823F8" w:rsidP="005823F8">
      <w:pPr>
        <w:suppressAutoHyphens w:val="0"/>
        <w:autoSpaceDE w:val="0"/>
        <w:autoSpaceDN w:val="0"/>
        <w:adjustRightInd w:val="0"/>
        <w:ind w:firstLine="709"/>
        <w:jc w:val="both"/>
        <w:rPr>
          <w:color w:val="000000" w:themeColor="text1"/>
          <w:lang w:val="es-CR" w:eastAsia="en-US"/>
        </w:rPr>
      </w:pPr>
      <w:r w:rsidRPr="005823F8">
        <w:rPr>
          <w:color w:val="000000" w:themeColor="text1"/>
          <w:lang w:val="es-CR" w:eastAsia="en-US"/>
        </w:rPr>
        <w:t>En sesión N° 38-2021 celebrada el 11 de mayo del 2021, artículo XLIII, se conoció el informe</w:t>
      </w:r>
      <w:r w:rsidRPr="005823F8">
        <w:rPr>
          <w:rFonts w:eastAsia="Calibri"/>
          <w:color w:val="000000" w:themeColor="text1"/>
          <w:lang w:val="es-CR" w:eastAsia="en-US"/>
        </w:rPr>
        <w:t xml:space="preserve"> Nº 481-PLA-ES-AJ-2021 de la Dirección de Planificación, relacionado con </w:t>
      </w:r>
      <w:r w:rsidRPr="005823F8">
        <w:rPr>
          <w:rFonts w:eastAsia="Calibri"/>
          <w:bCs/>
          <w:color w:val="000000" w:themeColor="text1"/>
          <w:lang w:val="es-CR" w:eastAsia="en-US"/>
        </w:rPr>
        <w:t>el número de personas sentenciadas en los tribunales penales del país, en el año 2019</w:t>
      </w:r>
      <w:r w:rsidRPr="005823F8">
        <w:rPr>
          <w:rFonts w:eastAsia="Calibri"/>
          <w:color w:val="000000" w:themeColor="text1"/>
          <w:lang w:val="es-CR" w:eastAsia="en-US"/>
        </w:rPr>
        <w:t>, para su correspondiente incorporación en el anuario estadístico; y se ordenará su publicación en Intranet y en la página Web del Poder Judicial.</w:t>
      </w:r>
    </w:p>
    <w:p w14:paraId="4DFC2D31" w14:textId="43305660" w:rsidR="005823F8" w:rsidRDefault="005823F8" w:rsidP="005823F8">
      <w:pPr>
        <w:suppressAutoHyphens w:val="0"/>
        <w:autoSpaceDE w:val="0"/>
        <w:autoSpaceDN w:val="0"/>
        <w:adjustRightInd w:val="0"/>
        <w:contextualSpacing/>
        <w:jc w:val="center"/>
        <w:rPr>
          <w:rFonts w:eastAsiaTheme="minorHAnsi"/>
          <w:color w:val="000000" w:themeColor="text1"/>
          <w:lang w:val="es-CR" w:eastAsia="en-US"/>
        </w:rPr>
      </w:pPr>
      <w:r w:rsidRPr="005823F8">
        <w:rPr>
          <w:rFonts w:eastAsiaTheme="minorHAnsi"/>
          <w:color w:val="000000" w:themeColor="text1"/>
          <w:lang w:val="es-CR" w:eastAsia="en-US"/>
        </w:rPr>
        <w:t xml:space="preserve">- 0 </w:t>
      </w:r>
      <w:r>
        <w:rPr>
          <w:rFonts w:eastAsiaTheme="minorHAnsi"/>
          <w:color w:val="000000" w:themeColor="text1"/>
          <w:lang w:val="es-CR" w:eastAsia="en-US"/>
        </w:rPr>
        <w:t>–</w:t>
      </w:r>
    </w:p>
    <w:p w14:paraId="40C00BCD" w14:textId="77777777" w:rsidR="005823F8" w:rsidRPr="005823F8" w:rsidRDefault="005823F8" w:rsidP="005823F8">
      <w:pPr>
        <w:suppressAutoHyphens w:val="0"/>
        <w:autoSpaceDE w:val="0"/>
        <w:autoSpaceDN w:val="0"/>
        <w:adjustRightInd w:val="0"/>
        <w:contextualSpacing/>
        <w:jc w:val="center"/>
        <w:rPr>
          <w:rFonts w:eastAsiaTheme="minorHAnsi"/>
          <w:color w:val="000000" w:themeColor="text1"/>
          <w:lang w:val="es-CR" w:eastAsia="en-US"/>
        </w:rPr>
      </w:pPr>
    </w:p>
    <w:p w14:paraId="5E5E9C52" w14:textId="77777777" w:rsidR="005823F8" w:rsidRPr="005823F8" w:rsidRDefault="005823F8" w:rsidP="005823F8">
      <w:pPr>
        <w:suppressAutoHyphens w:val="0"/>
        <w:ind w:firstLine="709"/>
        <w:jc w:val="both"/>
        <w:rPr>
          <w:rFonts w:eastAsiaTheme="minorHAnsi"/>
          <w:color w:val="000000" w:themeColor="text1"/>
          <w:lang w:val="es-CR" w:eastAsia="en-US"/>
        </w:rPr>
      </w:pPr>
      <w:r w:rsidRPr="005823F8">
        <w:rPr>
          <w:rFonts w:eastAsiaTheme="minorHAnsi"/>
          <w:color w:val="000000" w:themeColor="text1"/>
          <w:lang w:val="es-CR" w:eastAsia="en-US"/>
        </w:rPr>
        <w:t>Mediante oficio Nº 1249-PLA-ES-AJ-2021 del 03 de noviembre de 2021, el Ingeniero Dixon Li Morales, Jefe interino del Proceso de Ejecución de las Operaciones de la Dirección de Planificación</w:t>
      </w:r>
      <w:r w:rsidRPr="005823F8">
        <w:rPr>
          <w:rFonts w:eastAsiaTheme="minorHAnsi"/>
          <w:snapToGrid w:val="0"/>
          <w:color w:val="000000" w:themeColor="text1"/>
          <w:lang w:val="es-CR" w:eastAsia="en-US"/>
        </w:rPr>
        <w:t xml:space="preserve">, </w:t>
      </w:r>
      <w:r w:rsidRPr="005823F8">
        <w:rPr>
          <w:rFonts w:eastAsiaTheme="minorHAnsi"/>
          <w:color w:val="000000" w:themeColor="text1"/>
          <w:lang w:val="es-CR" w:eastAsia="en-US"/>
        </w:rPr>
        <w:t xml:space="preserve">remite el informe suscrito por </w:t>
      </w:r>
      <w:r w:rsidRPr="005823F8">
        <w:rPr>
          <w:color w:val="000000" w:themeColor="text1"/>
          <w:lang w:val="es-CR" w:eastAsia="es-ES"/>
        </w:rPr>
        <w:t xml:space="preserve">la Licda. Ana Ericka Rodríguez Araya, Jefa del Subproceso de Estadística, relacionado con el análisis y cuadros estadísticos, sobre las personas sentenciadas en los Tribunales Penales, durante el 2020 y los últimos años, </w:t>
      </w:r>
      <w:r w:rsidRPr="005823F8">
        <w:rPr>
          <w:rFonts w:eastAsiaTheme="minorHAnsi"/>
          <w:color w:val="000000" w:themeColor="text1"/>
          <w:lang w:val="es-CR" w:eastAsia="en-US"/>
        </w:rPr>
        <w:t xml:space="preserve">que literalmente dice: </w:t>
      </w:r>
    </w:p>
    <w:p w14:paraId="6E9FE8BA" w14:textId="77777777" w:rsidR="005823F8" w:rsidRPr="005823F8" w:rsidRDefault="005823F8" w:rsidP="005823F8">
      <w:pPr>
        <w:widowControl w:val="0"/>
        <w:suppressAutoHyphens w:val="0"/>
        <w:ind w:left="851" w:right="851" w:firstLine="709"/>
        <w:jc w:val="both"/>
        <w:rPr>
          <w:snapToGrid w:val="0"/>
          <w:color w:val="000000" w:themeColor="text1"/>
          <w:lang w:val="es-CR" w:eastAsia="es-ES"/>
        </w:rPr>
      </w:pPr>
    </w:p>
    <w:p w14:paraId="07B019D7" w14:textId="77777777" w:rsidR="005823F8" w:rsidRPr="005823F8" w:rsidRDefault="005823F8" w:rsidP="005823F8">
      <w:pPr>
        <w:widowControl w:val="0"/>
        <w:suppressAutoHyphens w:val="0"/>
        <w:ind w:left="851" w:right="851" w:firstLine="709"/>
        <w:jc w:val="both"/>
        <w:rPr>
          <w:snapToGrid w:val="0"/>
          <w:color w:val="000000" w:themeColor="text1"/>
          <w:lang w:val="es-CR" w:eastAsia="es-ES"/>
        </w:rPr>
      </w:pPr>
      <w:r w:rsidRPr="005823F8">
        <w:rPr>
          <w:snapToGrid w:val="0"/>
          <w:color w:val="000000" w:themeColor="text1"/>
          <w:lang w:val="es-CR" w:eastAsia="es-ES"/>
        </w:rPr>
        <w:t>“[…]</w:t>
      </w:r>
    </w:p>
    <w:p w14:paraId="09DC00BC" w14:textId="77777777" w:rsidR="005823F8" w:rsidRPr="005823F8" w:rsidRDefault="005823F8" w:rsidP="005823F8">
      <w:pPr>
        <w:widowControl w:val="0"/>
        <w:suppressAutoHyphens w:val="0"/>
        <w:ind w:left="851" w:right="851" w:firstLine="709"/>
        <w:jc w:val="both"/>
        <w:rPr>
          <w:snapToGrid w:val="0"/>
          <w:color w:val="000000" w:themeColor="text1"/>
          <w:lang w:val="es-CR" w:eastAsia="es-ES"/>
        </w:rPr>
      </w:pPr>
    </w:p>
    <w:p w14:paraId="5814E58A" w14:textId="77777777" w:rsidR="005823F8" w:rsidRPr="005823F8" w:rsidRDefault="005823F8" w:rsidP="005823F8">
      <w:pPr>
        <w:suppressAutoHyphens w:val="0"/>
        <w:ind w:left="851" w:right="851" w:firstLine="709"/>
        <w:jc w:val="both"/>
        <w:rPr>
          <w:rFonts w:eastAsia="Calibri"/>
          <w:b/>
          <w:bCs/>
          <w:color w:val="000000" w:themeColor="text1"/>
          <w:lang w:val="es-CR" w:eastAsia="en-US"/>
        </w:rPr>
      </w:pPr>
      <w:bookmarkStart w:id="2" w:name="_Toc81984681"/>
      <w:r w:rsidRPr="005823F8">
        <w:rPr>
          <w:rFonts w:eastAsia="Calibri"/>
          <w:b/>
          <w:bCs/>
          <w:color w:val="000000" w:themeColor="text1"/>
          <w:lang w:val="es-CR" w:eastAsia="en-US"/>
        </w:rPr>
        <w:t>Antecedentes</w:t>
      </w:r>
      <w:bookmarkEnd w:id="2"/>
    </w:p>
    <w:p w14:paraId="34B6D6A5"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655546EA" w14:textId="77777777" w:rsidR="005823F8" w:rsidRPr="005823F8" w:rsidRDefault="005823F8" w:rsidP="00782CA3">
      <w:pPr>
        <w:numPr>
          <w:ilvl w:val="1"/>
          <w:numId w:val="14"/>
        </w:numPr>
        <w:suppressAutoHyphens w:val="0"/>
        <w:ind w:left="851" w:right="851" w:firstLine="709"/>
        <w:contextualSpacing/>
        <w:jc w:val="both"/>
        <w:rPr>
          <w:rFonts w:eastAsia="Calibri"/>
          <w:color w:val="000000" w:themeColor="text1"/>
          <w:lang w:val="es-CR" w:eastAsia="en-US"/>
        </w:rPr>
      </w:pPr>
      <w:r w:rsidRPr="005823F8">
        <w:rPr>
          <w:rFonts w:eastAsia="Calibri"/>
          <w:color w:val="000000" w:themeColor="text1"/>
          <w:lang w:val="es-CR" w:eastAsia="en-US"/>
        </w:rPr>
        <w:t xml:space="preserve"> Mediante oficio 1939-PLA-ES-2020, la Dirección de Planificación presentó el informe relacionado con los resultados obtenidos de las personas sentenciadas en los Tribunales Penales del país, durante el año 2019 y cuyo informe preliminar se sometió a conocimiento de la Magistrada Patricia con la </w:t>
      </w:r>
      <w:r w:rsidRPr="005823F8">
        <w:rPr>
          <w:rFonts w:eastAsia="Calibri"/>
          <w:color w:val="000000" w:themeColor="text1"/>
          <w:lang w:val="es-CR" w:eastAsia="en-US"/>
        </w:rPr>
        <w:lastRenderedPageBreak/>
        <w:t xml:space="preserve">finalidad de que se emitieran las observaciones correspondientes, </w:t>
      </w:r>
      <w:bookmarkStart w:id="3" w:name="_Hlk70083325"/>
      <w:r w:rsidRPr="005823F8">
        <w:rPr>
          <w:rFonts w:eastAsia="Calibri"/>
          <w:color w:val="000000" w:themeColor="text1"/>
          <w:lang w:val="es-CR" w:eastAsia="en-US"/>
        </w:rPr>
        <w:t>las cuales se recibieron en esta Dirección, mediante oficio CJP004-2021 y fueron consideradas en la versión final en los casos que se estimó pertinente.</w:t>
      </w:r>
      <w:bookmarkEnd w:id="3"/>
      <w:r w:rsidRPr="005823F8">
        <w:rPr>
          <w:rFonts w:eastAsia="Calibri"/>
          <w:color w:val="000000" w:themeColor="text1"/>
          <w:lang w:val="es-CR" w:eastAsia="en-US"/>
        </w:rPr>
        <w:t xml:space="preserve"> Finalmente, este informe fue conocido por el Consejo Superior, en sesión 38-21 celebrada el 11 de mayo del 2021. </w:t>
      </w:r>
    </w:p>
    <w:p w14:paraId="138E6A15" w14:textId="77777777" w:rsidR="005823F8" w:rsidRPr="005823F8" w:rsidRDefault="005823F8" w:rsidP="005823F8">
      <w:pPr>
        <w:suppressAutoHyphens w:val="0"/>
        <w:ind w:left="851" w:right="851" w:firstLine="709"/>
        <w:contextualSpacing/>
        <w:jc w:val="both"/>
        <w:rPr>
          <w:rFonts w:eastAsia="Calibri"/>
          <w:color w:val="000000" w:themeColor="text1"/>
          <w:lang w:val="es-CR" w:eastAsia="en-US"/>
        </w:rPr>
      </w:pPr>
    </w:p>
    <w:p w14:paraId="598870C2" w14:textId="77777777" w:rsidR="005823F8" w:rsidRPr="005823F8" w:rsidRDefault="005823F8" w:rsidP="00782CA3">
      <w:pPr>
        <w:widowControl w:val="0"/>
        <w:numPr>
          <w:ilvl w:val="1"/>
          <w:numId w:val="14"/>
        </w:numPr>
        <w:suppressAutoHyphens w:val="0"/>
        <w:autoSpaceDE w:val="0"/>
        <w:autoSpaceDN w:val="0"/>
        <w:adjustRightInd w:val="0"/>
        <w:ind w:left="851" w:right="851" w:firstLine="709"/>
        <w:contextualSpacing/>
        <w:jc w:val="both"/>
        <w:rPr>
          <w:rFonts w:eastAsia="Calibri"/>
          <w:color w:val="000000" w:themeColor="text1"/>
          <w:lang w:val="es-CR" w:eastAsia="en-US"/>
        </w:rPr>
      </w:pPr>
      <w:r w:rsidRPr="005823F8">
        <w:rPr>
          <w:rFonts w:eastAsia="Calibri"/>
          <w:color w:val="000000" w:themeColor="text1"/>
          <w:lang w:val="es-CR" w:eastAsia="en-US"/>
        </w:rPr>
        <w:t xml:space="preserve"> Asimismo, se instó al personal de los tribunales penales del país a aprovechar la oportunidad de mejora y a optimizar el rendimiento, que derivan de la implementación del “</w:t>
      </w:r>
      <w:r w:rsidRPr="005823F8">
        <w:rPr>
          <w:rFonts w:eastAsia="Calibri"/>
          <w:b/>
          <w:bCs/>
          <w:color w:val="000000" w:themeColor="text1"/>
          <w:lang w:val="es-CR" w:eastAsia="en-US"/>
        </w:rPr>
        <w:t>Modelo de Tramitación de los Tribunales Penales</w:t>
      </w:r>
      <w:r w:rsidRPr="005823F8">
        <w:rPr>
          <w:rFonts w:eastAsia="Calibri"/>
          <w:color w:val="000000" w:themeColor="text1"/>
          <w:lang w:val="es-CR" w:eastAsia="en-US"/>
        </w:rPr>
        <w:t>”, como parte del “</w:t>
      </w:r>
      <w:r w:rsidRPr="005823F8">
        <w:rPr>
          <w:rFonts w:eastAsia="Calibri"/>
          <w:b/>
          <w:bCs/>
          <w:color w:val="000000" w:themeColor="text1"/>
          <w:lang w:val="es-CR" w:eastAsia="en-US"/>
        </w:rPr>
        <w:t>Proyecto de Mejora Integral del Proceso Penal</w:t>
      </w:r>
      <w:r w:rsidRPr="005823F8">
        <w:rPr>
          <w:rFonts w:eastAsia="Calibri"/>
          <w:color w:val="000000" w:themeColor="text1"/>
          <w:lang w:val="es-CR" w:eastAsia="en-US"/>
        </w:rPr>
        <w:t xml:space="preserve">”, desarrollado por la Dirección de Planificación además de aprovechar la ejecución de los inventarios estadísticos anuales que realiza cada tribunal penal, con la finalidad de fomentar la actualización de los datos en el Sistema Costarricense de Gestión de Despachos Judiciales y de mejorar la calidad de los datos, en aras de contribuir con el progreso del rendimiento, en las oficinas judiciales. </w:t>
      </w:r>
    </w:p>
    <w:p w14:paraId="625AA71A"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color w:val="000000" w:themeColor="text1"/>
          <w:lang w:val="es-CR" w:eastAsia="en-US"/>
        </w:rPr>
      </w:pPr>
    </w:p>
    <w:p w14:paraId="4AC98E79" w14:textId="77777777" w:rsidR="005823F8" w:rsidRPr="005823F8" w:rsidRDefault="005823F8" w:rsidP="00782CA3">
      <w:pPr>
        <w:widowControl w:val="0"/>
        <w:numPr>
          <w:ilvl w:val="1"/>
          <w:numId w:val="14"/>
        </w:numPr>
        <w:suppressAutoHyphens w:val="0"/>
        <w:autoSpaceDE w:val="0"/>
        <w:autoSpaceDN w:val="0"/>
        <w:adjustRightInd w:val="0"/>
        <w:ind w:left="851" w:right="851" w:firstLine="709"/>
        <w:contextualSpacing/>
        <w:jc w:val="both"/>
        <w:rPr>
          <w:rFonts w:eastAsia="Calibri"/>
          <w:color w:val="000000" w:themeColor="text1"/>
          <w:lang w:val="es-CR" w:eastAsia="en-US"/>
        </w:rPr>
      </w:pPr>
      <w:r w:rsidRPr="005823F8">
        <w:rPr>
          <w:rFonts w:eastAsia="Calibri"/>
          <w:color w:val="000000" w:themeColor="text1"/>
          <w:lang w:val="es-CR" w:eastAsia="en-US"/>
        </w:rPr>
        <w:t xml:space="preserve"> A su vez, plantea una serie de requerimientos que, en su mayoría, se abordan en otros informes estadísticos complementarios, que produce el Subproceso de Estadística, tales como los relacionados con los tribunales penales (en donde la unidad básica de observación es el expediente) y las personas detenidas, con prisión preventiva, sin y con sentencia, a la orden de los juzgados penales y de los tribunales penales del país, al finalizar el año, además de los concernientes a los tribunales de apelación de sentencia penal y la Sala Tercera. </w:t>
      </w:r>
    </w:p>
    <w:p w14:paraId="316BA5BA" w14:textId="77777777" w:rsidR="005823F8" w:rsidRPr="005823F8" w:rsidRDefault="005823F8" w:rsidP="005823F8">
      <w:pPr>
        <w:suppressAutoHyphens w:val="0"/>
        <w:ind w:left="851" w:right="851" w:firstLine="709"/>
        <w:jc w:val="both"/>
        <w:rPr>
          <w:rFonts w:eastAsia="Calibri"/>
          <w:b/>
          <w:bCs/>
          <w:color w:val="000000" w:themeColor="text1"/>
          <w:lang w:val="es-CR" w:eastAsia="en-US"/>
        </w:rPr>
      </w:pPr>
    </w:p>
    <w:p w14:paraId="033FF20C" w14:textId="69A67B98" w:rsidR="005823F8" w:rsidRDefault="005823F8" w:rsidP="00782CA3">
      <w:pPr>
        <w:numPr>
          <w:ilvl w:val="0"/>
          <w:numId w:val="14"/>
        </w:numPr>
        <w:suppressAutoHyphens w:val="0"/>
        <w:ind w:left="851" w:right="851" w:firstLine="709"/>
        <w:contextualSpacing/>
        <w:jc w:val="both"/>
        <w:rPr>
          <w:rFonts w:eastAsia="Calibri"/>
          <w:b/>
          <w:bCs/>
          <w:color w:val="000000" w:themeColor="text1"/>
          <w:lang w:val="es-CR" w:eastAsia="en-US"/>
        </w:rPr>
      </w:pPr>
      <w:bookmarkStart w:id="4" w:name="_Toc81984682"/>
      <w:r w:rsidRPr="005823F8">
        <w:rPr>
          <w:rFonts w:eastAsia="Calibri"/>
          <w:b/>
          <w:bCs/>
          <w:color w:val="000000" w:themeColor="text1"/>
          <w:lang w:val="es-CR" w:eastAsia="en-US"/>
        </w:rPr>
        <w:t>Hechos relevantes</w:t>
      </w:r>
      <w:bookmarkEnd w:id="4"/>
    </w:p>
    <w:p w14:paraId="32E05501" w14:textId="77777777" w:rsidR="005823F8" w:rsidRPr="005823F8" w:rsidRDefault="005823F8" w:rsidP="005823F8">
      <w:pPr>
        <w:suppressAutoHyphens w:val="0"/>
        <w:ind w:left="1560" w:right="851"/>
        <w:contextualSpacing/>
        <w:jc w:val="both"/>
        <w:rPr>
          <w:rFonts w:eastAsia="Calibri"/>
          <w:b/>
          <w:bCs/>
          <w:color w:val="000000" w:themeColor="text1"/>
          <w:lang w:val="es-CR" w:eastAsia="en-US"/>
        </w:rPr>
      </w:pPr>
    </w:p>
    <w:p w14:paraId="664BA8F6" w14:textId="77777777" w:rsidR="005823F8" w:rsidRPr="005823F8" w:rsidRDefault="005823F8" w:rsidP="005823F8">
      <w:pPr>
        <w:widowControl w:val="0"/>
        <w:suppressAutoHyphens w:val="0"/>
        <w:autoSpaceDE w:val="0"/>
        <w:autoSpaceDN w:val="0"/>
        <w:adjustRightInd w:val="0"/>
        <w:ind w:left="851" w:right="851" w:firstLine="709"/>
        <w:jc w:val="both"/>
        <w:rPr>
          <w:rFonts w:eastAsiaTheme="minorHAnsi"/>
          <w:color w:val="000000" w:themeColor="text1"/>
          <w:lang w:val="es-CR" w:eastAsia="en-US"/>
        </w:rPr>
      </w:pPr>
      <w:r w:rsidRPr="005823F8">
        <w:rPr>
          <w:rFonts w:eastAsia="Calibri"/>
          <w:color w:val="000000" w:themeColor="text1"/>
          <w:lang w:val="es-CR" w:eastAsia="en-US"/>
        </w:rPr>
        <w:t xml:space="preserve">A partir de la información contenida en los cuadros estadísticos para el año 2020 (ver Anexo 1), se </w:t>
      </w:r>
      <w:r w:rsidRPr="005823F8">
        <w:rPr>
          <w:rFonts w:eastAsiaTheme="minorHAnsi"/>
          <w:color w:val="000000" w:themeColor="text1"/>
          <w:lang w:val="es-CR" w:eastAsia="en-US"/>
        </w:rPr>
        <w:t>destacan los hechos más relevantes.</w:t>
      </w:r>
    </w:p>
    <w:p w14:paraId="7F9DCA84" w14:textId="77777777" w:rsidR="005823F8" w:rsidRPr="005823F8" w:rsidRDefault="005823F8" w:rsidP="005823F8">
      <w:pPr>
        <w:widowControl w:val="0"/>
        <w:suppressAutoHyphens w:val="0"/>
        <w:autoSpaceDE w:val="0"/>
        <w:autoSpaceDN w:val="0"/>
        <w:adjustRightInd w:val="0"/>
        <w:ind w:left="851" w:right="851" w:firstLine="709"/>
        <w:jc w:val="both"/>
        <w:rPr>
          <w:rFonts w:eastAsiaTheme="minorHAnsi"/>
          <w:color w:val="000000" w:themeColor="text1"/>
          <w:lang w:val="es-CR" w:eastAsia="en-US"/>
        </w:rPr>
      </w:pPr>
    </w:p>
    <w:p w14:paraId="636F3265" w14:textId="77777777" w:rsidR="005823F8" w:rsidRPr="005823F8" w:rsidRDefault="005823F8" w:rsidP="00782CA3">
      <w:pPr>
        <w:numPr>
          <w:ilvl w:val="1"/>
          <w:numId w:val="14"/>
        </w:numPr>
        <w:suppressAutoHyphens w:val="0"/>
        <w:ind w:left="851" w:right="851" w:firstLine="709"/>
        <w:contextualSpacing/>
        <w:jc w:val="both"/>
        <w:rPr>
          <w:rFonts w:eastAsia="Calibri"/>
          <w:color w:val="000000" w:themeColor="text1"/>
          <w:lang w:val="es-CR" w:eastAsia="en-US"/>
        </w:rPr>
      </w:pPr>
      <w:r w:rsidRPr="005823F8">
        <w:rPr>
          <w:rFonts w:eastAsia="Calibri"/>
          <w:color w:val="000000" w:themeColor="text1"/>
          <w:lang w:val="es-CR" w:eastAsia="en-US"/>
        </w:rPr>
        <w:t xml:space="preserve"> </w:t>
      </w:r>
      <w:r w:rsidRPr="005823F8">
        <w:rPr>
          <w:rFonts w:eastAsia="Calibri"/>
          <w:color w:val="000000" w:themeColor="text1"/>
          <w:lang w:val="es-CR" w:eastAsia="en-US"/>
        </w:rPr>
        <w:tab/>
        <w:t xml:space="preserve">Durante este año los Tribunales Penales en Costa Rica reportaron un total de 8.197 personas a las que se les impartió una </w:t>
      </w:r>
      <w:r w:rsidRPr="005823F8">
        <w:rPr>
          <w:rFonts w:eastAsia="Calibri"/>
          <w:i/>
          <w:iCs/>
          <w:color w:val="000000" w:themeColor="text1"/>
          <w:lang w:val="es-CR" w:eastAsia="en-US"/>
        </w:rPr>
        <w:t>sentencia condenatoria</w:t>
      </w:r>
      <w:r w:rsidRPr="005823F8">
        <w:rPr>
          <w:rFonts w:eastAsia="Calibri"/>
          <w:color w:val="000000" w:themeColor="text1"/>
          <w:lang w:val="es-CR" w:eastAsia="en-US"/>
        </w:rPr>
        <w:t>, de las cuales 7.587 son hombres (92,6%) y 610 mujeres (7,44%). En comparación con un año antes, es notable la disminución actual en 3.063 sentencias de esta índole y que representaron un 27,2% menos, lo cual se atribuye completamente al efecto COVID-19 a nivel mundial afectando el ejercicio laboral normal en esta instancia judicial.</w:t>
      </w:r>
    </w:p>
    <w:p w14:paraId="3BED440E" w14:textId="77777777" w:rsidR="005823F8" w:rsidRPr="005823F8" w:rsidRDefault="005823F8" w:rsidP="005823F8">
      <w:pPr>
        <w:suppressAutoHyphens w:val="0"/>
        <w:ind w:left="851" w:right="851" w:firstLine="709"/>
        <w:contextualSpacing/>
        <w:jc w:val="both"/>
        <w:rPr>
          <w:rFonts w:eastAsia="Calibri"/>
          <w:color w:val="000000" w:themeColor="text1"/>
          <w:lang w:val="es-CR" w:eastAsia="en-US"/>
        </w:rPr>
      </w:pPr>
    </w:p>
    <w:p w14:paraId="18588E20" w14:textId="77777777" w:rsidR="005823F8" w:rsidRPr="005823F8" w:rsidRDefault="005823F8" w:rsidP="00782CA3">
      <w:pPr>
        <w:numPr>
          <w:ilvl w:val="1"/>
          <w:numId w:val="14"/>
        </w:numPr>
        <w:suppressAutoHyphens w:val="0"/>
        <w:ind w:left="851" w:right="851" w:firstLine="709"/>
        <w:contextualSpacing/>
        <w:jc w:val="both"/>
        <w:rPr>
          <w:rFonts w:eastAsia="Calibri"/>
          <w:color w:val="000000" w:themeColor="text1"/>
          <w:lang w:val="es-CR" w:eastAsia="en-US"/>
        </w:rPr>
      </w:pPr>
      <w:r w:rsidRPr="005823F8">
        <w:rPr>
          <w:rFonts w:eastAsia="Calibri"/>
          <w:color w:val="000000" w:themeColor="text1"/>
          <w:lang w:val="es-CR" w:eastAsia="en-US"/>
        </w:rPr>
        <w:t xml:space="preserve"> En una secuencia similar, las 12.143 </w:t>
      </w:r>
      <w:r w:rsidRPr="005823F8">
        <w:rPr>
          <w:rFonts w:eastAsia="Calibri"/>
          <w:i/>
          <w:iCs/>
          <w:color w:val="000000" w:themeColor="text1"/>
          <w:lang w:val="es-CR" w:eastAsia="en-US"/>
        </w:rPr>
        <w:t>personas sentenciadas en total</w:t>
      </w:r>
      <w:r w:rsidRPr="005823F8">
        <w:rPr>
          <w:rFonts w:eastAsia="Calibri"/>
          <w:color w:val="000000" w:themeColor="text1"/>
          <w:lang w:val="es-CR" w:eastAsia="en-US"/>
        </w:rPr>
        <w:t xml:space="preserve"> durante el año 2020 representan una disminución de 5.372 (30,7%) en comparación con el movimiento de trabajo en los Tribunales Penales durante los 12 meses del año previo.</w:t>
      </w:r>
    </w:p>
    <w:p w14:paraId="18512E94" w14:textId="77777777" w:rsidR="005823F8" w:rsidRPr="005823F8" w:rsidRDefault="005823F8" w:rsidP="005823F8">
      <w:pPr>
        <w:suppressAutoHyphens w:val="0"/>
        <w:ind w:left="851" w:right="851" w:firstLine="709"/>
        <w:contextualSpacing/>
        <w:jc w:val="both"/>
        <w:rPr>
          <w:rFonts w:eastAsia="Calibri"/>
          <w:color w:val="000000" w:themeColor="text1"/>
          <w:lang w:val="es-CR" w:eastAsia="en-US"/>
        </w:rPr>
      </w:pPr>
    </w:p>
    <w:p w14:paraId="7D74AC25" w14:textId="77777777" w:rsidR="005823F8" w:rsidRPr="005823F8" w:rsidRDefault="005823F8" w:rsidP="00782CA3">
      <w:pPr>
        <w:numPr>
          <w:ilvl w:val="1"/>
          <w:numId w:val="14"/>
        </w:numPr>
        <w:suppressAutoHyphens w:val="0"/>
        <w:ind w:left="851" w:right="851" w:firstLine="709"/>
        <w:contextualSpacing/>
        <w:jc w:val="both"/>
        <w:rPr>
          <w:rFonts w:eastAsia="Calibri"/>
          <w:color w:val="000000" w:themeColor="text1"/>
          <w:lang w:val="es-CR" w:eastAsia="en-US"/>
        </w:rPr>
      </w:pPr>
      <w:r w:rsidRPr="005823F8">
        <w:rPr>
          <w:rFonts w:eastAsia="Calibri"/>
          <w:color w:val="000000" w:themeColor="text1"/>
          <w:lang w:val="es-CR" w:eastAsia="en-US"/>
        </w:rPr>
        <w:lastRenderedPageBreak/>
        <w:t xml:space="preserve">Por otro lado, la cantidad de personas sentenciadas con un finiquito </w:t>
      </w:r>
      <w:r w:rsidRPr="005823F8">
        <w:rPr>
          <w:rFonts w:eastAsia="Calibri"/>
          <w:i/>
          <w:iCs/>
          <w:color w:val="000000" w:themeColor="text1"/>
          <w:lang w:val="es-CR" w:eastAsia="en-US"/>
        </w:rPr>
        <w:t>absolutorio</w:t>
      </w:r>
      <w:r w:rsidRPr="005823F8">
        <w:rPr>
          <w:rFonts w:eastAsia="Calibri"/>
          <w:color w:val="000000" w:themeColor="text1"/>
          <w:lang w:val="es-CR" w:eastAsia="en-US"/>
        </w:rPr>
        <w:t xml:space="preserve"> del proceso judicial registra la magnitud de 3.946, lo que comparativamente hablando representa una disminución de 2.309 (36,9%) absoluciones a lo dictaminado durante el año 2019.</w:t>
      </w:r>
    </w:p>
    <w:p w14:paraId="7FFCF31C" w14:textId="77777777" w:rsidR="005823F8" w:rsidRPr="005823F8" w:rsidRDefault="005823F8" w:rsidP="005823F8">
      <w:pPr>
        <w:suppressAutoHyphens w:val="0"/>
        <w:ind w:left="851" w:right="851" w:firstLine="709"/>
        <w:contextualSpacing/>
        <w:jc w:val="both"/>
        <w:rPr>
          <w:rFonts w:eastAsia="Calibri"/>
          <w:color w:val="000000" w:themeColor="text1"/>
          <w:lang w:val="es-CR" w:eastAsia="en-US"/>
        </w:rPr>
      </w:pPr>
    </w:p>
    <w:p w14:paraId="26077A20" w14:textId="77777777" w:rsidR="005823F8" w:rsidRPr="005823F8" w:rsidRDefault="005823F8" w:rsidP="00782CA3">
      <w:pPr>
        <w:numPr>
          <w:ilvl w:val="1"/>
          <w:numId w:val="14"/>
        </w:numPr>
        <w:suppressAutoHyphens w:val="0"/>
        <w:ind w:left="851" w:right="851" w:firstLine="709"/>
        <w:contextualSpacing/>
        <w:jc w:val="both"/>
        <w:rPr>
          <w:rFonts w:eastAsia="Calibri"/>
          <w:color w:val="000000" w:themeColor="text1"/>
          <w:lang w:val="es-CR" w:eastAsia="en-US"/>
        </w:rPr>
      </w:pPr>
      <w:r w:rsidRPr="005823F8">
        <w:rPr>
          <w:rFonts w:eastAsia="Calibri"/>
          <w:color w:val="000000" w:themeColor="text1"/>
          <w:lang w:val="es-CR" w:eastAsia="en-US"/>
        </w:rPr>
        <w:t xml:space="preserve">En cuanto a la totalidad de personas sentenciadas, un total de 765 (6,3 %) reportan ser </w:t>
      </w:r>
      <w:r w:rsidRPr="005823F8">
        <w:rPr>
          <w:rFonts w:eastAsia="Calibri"/>
          <w:i/>
          <w:iCs/>
          <w:color w:val="000000" w:themeColor="text1"/>
          <w:lang w:val="es-CR" w:eastAsia="en-US"/>
        </w:rPr>
        <w:t>reincidentes</w:t>
      </w:r>
      <w:r w:rsidRPr="005823F8">
        <w:rPr>
          <w:rFonts w:eastAsia="Calibri"/>
          <w:color w:val="000000" w:themeColor="text1"/>
          <w:lang w:val="es-CR" w:eastAsia="en-US"/>
        </w:rPr>
        <w:t xml:space="preserve"> ante el cometimiento de un hecho delictivo, derivando éstos en 561 condenatorias (73,3%) y 204 absolutorias (26,7%). Este número igualmente reporta una disminución en 599 personas con estatus de reincidentes (43,9%) a los que se les aplico algún tipo de sentencia con lo reportado durante el año 2019.</w:t>
      </w:r>
    </w:p>
    <w:p w14:paraId="07E4E855" w14:textId="77777777" w:rsidR="005823F8" w:rsidRPr="005823F8" w:rsidRDefault="005823F8" w:rsidP="005823F8">
      <w:pPr>
        <w:suppressAutoHyphens w:val="0"/>
        <w:ind w:left="851" w:right="851" w:firstLine="709"/>
        <w:contextualSpacing/>
        <w:jc w:val="both"/>
        <w:rPr>
          <w:rFonts w:eastAsia="Calibri"/>
          <w:color w:val="000000" w:themeColor="text1"/>
          <w:lang w:val="es-CR" w:eastAsia="en-US"/>
        </w:rPr>
      </w:pPr>
    </w:p>
    <w:p w14:paraId="73B1BC06" w14:textId="77777777" w:rsidR="005823F8" w:rsidRPr="005823F8" w:rsidRDefault="005823F8" w:rsidP="00782CA3">
      <w:pPr>
        <w:numPr>
          <w:ilvl w:val="1"/>
          <w:numId w:val="14"/>
        </w:numPr>
        <w:suppressAutoHyphens w:val="0"/>
        <w:ind w:left="851" w:right="851" w:firstLine="709"/>
        <w:contextualSpacing/>
        <w:jc w:val="both"/>
        <w:rPr>
          <w:rFonts w:eastAsia="Calibri"/>
          <w:i/>
          <w:iCs/>
          <w:color w:val="000000" w:themeColor="text1"/>
          <w:lang w:val="es-CR" w:eastAsia="en-US"/>
        </w:rPr>
      </w:pPr>
      <w:r w:rsidRPr="005823F8">
        <w:rPr>
          <w:rFonts w:eastAsia="Calibri"/>
          <w:color w:val="000000" w:themeColor="text1"/>
          <w:lang w:val="es-CR" w:eastAsia="en-US"/>
        </w:rPr>
        <w:t xml:space="preserve">Como estadística de cierre se tiene que la cantidad de </w:t>
      </w:r>
      <w:r w:rsidRPr="005823F8">
        <w:rPr>
          <w:rFonts w:eastAsia="Calibri"/>
          <w:i/>
          <w:iCs/>
          <w:color w:val="000000" w:themeColor="text1"/>
          <w:lang w:val="es-CR" w:eastAsia="en-US"/>
        </w:rPr>
        <w:t xml:space="preserve">juicios terminados con sentencia </w:t>
      </w:r>
      <w:r w:rsidRPr="005823F8">
        <w:rPr>
          <w:rFonts w:eastAsia="Calibri"/>
          <w:color w:val="000000" w:themeColor="text1"/>
          <w:lang w:val="es-CR" w:eastAsia="en-US"/>
        </w:rPr>
        <w:t>alcanza para el año 2020 la cantidad de 10.315, lo que en términos resolutivos representa el 69,4% de lo cubierto durante el 2019 cuando culminaron con esta condición 4.548 procesos más.</w:t>
      </w:r>
    </w:p>
    <w:p w14:paraId="04872666" w14:textId="77777777" w:rsidR="005823F8" w:rsidRPr="005823F8" w:rsidRDefault="005823F8" w:rsidP="005823F8">
      <w:pPr>
        <w:suppressAutoHyphens w:val="0"/>
        <w:ind w:left="851" w:right="851" w:firstLine="709"/>
        <w:jc w:val="both"/>
        <w:rPr>
          <w:rFonts w:eastAsia="Calibri"/>
          <w:b/>
          <w:bCs/>
          <w:color w:val="000000" w:themeColor="text1"/>
          <w:lang w:val="es-CR" w:eastAsia="en-US"/>
        </w:rPr>
      </w:pPr>
    </w:p>
    <w:p w14:paraId="4FD8C00A" w14:textId="121A6653" w:rsidR="005823F8" w:rsidRDefault="005823F8" w:rsidP="00782CA3">
      <w:pPr>
        <w:numPr>
          <w:ilvl w:val="0"/>
          <w:numId w:val="14"/>
        </w:numPr>
        <w:suppressAutoHyphens w:val="0"/>
        <w:ind w:left="851" w:right="851" w:firstLine="709"/>
        <w:contextualSpacing/>
        <w:jc w:val="both"/>
        <w:rPr>
          <w:rFonts w:eastAsia="Calibri"/>
          <w:b/>
          <w:bCs/>
          <w:color w:val="000000" w:themeColor="text1"/>
          <w:lang w:val="es-CR" w:eastAsia="en-US"/>
        </w:rPr>
      </w:pPr>
      <w:bookmarkStart w:id="5" w:name="_Toc81984683"/>
      <w:r w:rsidRPr="005823F8">
        <w:rPr>
          <w:rFonts w:eastAsia="Calibri"/>
          <w:b/>
          <w:bCs/>
          <w:color w:val="000000" w:themeColor="text1"/>
          <w:lang w:val="es-CR" w:eastAsia="en-US"/>
        </w:rPr>
        <w:t>Personas condenadas</w:t>
      </w:r>
      <w:bookmarkEnd w:id="5"/>
    </w:p>
    <w:p w14:paraId="19D44B68" w14:textId="77777777" w:rsidR="005823F8" w:rsidRPr="005823F8" w:rsidRDefault="005823F8" w:rsidP="005823F8">
      <w:pPr>
        <w:suppressAutoHyphens w:val="0"/>
        <w:ind w:left="1560" w:right="851"/>
        <w:contextualSpacing/>
        <w:jc w:val="both"/>
        <w:rPr>
          <w:rFonts w:eastAsia="Calibri"/>
          <w:b/>
          <w:bCs/>
          <w:color w:val="000000" w:themeColor="text1"/>
          <w:lang w:val="es-CR" w:eastAsia="en-US"/>
        </w:rPr>
      </w:pPr>
    </w:p>
    <w:p w14:paraId="494C272F" w14:textId="430692D7"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A nivel de esta variable medida dentro del accionar de los Tribunales Penales en todo el país, queda en evidencia el cambio de dirección del comportamiento histórico a partir del año 2020 motivo de las restricciones sanitarias debido a la Pandemia, donde la tendencia de los 4 años previos a este acontecimiento global se calificaría como estrictamente creciente, aunque manifestando cierta estabilidad para el 2019 en relación con un año antes, donde solo se percibe una diferencia positiva de 98 condenatorias.</w:t>
      </w:r>
    </w:p>
    <w:p w14:paraId="6E3C15BA"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098810F7" w14:textId="323A4F00" w:rsidR="005823F8" w:rsidRDefault="005823F8" w:rsidP="005823F8">
      <w:pPr>
        <w:suppressAutoHyphens w:val="0"/>
        <w:ind w:firstLine="708"/>
        <w:jc w:val="both"/>
        <w:rPr>
          <w:rFonts w:eastAsia="Calibri"/>
          <w:color w:val="000000" w:themeColor="text1"/>
          <w:lang w:val="es-CR" w:eastAsia="en-US"/>
        </w:rPr>
      </w:pPr>
      <w:r w:rsidRPr="005823F8">
        <w:rPr>
          <w:rFonts w:eastAsia="Calibri"/>
          <w:color w:val="000000" w:themeColor="text1"/>
          <w:lang w:val="es-CR" w:eastAsia="en-US"/>
        </w:rPr>
        <w:t>El comportamiento a nivel general del último quinquenio se muestra a continuación:</w:t>
      </w:r>
    </w:p>
    <w:p w14:paraId="01F58546" w14:textId="77777777" w:rsidR="005823F8" w:rsidRPr="005823F8" w:rsidRDefault="005823F8" w:rsidP="005823F8">
      <w:pPr>
        <w:suppressAutoHyphens w:val="0"/>
        <w:jc w:val="both"/>
        <w:rPr>
          <w:rFonts w:eastAsia="Calibri"/>
          <w:color w:val="000000" w:themeColor="text1"/>
          <w:lang w:val="es-CR" w:eastAsia="en-US"/>
        </w:rPr>
      </w:pPr>
    </w:p>
    <w:p w14:paraId="43FF93DF" w14:textId="77777777" w:rsidR="005823F8" w:rsidRPr="005823F8" w:rsidRDefault="005823F8" w:rsidP="005823F8">
      <w:pPr>
        <w:suppressAutoHyphens w:val="0"/>
        <w:jc w:val="both"/>
        <w:rPr>
          <w:rFonts w:eastAsia="Calibri"/>
          <w:b/>
          <w:bCs/>
          <w:color w:val="000000" w:themeColor="text1"/>
          <w:lang w:val="es-CR" w:eastAsia="en-US"/>
        </w:rPr>
      </w:pPr>
      <w:r w:rsidRPr="005823F8">
        <w:rPr>
          <w:rFonts w:eastAsiaTheme="minorHAnsi"/>
          <w:noProof/>
          <w:color w:val="000000" w:themeColor="text1"/>
          <w:lang w:val="es-CR" w:eastAsia="en-US"/>
        </w:rPr>
        <w:drawing>
          <wp:inline distT="0" distB="0" distL="0" distR="0" wp14:anchorId="235FC5E1" wp14:editId="75B4EA26">
            <wp:extent cx="5612130" cy="2000250"/>
            <wp:effectExtent l="0" t="0" r="7620" b="0"/>
            <wp:docPr id="2" name="Gráfico 2">
              <a:extLst xmlns:a="http://schemas.openxmlformats.org/drawingml/2006/main">
                <a:ext uri="{FF2B5EF4-FFF2-40B4-BE49-F238E27FC236}">
                  <a16:creationId xmlns:a16="http://schemas.microsoft.com/office/drawing/2014/main" id="{8B236C8C-4054-4097-84B8-8E2B44FFC9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9FE0CB5" w14:textId="77777777" w:rsidR="005823F8" w:rsidRDefault="005823F8" w:rsidP="005823F8">
      <w:pPr>
        <w:suppressAutoHyphens w:val="0"/>
        <w:ind w:left="851" w:right="851" w:firstLine="709"/>
        <w:jc w:val="both"/>
        <w:rPr>
          <w:rFonts w:eastAsia="Calibri"/>
          <w:color w:val="000000" w:themeColor="text1"/>
          <w:lang w:val="es-CR" w:eastAsia="en-US"/>
        </w:rPr>
      </w:pPr>
    </w:p>
    <w:p w14:paraId="3ED89812" w14:textId="70FA3632"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lastRenderedPageBreak/>
        <w:t>Como queda en evidencia del gráfico anterior, el grueso de las personas condenadas por los Tribunales Penales resulta ser del sexo masculino donde la relación es que, de cada 10 personas condenadas por el cometimiento de algún delito durante el último quinquenio, 9 fueron hombres.</w:t>
      </w:r>
    </w:p>
    <w:p w14:paraId="695EB2B2"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164EBE03" w14:textId="6222F958"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Así mismo, en relación con el grupo etario de pertenencia de la persona condenada se tiene que éstas se agrupan mayoritariamente en las edades de 25 a 29 años como ha venido siendo la constante durante los últimos 5 años, representando en promedio el 19,4% de la totalidad de imputados condenados por los Tribunales Penales, seguido de la categoría de 30 a 34 años y muy de cerca con la referente a los de 20 a 24 años (17,9% y 16,3% respectivamente del total).</w:t>
      </w:r>
    </w:p>
    <w:p w14:paraId="72C49F8C"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65DC39E7" w14:textId="77777777" w:rsidR="005823F8" w:rsidRP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Por otro lado, se determina que las categorías extremas o ubicadas en los límites superior e inferior de la escala de medición (menos de 20 años y los adultos mayores) son los que representan las poblaciones con los menores registros de sentencias condenatorias, representando poco más del 2% respectivamente en promedio cada una.</w:t>
      </w:r>
    </w:p>
    <w:p w14:paraId="24336128" w14:textId="77777777" w:rsidR="005823F8" w:rsidRDefault="005823F8" w:rsidP="005823F8">
      <w:pPr>
        <w:widowControl w:val="0"/>
        <w:suppressAutoHyphens w:val="0"/>
        <w:autoSpaceDE w:val="0"/>
        <w:autoSpaceDN w:val="0"/>
        <w:adjustRightInd w:val="0"/>
        <w:ind w:left="851" w:right="851" w:firstLine="709"/>
        <w:jc w:val="both"/>
        <w:rPr>
          <w:rFonts w:eastAsia="Calibri"/>
          <w:b/>
          <w:bCs/>
          <w:color w:val="000000" w:themeColor="text1"/>
          <w:lang w:val="es-CR" w:eastAsia="en-US"/>
        </w:rPr>
      </w:pPr>
    </w:p>
    <w:p w14:paraId="4CA63154" w14:textId="4F770624"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Cuadro 3.1</w:t>
      </w:r>
    </w:p>
    <w:p w14:paraId="1EBF3843" w14:textId="77777777"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Personas condenadas en los tribunales penales según edad durante el período 2016-2020</w:t>
      </w:r>
    </w:p>
    <w:p w14:paraId="28DE2687" w14:textId="77777777" w:rsidR="005823F8" w:rsidRPr="005823F8" w:rsidRDefault="005823F8" w:rsidP="005823F8">
      <w:pPr>
        <w:widowControl w:val="0"/>
        <w:suppressAutoHyphens w:val="0"/>
        <w:autoSpaceDE w:val="0"/>
        <w:autoSpaceDN w:val="0"/>
        <w:adjustRightInd w:val="0"/>
        <w:jc w:val="both"/>
        <w:rPr>
          <w:rFonts w:eastAsia="Calibri"/>
          <w:b/>
          <w:bCs/>
          <w:color w:val="000000" w:themeColor="text1"/>
          <w:lang w:val="es-CR" w:eastAsia="en-US"/>
        </w:rPr>
      </w:pPr>
    </w:p>
    <w:tbl>
      <w:tblPr>
        <w:tblW w:w="4892" w:type="pct"/>
        <w:jc w:val="center"/>
        <w:tblLayout w:type="fixed"/>
        <w:tblCellMar>
          <w:left w:w="70" w:type="dxa"/>
          <w:right w:w="70" w:type="dxa"/>
        </w:tblCellMar>
        <w:tblLook w:val="04A0" w:firstRow="1" w:lastRow="0" w:firstColumn="1" w:lastColumn="0" w:noHBand="0" w:noVBand="1"/>
      </w:tblPr>
      <w:tblGrid>
        <w:gridCol w:w="1354"/>
        <w:gridCol w:w="754"/>
        <w:gridCol w:w="754"/>
        <w:gridCol w:w="753"/>
        <w:gridCol w:w="756"/>
        <w:gridCol w:w="758"/>
        <w:gridCol w:w="302"/>
        <w:gridCol w:w="753"/>
        <w:gridCol w:w="755"/>
        <w:gridCol w:w="755"/>
        <w:gridCol w:w="755"/>
        <w:gridCol w:w="753"/>
      </w:tblGrid>
      <w:tr w:rsidR="005823F8" w:rsidRPr="005823F8" w14:paraId="411DEBA1" w14:textId="77777777" w:rsidTr="003C0B98">
        <w:trPr>
          <w:trHeight w:val="300"/>
          <w:jc w:val="center"/>
        </w:trPr>
        <w:tc>
          <w:tcPr>
            <w:tcW w:w="736" w:type="pct"/>
            <w:vMerge w:val="restart"/>
            <w:tcBorders>
              <w:top w:val="single" w:sz="8" w:space="0" w:color="auto"/>
              <w:left w:val="nil"/>
              <w:bottom w:val="single" w:sz="8" w:space="0" w:color="000000"/>
              <w:right w:val="single" w:sz="8" w:space="0" w:color="auto"/>
            </w:tcBorders>
            <w:shd w:val="clear" w:color="000000" w:fill="FFFFFF"/>
            <w:vAlign w:val="center"/>
            <w:hideMark/>
          </w:tcPr>
          <w:p w14:paraId="6D78C7C1"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Edad</w:t>
            </w:r>
          </w:p>
        </w:tc>
        <w:tc>
          <w:tcPr>
            <w:tcW w:w="2052" w:type="pct"/>
            <w:gridSpan w:val="5"/>
            <w:tcBorders>
              <w:top w:val="single" w:sz="8" w:space="0" w:color="auto"/>
              <w:left w:val="nil"/>
              <w:bottom w:val="single" w:sz="8" w:space="0" w:color="auto"/>
              <w:right w:val="nil"/>
            </w:tcBorders>
            <w:shd w:val="clear" w:color="000000" w:fill="FFFFFF"/>
            <w:noWrap/>
            <w:vAlign w:val="center"/>
            <w:hideMark/>
          </w:tcPr>
          <w:p w14:paraId="4D943897"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Personas Condenadas</w:t>
            </w:r>
          </w:p>
        </w:tc>
        <w:tc>
          <w:tcPr>
            <w:tcW w:w="164" w:type="pct"/>
            <w:tcBorders>
              <w:top w:val="single" w:sz="8" w:space="0" w:color="auto"/>
              <w:left w:val="single" w:sz="8" w:space="0" w:color="auto"/>
              <w:bottom w:val="nil"/>
              <w:right w:val="single" w:sz="8" w:space="0" w:color="auto"/>
            </w:tcBorders>
            <w:shd w:val="clear" w:color="000000" w:fill="FFFFFF"/>
            <w:noWrap/>
            <w:vAlign w:val="center"/>
            <w:hideMark/>
          </w:tcPr>
          <w:p w14:paraId="4A4BCDE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2049" w:type="pct"/>
            <w:gridSpan w:val="5"/>
            <w:tcBorders>
              <w:top w:val="single" w:sz="8" w:space="0" w:color="auto"/>
              <w:left w:val="nil"/>
              <w:bottom w:val="single" w:sz="8" w:space="0" w:color="auto"/>
              <w:right w:val="nil"/>
            </w:tcBorders>
            <w:shd w:val="clear" w:color="000000" w:fill="FFFFFF"/>
            <w:noWrap/>
            <w:vAlign w:val="center"/>
            <w:hideMark/>
          </w:tcPr>
          <w:p w14:paraId="5926D09D"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Porcentajes</w:t>
            </w:r>
          </w:p>
        </w:tc>
      </w:tr>
      <w:tr w:rsidR="005823F8" w:rsidRPr="005823F8" w14:paraId="3D20A214" w14:textId="77777777" w:rsidTr="003C0B98">
        <w:trPr>
          <w:trHeight w:val="300"/>
          <w:jc w:val="center"/>
        </w:trPr>
        <w:tc>
          <w:tcPr>
            <w:tcW w:w="736" w:type="pct"/>
            <w:vMerge/>
            <w:tcBorders>
              <w:top w:val="single" w:sz="8" w:space="0" w:color="auto"/>
              <w:left w:val="nil"/>
              <w:bottom w:val="single" w:sz="8" w:space="0" w:color="000000"/>
              <w:right w:val="single" w:sz="8" w:space="0" w:color="auto"/>
            </w:tcBorders>
            <w:vAlign w:val="center"/>
            <w:hideMark/>
          </w:tcPr>
          <w:p w14:paraId="33E55C1A" w14:textId="77777777" w:rsidR="005823F8" w:rsidRPr="005823F8" w:rsidRDefault="005823F8" w:rsidP="005823F8">
            <w:pPr>
              <w:suppressAutoHyphens w:val="0"/>
              <w:jc w:val="both"/>
              <w:rPr>
                <w:b/>
                <w:bCs/>
                <w:color w:val="000000" w:themeColor="text1"/>
                <w:lang w:val="es-CR" w:eastAsia="es-CR"/>
              </w:rPr>
            </w:pPr>
          </w:p>
        </w:tc>
        <w:tc>
          <w:tcPr>
            <w:tcW w:w="410" w:type="pct"/>
            <w:tcBorders>
              <w:top w:val="nil"/>
              <w:left w:val="nil"/>
              <w:bottom w:val="single" w:sz="8" w:space="0" w:color="auto"/>
              <w:right w:val="single" w:sz="8" w:space="0" w:color="auto"/>
            </w:tcBorders>
            <w:shd w:val="clear" w:color="000000" w:fill="FFFFFF"/>
            <w:noWrap/>
            <w:vAlign w:val="center"/>
            <w:hideMark/>
          </w:tcPr>
          <w:p w14:paraId="010B1868"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2016</w:t>
            </w:r>
          </w:p>
        </w:tc>
        <w:tc>
          <w:tcPr>
            <w:tcW w:w="410" w:type="pct"/>
            <w:tcBorders>
              <w:top w:val="nil"/>
              <w:left w:val="nil"/>
              <w:bottom w:val="single" w:sz="8" w:space="0" w:color="auto"/>
              <w:right w:val="single" w:sz="8" w:space="0" w:color="auto"/>
            </w:tcBorders>
            <w:shd w:val="clear" w:color="000000" w:fill="FFFFFF"/>
            <w:noWrap/>
            <w:vAlign w:val="center"/>
            <w:hideMark/>
          </w:tcPr>
          <w:p w14:paraId="21B401C9"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2017</w:t>
            </w:r>
          </w:p>
        </w:tc>
        <w:tc>
          <w:tcPr>
            <w:tcW w:w="409" w:type="pct"/>
            <w:tcBorders>
              <w:top w:val="nil"/>
              <w:left w:val="nil"/>
              <w:bottom w:val="single" w:sz="8" w:space="0" w:color="auto"/>
              <w:right w:val="single" w:sz="8" w:space="0" w:color="auto"/>
            </w:tcBorders>
            <w:shd w:val="clear" w:color="000000" w:fill="FFFFFF"/>
            <w:noWrap/>
            <w:vAlign w:val="center"/>
            <w:hideMark/>
          </w:tcPr>
          <w:p w14:paraId="11B531BF"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2018</w:t>
            </w:r>
          </w:p>
        </w:tc>
        <w:tc>
          <w:tcPr>
            <w:tcW w:w="411" w:type="pct"/>
            <w:tcBorders>
              <w:top w:val="nil"/>
              <w:left w:val="nil"/>
              <w:bottom w:val="single" w:sz="8" w:space="0" w:color="auto"/>
              <w:right w:val="single" w:sz="8" w:space="0" w:color="auto"/>
            </w:tcBorders>
            <w:shd w:val="clear" w:color="000000" w:fill="FFFFFF"/>
            <w:noWrap/>
            <w:vAlign w:val="center"/>
            <w:hideMark/>
          </w:tcPr>
          <w:p w14:paraId="6F42346D"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2019</w:t>
            </w:r>
          </w:p>
        </w:tc>
        <w:tc>
          <w:tcPr>
            <w:tcW w:w="412" w:type="pct"/>
            <w:tcBorders>
              <w:top w:val="nil"/>
              <w:left w:val="nil"/>
              <w:bottom w:val="single" w:sz="8" w:space="0" w:color="auto"/>
              <w:right w:val="nil"/>
            </w:tcBorders>
            <w:shd w:val="clear" w:color="000000" w:fill="FFFFFF"/>
            <w:noWrap/>
            <w:vAlign w:val="center"/>
            <w:hideMark/>
          </w:tcPr>
          <w:p w14:paraId="59E23F75"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2020</w:t>
            </w:r>
          </w:p>
        </w:tc>
        <w:tc>
          <w:tcPr>
            <w:tcW w:w="164" w:type="pct"/>
            <w:tcBorders>
              <w:top w:val="nil"/>
              <w:left w:val="single" w:sz="8" w:space="0" w:color="auto"/>
              <w:bottom w:val="single" w:sz="8" w:space="0" w:color="auto"/>
              <w:right w:val="single" w:sz="8" w:space="0" w:color="auto"/>
            </w:tcBorders>
            <w:shd w:val="clear" w:color="000000" w:fill="FFFFFF"/>
            <w:noWrap/>
            <w:vAlign w:val="center"/>
            <w:hideMark/>
          </w:tcPr>
          <w:p w14:paraId="57A9457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single" w:sz="8" w:space="0" w:color="auto"/>
              <w:right w:val="single" w:sz="8" w:space="0" w:color="auto"/>
            </w:tcBorders>
            <w:shd w:val="clear" w:color="000000" w:fill="FFFFFF"/>
            <w:noWrap/>
            <w:vAlign w:val="center"/>
            <w:hideMark/>
          </w:tcPr>
          <w:p w14:paraId="13DBD263"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2016</w:t>
            </w:r>
          </w:p>
        </w:tc>
        <w:tc>
          <w:tcPr>
            <w:tcW w:w="410" w:type="pct"/>
            <w:tcBorders>
              <w:top w:val="nil"/>
              <w:left w:val="nil"/>
              <w:bottom w:val="single" w:sz="8" w:space="0" w:color="auto"/>
              <w:right w:val="single" w:sz="8" w:space="0" w:color="auto"/>
            </w:tcBorders>
            <w:shd w:val="clear" w:color="000000" w:fill="FFFFFF"/>
            <w:noWrap/>
            <w:vAlign w:val="center"/>
            <w:hideMark/>
          </w:tcPr>
          <w:p w14:paraId="7322CABF"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2017</w:t>
            </w:r>
          </w:p>
        </w:tc>
        <w:tc>
          <w:tcPr>
            <w:tcW w:w="410" w:type="pct"/>
            <w:tcBorders>
              <w:top w:val="nil"/>
              <w:left w:val="nil"/>
              <w:bottom w:val="single" w:sz="8" w:space="0" w:color="auto"/>
              <w:right w:val="single" w:sz="8" w:space="0" w:color="auto"/>
            </w:tcBorders>
            <w:shd w:val="clear" w:color="000000" w:fill="FFFFFF"/>
            <w:noWrap/>
            <w:vAlign w:val="center"/>
            <w:hideMark/>
          </w:tcPr>
          <w:p w14:paraId="18C8F6BA"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2018</w:t>
            </w:r>
          </w:p>
        </w:tc>
        <w:tc>
          <w:tcPr>
            <w:tcW w:w="410" w:type="pct"/>
            <w:tcBorders>
              <w:top w:val="nil"/>
              <w:left w:val="nil"/>
              <w:bottom w:val="single" w:sz="8" w:space="0" w:color="auto"/>
              <w:right w:val="nil"/>
            </w:tcBorders>
            <w:shd w:val="clear" w:color="000000" w:fill="FFFFFF"/>
            <w:noWrap/>
            <w:vAlign w:val="center"/>
            <w:hideMark/>
          </w:tcPr>
          <w:p w14:paraId="70AE026D"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2019</w:t>
            </w:r>
          </w:p>
        </w:tc>
        <w:tc>
          <w:tcPr>
            <w:tcW w:w="411" w:type="pct"/>
            <w:tcBorders>
              <w:top w:val="nil"/>
              <w:left w:val="single" w:sz="8" w:space="0" w:color="auto"/>
              <w:bottom w:val="single" w:sz="8" w:space="0" w:color="auto"/>
              <w:right w:val="nil"/>
            </w:tcBorders>
            <w:shd w:val="clear" w:color="000000" w:fill="FFFFFF"/>
            <w:noWrap/>
            <w:vAlign w:val="center"/>
            <w:hideMark/>
          </w:tcPr>
          <w:p w14:paraId="5EA00D07"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2020</w:t>
            </w:r>
          </w:p>
        </w:tc>
      </w:tr>
      <w:tr w:rsidR="005823F8" w:rsidRPr="005823F8" w14:paraId="6C907CA2" w14:textId="77777777" w:rsidTr="003C0B98">
        <w:trPr>
          <w:trHeight w:val="290"/>
          <w:jc w:val="center"/>
        </w:trPr>
        <w:tc>
          <w:tcPr>
            <w:tcW w:w="736" w:type="pct"/>
            <w:tcBorders>
              <w:top w:val="nil"/>
              <w:left w:val="nil"/>
              <w:bottom w:val="nil"/>
              <w:right w:val="single" w:sz="8" w:space="0" w:color="auto"/>
            </w:tcBorders>
            <w:shd w:val="clear" w:color="000000" w:fill="FFFFFF"/>
            <w:noWrap/>
            <w:vAlign w:val="center"/>
            <w:hideMark/>
          </w:tcPr>
          <w:p w14:paraId="27F6BF9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0" w:type="pct"/>
            <w:tcBorders>
              <w:top w:val="nil"/>
              <w:left w:val="nil"/>
              <w:bottom w:val="nil"/>
              <w:right w:val="single" w:sz="8" w:space="0" w:color="auto"/>
            </w:tcBorders>
            <w:shd w:val="clear" w:color="000000" w:fill="FFFFFF"/>
            <w:noWrap/>
            <w:vAlign w:val="center"/>
            <w:hideMark/>
          </w:tcPr>
          <w:p w14:paraId="4021EEE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0" w:type="pct"/>
            <w:tcBorders>
              <w:top w:val="nil"/>
              <w:left w:val="nil"/>
              <w:bottom w:val="nil"/>
              <w:right w:val="nil"/>
            </w:tcBorders>
            <w:shd w:val="clear" w:color="000000" w:fill="FFFFFF"/>
            <w:noWrap/>
            <w:vAlign w:val="center"/>
            <w:hideMark/>
          </w:tcPr>
          <w:p w14:paraId="70D62FD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single" w:sz="8" w:space="0" w:color="auto"/>
              <w:bottom w:val="nil"/>
              <w:right w:val="single" w:sz="8" w:space="0" w:color="auto"/>
            </w:tcBorders>
            <w:shd w:val="clear" w:color="000000" w:fill="FFFFFF"/>
            <w:noWrap/>
            <w:vAlign w:val="center"/>
            <w:hideMark/>
          </w:tcPr>
          <w:p w14:paraId="63F524F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1" w:type="pct"/>
            <w:tcBorders>
              <w:top w:val="nil"/>
              <w:left w:val="nil"/>
              <w:bottom w:val="nil"/>
              <w:right w:val="single" w:sz="8" w:space="0" w:color="auto"/>
            </w:tcBorders>
            <w:shd w:val="clear" w:color="000000" w:fill="FFFFFF"/>
            <w:noWrap/>
            <w:vAlign w:val="center"/>
            <w:hideMark/>
          </w:tcPr>
          <w:p w14:paraId="4E98E37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2" w:type="pct"/>
            <w:tcBorders>
              <w:top w:val="nil"/>
              <w:left w:val="nil"/>
              <w:bottom w:val="nil"/>
              <w:right w:val="nil"/>
            </w:tcBorders>
            <w:shd w:val="clear" w:color="000000" w:fill="FFFFFF"/>
            <w:noWrap/>
            <w:vAlign w:val="center"/>
            <w:hideMark/>
          </w:tcPr>
          <w:p w14:paraId="5A5A1E3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164" w:type="pct"/>
            <w:tcBorders>
              <w:top w:val="nil"/>
              <w:left w:val="single" w:sz="8" w:space="0" w:color="auto"/>
              <w:bottom w:val="nil"/>
              <w:right w:val="single" w:sz="8" w:space="0" w:color="auto"/>
            </w:tcBorders>
            <w:shd w:val="clear" w:color="000000" w:fill="FFFFFF"/>
            <w:noWrap/>
            <w:vAlign w:val="center"/>
            <w:hideMark/>
          </w:tcPr>
          <w:p w14:paraId="4E47399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single" w:sz="8" w:space="0" w:color="auto"/>
            </w:tcBorders>
            <w:shd w:val="clear" w:color="000000" w:fill="FFFFFF"/>
            <w:noWrap/>
            <w:vAlign w:val="center"/>
            <w:hideMark/>
          </w:tcPr>
          <w:p w14:paraId="1D7851F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0" w:type="pct"/>
            <w:tcBorders>
              <w:top w:val="nil"/>
              <w:left w:val="nil"/>
              <w:bottom w:val="nil"/>
              <w:right w:val="single" w:sz="8" w:space="0" w:color="auto"/>
            </w:tcBorders>
            <w:shd w:val="clear" w:color="000000" w:fill="FFFFFF"/>
            <w:noWrap/>
            <w:vAlign w:val="center"/>
            <w:hideMark/>
          </w:tcPr>
          <w:p w14:paraId="2BEDF00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0" w:type="pct"/>
            <w:tcBorders>
              <w:top w:val="nil"/>
              <w:left w:val="nil"/>
              <w:bottom w:val="nil"/>
              <w:right w:val="single" w:sz="8" w:space="0" w:color="auto"/>
            </w:tcBorders>
            <w:shd w:val="clear" w:color="000000" w:fill="FFFFFF"/>
            <w:noWrap/>
            <w:vAlign w:val="center"/>
            <w:hideMark/>
          </w:tcPr>
          <w:p w14:paraId="621D772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0" w:type="pct"/>
            <w:tcBorders>
              <w:top w:val="nil"/>
              <w:left w:val="nil"/>
              <w:bottom w:val="nil"/>
              <w:right w:val="nil"/>
            </w:tcBorders>
            <w:shd w:val="clear" w:color="000000" w:fill="FFFFFF"/>
            <w:noWrap/>
            <w:vAlign w:val="center"/>
            <w:hideMark/>
          </w:tcPr>
          <w:p w14:paraId="1F71321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1" w:type="pct"/>
            <w:tcBorders>
              <w:top w:val="nil"/>
              <w:left w:val="single" w:sz="8" w:space="0" w:color="auto"/>
              <w:bottom w:val="nil"/>
              <w:right w:val="nil"/>
            </w:tcBorders>
            <w:shd w:val="clear" w:color="000000" w:fill="FFFFFF"/>
            <w:noWrap/>
            <w:vAlign w:val="center"/>
            <w:hideMark/>
          </w:tcPr>
          <w:p w14:paraId="549B802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r>
      <w:tr w:rsidR="005823F8" w:rsidRPr="005823F8" w14:paraId="6E5621A2" w14:textId="77777777" w:rsidTr="003C0B98">
        <w:trPr>
          <w:trHeight w:val="290"/>
          <w:jc w:val="center"/>
        </w:trPr>
        <w:tc>
          <w:tcPr>
            <w:tcW w:w="736" w:type="pct"/>
            <w:tcBorders>
              <w:top w:val="nil"/>
              <w:left w:val="nil"/>
              <w:bottom w:val="nil"/>
              <w:right w:val="single" w:sz="8" w:space="0" w:color="auto"/>
            </w:tcBorders>
            <w:shd w:val="clear" w:color="000000" w:fill="FFFFFF"/>
            <w:noWrap/>
            <w:vAlign w:val="center"/>
            <w:hideMark/>
          </w:tcPr>
          <w:p w14:paraId="7E0A4796"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Total</w:t>
            </w:r>
          </w:p>
        </w:tc>
        <w:tc>
          <w:tcPr>
            <w:tcW w:w="410" w:type="pct"/>
            <w:tcBorders>
              <w:top w:val="nil"/>
              <w:left w:val="nil"/>
              <w:bottom w:val="nil"/>
              <w:right w:val="single" w:sz="8" w:space="0" w:color="auto"/>
            </w:tcBorders>
            <w:shd w:val="clear" w:color="000000" w:fill="FFFFFF"/>
            <w:noWrap/>
            <w:vAlign w:val="center"/>
            <w:hideMark/>
          </w:tcPr>
          <w:p w14:paraId="6B6945B1"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9.033</w:t>
            </w:r>
          </w:p>
        </w:tc>
        <w:tc>
          <w:tcPr>
            <w:tcW w:w="410" w:type="pct"/>
            <w:tcBorders>
              <w:top w:val="nil"/>
              <w:left w:val="nil"/>
              <w:bottom w:val="nil"/>
              <w:right w:val="nil"/>
            </w:tcBorders>
            <w:shd w:val="clear" w:color="000000" w:fill="FFFFFF"/>
            <w:noWrap/>
            <w:vAlign w:val="center"/>
            <w:hideMark/>
          </w:tcPr>
          <w:p w14:paraId="40A38F69"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9.300</w:t>
            </w:r>
          </w:p>
        </w:tc>
        <w:tc>
          <w:tcPr>
            <w:tcW w:w="409" w:type="pct"/>
            <w:tcBorders>
              <w:top w:val="nil"/>
              <w:left w:val="single" w:sz="8" w:space="0" w:color="auto"/>
              <w:bottom w:val="nil"/>
              <w:right w:val="single" w:sz="8" w:space="0" w:color="auto"/>
            </w:tcBorders>
            <w:shd w:val="clear" w:color="000000" w:fill="FFFFFF"/>
            <w:noWrap/>
            <w:vAlign w:val="center"/>
            <w:hideMark/>
          </w:tcPr>
          <w:p w14:paraId="5DC18F93"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11.215</w:t>
            </w:r>
          </w:p>
        </w:tc>
        <w:tc>
          <w:tcPr>
            <w:tcW w:w="411" w:type="pct"/>
            <w:tcBorders>
              <w:top w:val="nil"/>
              <w:left w:val="nil"/>
              <w:bottom w:val="nil"/>
              <w:right w:val="single" w:sz="8" w:space="0" w:color="auto"/>
            </w:tcBorders>
            <w:shd w:val="clear" w:color="000000" w:fill="FFFFFF"/>
            <w:noWrap/>
            <w:vAlign w:val="center"/>
            <w:hideMark/>
          </w:tcPr>
          <w:p w14:paraId="65ADF1D6"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11.260</w:t>
            </w:r>
          </w:p>
        </w:tc>
        <w:tc>
          <w:tcPr>
            <w:tcW w:w="412" w:type="pct"/>
            <w:tcBorders>
              <w:top w:val="nil"/>
              <w:left w:val="nil"/>
              <w:bottom w:val="nil"/>
              <w:right w:val="nil"/>
            </w:tcBorders>
            <w:shd w:val="clear" w:color="000000" w:fill="FFFFFF"/>
            <w:noWrap/>
            <w:vAlign w:val="center"/>
            <w:hideMark/>
          </w:tcPr>
          <w:p w14:paraId="5D238D1C"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8.197</w:t>
            </w:r>
          </w:p>
        </w:tc>
        <w:tc>
          <w:tcPr>
            <w:tcW w:w="164" w:type="pct"/>
            <w:tcBorders>
              <w:top w:val="nil"/>
              <w:left w:val="single" w:sz="8" w:space="0" w:color="auto"/>
              <w:bottom w:val="nil"/>
              <w:right w:val="single" w:sz="8" w:space="0" w:color="auto"/>
            </w:tcBorders>
            <w:shd w:val="clear" w:color="000000" w:fill="FFFFFF"/>
            <w:noWrap/>
            <w:vAlign w:val="center"/>
            <w:hideMark/>
          </w:tcPr>
          <w:p w14:paraId="37E95A5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nil"/>
            </w:tcBorders>
            <w:shd w:val="clear" w:color="000000" w:fill="FFFFFF"/>
            <w:noWrap/>
            <w:vAlign w:val="center"/>
            <w:hideMark/>
          </w:tcPr>
          <w:p w14:paraId="0E3C90E8"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100</w:t>
            </w:r>
          </w:p>
        </w:tc>
        <w:tc>
          <w:tcPr>
            <w:tcW w:w="410" w:type="pct"/>
            <w:tcBorders>
              <w:top w:val="nil"/>
              <w:left w:val="single" w:sz="8" w:space="0" w:color="auto"/>
              <w:bottom w:val="nil"/>
              <w:right w:val="nil"/>
            </w:tcBorders>
            <w:shd w:val="clear" w:color="000000" w:fill="FFFFFF"/>
            <w:noWrap/>
            <w:vAlign w:val="center"/>
            <w:hideMark/>
          </w:tcPr>
          <w:p w14:paraId="448FD611"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100</w:t>
            </w:r>
          </w:p>
        </w:tc>
        <w:tc>
          <w:tcPr>
            <w:tcW w:w="410" w:type="pct"/>
            <w:tcBorders>
              <w:top w:val="nil"/>
              <w:left w:val="single" w:sz="8" w:space="0" w:color="auto"/>
              <w:bottom w:val="nil"/>
              <w:right w:val="nil"/>
            </w:tcBorders>
            <w:shd w:val="clear" w:color="000000" w:fill="FFFFFF"/>
            <w:noWrap/>
            <w:vAlign w:val="center"/>
            <w:hideMark/>
          </w:tcPr>
          <w:p w14:paraId="5D143672"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100</w:t>
            </w:r>
          </w:p>
        </w:tc>
        <w:tc>
          <w:tcPr>
            <w:tcW w:w="410" w:type="pct"/>
            <w:tcBorders>
              <w:top w:val="nil"/>
              <w:left w:val="single" w:sz="8" w:space="0" w:color="auto"/>
              <w:bottom w:val="nil"/>
              <w:right w:val="nil"/>
            </w:tcBorders>
            <w:shd w:val="clear" w:color="000000" w:fill="FFFFFF"/>
            <w:noWrap/>
            <w:vAlign w:val="center"/>
            <w:hideMark/>
          </w:tcPr>
          <w:p w14:paraId="6B799F4F"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100</w:t>
            </w:r>
          </w:p>
        </w:tc>
        <w:tc>
          <w:tcPr>
            <w:tcW w:w="411" w:type="pct"/>
            <w:tcBorders>
              <w:top w:val="nil"/>
              <w:left w:val="single" w:sz="8" w:space="0" w:color="auto"/>
              <w:bottom w:val="nil"/>
              <w:right w:val="nil"/>
            </w:tcBorders>
            <w:shd w:val="clear" w:color="000000" w:fill="FFFFFF"/>
            <w:noWrap/>
            <w:vAlign w:val="center"/>
            <w:hideMark/>
          </w:tcPr>
          <w:p w14:paraId="33E1891E"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100</w:t>
            </w:r>
          </w:p>
        </w:tc>
      </w:tr>
      <w:tr w:rsidR="005823F8" w:rsidRPr="005823F8" w14:paraId="23770E95" w14:textId="77777777" w:rsidTr="003C0B98">
        <w:trPr>
          <w:trHeight w:val="540"/>
          <w:jc w:val="center"/>
        </w:trPr>
        <w:tc>
          <w:tcPr>
            <w:tcW w:w="736" w:type="pct"/>
            <w:tcBorders>
              <w:top w:val="nil"/>
              <w:left w:val="nil"/>
              <w:bottom w:val="nil"/>
              <w:right w:val="single" w:sz="8" w:space="0" w:color="auto"/>
            </w:tcBorders>
            <w:shd w:val="clear" w:color="000000" w:fill="FFFFFF"/>
            <w:noWrap/>
            <w:vAlign w:val="center"/>
            <w:hideMark/>
          </w:tcPr>
          <w:p w14:paraId="7955269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Menos de 20 años</w:t>
            </w:r>
          </w:p>
        </w:tc>
        <w:tc>
          <w:tcPr>
            <w:tcW w:w="410" w:type="pct"/>
            <w:tcBorders>
              <w:top w:val="nil"/>
              <w:left w:val="nil"/>
              <w:bottom w:val="nil"/>
              <w:right w:val="single" w:sz="8" w:space="0" w:color="auto"/>
            </w:tcBorders>
            <w:shd w:val="clear" w:color="000000" w:fill="FFFFFF"/>
            <w:noWrap/>
            <w:vAlign w:val="center"/>
            <w:hideMark/>
          </w:tcPr>
          <w:p w14:paraId="52B6F1B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329</w:t>
            </w:r>
          </w:p>
        </w:tc>
        <w:tc>
          <w:tcPr>
            <w:tcW w:w="410" w:type="pct"/>
            <w:tcBorders>
              <w:top w:val="nil"/>
              <w:left w:val="nil"/>
              <w:bottom w:val="nil"/>
              <w:right w:val="nil"/>
            </w:tcBorders>
            <w:shd w:val="clear" w:color="000000" w:fill="FFFFFF"/>
            <w:noWrap/>
            <w:vAlign w:val="center"/>
            <w:hideMark/>
          </w:tcPr>
          <w:p w14:paraId="4F6482A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224</w:t>
            </w:r>
          </w:p>
        </w:tc>
        <w:tc>
          <w:tcPr>
            <w:tcW w:w="409" w:type="pct"/>
            <w:tcBorders>
              <w:top w:val="nil"/>
              <w:left w:val="single" w:sz="8" w:space="0" w:color="auto"/>
              <w:bottom w:val="nil"/>
              <w:right w:val="single" w:sz="8" w:space="0" w:color="auto"/>
            </w:tcBorders>
            <w:shd w:val="clear" w:color="000000" w:fill="FFFFFF"/>
            <w:noWrap/>
            <w:vAlign w:val="center"/>
            <w:hideMark/>
          </w:tcPr>
          <w:p w14:paraId="5DF513D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258</w:t>
            </w:r>
          </w:p>
        </w:tc>
        <w:tc>
          <w:tcPr>
            <w:tcW w:w="411" w:type="pct"/>
            <w:tcBorders>
              <w:top w:val="nil"/>
              <w:left w:val="nil"/>
              <w:bottom w:val="nil"/>
              <w:right w:val="single" w:sz="8" w:space="0" w:color="auto"/>
            </w:tcBorders>
            <w:shd w:val="clear" w:color="000000" w:fill="FFFFFF"/>
            <w:noWrap/>
            <w:vAlign w:val="center"/>
            <w:hideMark/>
          </w:tcPr>
          <w:p w14:paraId="1E06EA6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269</w:t>
            </w:r>
          </w:p>
        </w:tc>
        <w:tc>
          <w:tcPr>
            <w:tcW w:w="412" w:type="pct"/>
            <w:tcBorders>
              <w:top w:val="nil"/>
              <w:left w:val="nil"/>
              <w:bottom w:val="nil"/>
              <w:right w:val="nil"/>
            </w:tcBorders>
            <w:shd w:val="clear" w:color="000000" w:fill="FFFFFF"/>
            <w:noWrap/>
            <w:vAlign w:val="center"/>
            <w:hideMark/>
          </w:tcPr>
          <w:p w14:paraId="0A5B86A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193</w:t>
            </w:r>
          </w:p>
        </w:tc>
        <w:tc>
          <w:tcPr>
            <w:tcW w:w="164" w:type="pct"/>
            <w:tcBorders>
              <w:top w:val="nil"/>
              <w:left w:val="single" w:sz="8" w:space="0" w:color="auto"/>
              <w:bottom w:val="nil"/>
              <w:right w:val="single" w:sz="8" w:space="0" w:color="auto"/>
            </w:tcBorders>
            <w:shd w:val="clear" w:color="000000" w:fill="FFFFFF"/>
            <w:noWrap/>
            <w:vAlign w:val="center"/>
            <w:hideMark/>
          </w:tcPr>
          <w:p w14:paraId="744A6E1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nil"/>
            </w:tcBorders>
            <w:shd w:val="clear" w:color="000000" w:fill="FFFFFF"/>
            <w:noWrap/>
            <w:vAlign w:val="center"/>
            <w:hideMark/>
          </w:tcPr>
          <w:p w14:paraId="666E60F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3,6</w:t>
            </w:r>
          </w:p>
        </w:tc>
        <w:tc>
          <w:tcPr>
            <w:tcW w:w="410" w:type="pct"/>
            <w:tcBorders>
              <w:top w:val="nil"/>
              <w:left w:val="single" w:sz="8" w:space="0" w:color="auto"/>
              <w:bottom w:val="nil"/>
              <w:right w:val="nil"/>
            </w:tcBorders>
            <w:shd w:val="clear" w:color="000000" w:fill="FFFFFF"/>
            <w:noWrap/>
            <w:vAlign w:val="center"/>
            <w:hideMark/>
          </w:tcPr>
          <w:p w14:paraId="338BB4D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2,4</w:t>
            </w:r>
          </w:p>
        </w:tc>
        <w:tc>
          <w:tcPr>
            <w:tcW w:w="410" w:type="pct"/>
            <w:tcBorders>
              <w:top w:val="nil"/>
              <w:left w:val="single" w:sz="8" w:space="0" w:color="auto"/>
              <w:bottom w:val="nil"/>
              <w:right w:val="nil"/>
            </w:tcBorders>
            <w:shd w:val="clear" w:color="000000" w:fill="FFFFFF"/>
            <w:noWrap/>
            <w:vAlign w:val="center"/>
            <w:hideMark/>
          </w:tcPr>
          <w:p w14:paraId="11A530F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2,3</w:t>
            </w:r>
          </w:p>
        </w:tc>
        <w:tc>
          <w:tcPr>
            <w:tcW w:w="410" w:type="pct"/>
            <w:tcBorders>
              <w:top w:val="nil"/>
              <w:left w:val="single" w:sz="8" w:space="0" w:color="auto"/>
              <w:bottom w:val="nil"/>
              <w:right w:val="nil"/>
            </w:tcBorders>
            <w:shd w:val="clear" w:color="000000" w:fill="FFFFFF"/>
            <w:noWrap/>
            <w:vAlign w:val="center"/>
            <w:hideMark/>
          </w:tcPr>
          <w:p w14:paraId="09532DB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2,4</w:t>
            </w:r>
          </w:p>
        </w:tc>
        <w:tc>
          <w:tcPr>
            <w:tcW w:w="411" w:type="pct"/>
            <w:tcBorders>
              <w:top w:val="nil"/>
              <w:left w:val="single" w:sz="8" w:space="0" w:color="auto"/>
              <w:bottom w:val="nil"/>
              <w:right w:val="nil"/>
            </w:tcBorders>
            <w:shd w:val="clear" w:color="000000" w:fill="FFFFFF"/>
            <w:noWrap/>
            <w:vAlign w:val="center"/>
            <w:hideMark/>
          </w:tcPr>
          <w:p w14:paraId="570CDC9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2,4</w:t>
            </w:r>
          </w:p>
        </w:tc>
      </w:tr>
      <w:tr w:rsidR="005823F8" w:rsidRPr="005823F8" w14:paraId="6193357E" w14:textId="77777777" w:rsidTr="003C0B98">
        <w:trPr>
          <w:trHeight w:val="290"/>
          <w:jc w:val="center"/>
        </w:trPr>
        <w:tc>
          <w:tcPr>
            <w:tcW w:w="736" w:type="pct"/>
            <w:tcBorders>
              <w:top w:val="nil"/>
              <w:left w:val="nil"/>
              <w:bottom w:val="nil"/>
              <w:right w:val="single" w:sz="8" w:space="0" w:color="auto"/>
            </w:tcBorders>
            <w:shd w:val="clear" w:color="000000" w:fill="FFFFFF"/>
            <w:noWrap/>
            <w:vAlign w:val="center"/>
            <w:hideMark/>
          </w:tcPr>
          <w:p w14:paraId="2977246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20 a 24 años</w:t>
            </w:r>
          </w:p>
        </w:tc>
        <w:tc>
          <w:tcPr>
            <w:tcW w:w="410" w:type="pct"/>
            <w:tcBorders>
              <w:top w:val="nil"/>
              <w:left w:val="nil"/>
              <w:bottom w:val="nil"/>
              <w:right w:val="single" w:sz="8" w:space="0" w:color="auto"/>
            </w:tcBorders>
            <w:shd w:val="clear" w:color="000000" w:fill="FFFFFF"/>
            <w:noWrap/>
            <w:vAlign w:val="center"/>
            <w:hideMark/>
          </w:tcPr>
          <w:p w14:paraId="5ABD293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1.690</w:t>
            </w:r>
          </w:p>
        </w:tc>
        <w:tc>
          <w:tcPr>
            <w:tcW w:w="410" w:type="pct"/>
            <w:tcBorders>
              <w:top w:val="nil"/>
              <w:left w:val="nil"/>
              <w:bottom w:val="nil"/>
              <w:right w:val="nil"/>
            </w:tcBorders>
            <w:shd w:val="clear" w:color="000000" w:fill="FFFFFF"/>
            <w:noWrap/>
            <w:vAlign w:val="center"/>
            <w:hideMark/>
          </w:tcPr>
          <w:p w14:paraId="25E2DEA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1.488</w:t>
            </w:r>
          </w:p>
        </w:tc>
        <w:tc>
          <w:tcPr>
            <w:tcW w:w="409" w:type="pct"/>
            <w:tcBorders>
              <w:top w:val="nil"/>
              <w:left w:val="single" w:sz="8" w:space="0" w:color="auto"/>
              <w:bottom w:val="nil"/>
              <w:right w:val="single" w:sz="8" w:space="0" w:color="auto"/>
            </w:tcBorders>
            <w:shd w:val="clear" w:color="000000" w:fill="FFFFFF"/>
            <w:noWrap/>
            <w:vAlign w:val="center"/>
            <w:hideMark/>
          </w:tcPr>
          <w:p w14:paraId="0B836A1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1.753</w:t>
            </w:r>
          </w:p>
        </w:tc>
        <w:tc>
          <w:tcPr>
            <w:tcW w:w="411" w:type="pct"/>
            <w:tcBorders>
              <w:top w:val="nil"/>
              <w:left w:val="nil"/>
              <w:bottom w:val="nil"/>
              <w:right w:val="single" w:sz="8" w:space="0" w:color="auto"/>
            </w:tcBorders>
            <w:shd w:val="clear" w:color="000000" w:fill="FFFFFF"/>
            <w:noWrap/>
            <w:vAlign w:val="center"/>
            <w:hideMark/>
          </w:tcPr>
          <w:p w14:paraId="4B8965D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1.704</w:t>
            </w:r>
          </w:p>
        </w:tc>
        <w:tc>
          <w:tcPr>
            <w:tcW w:w="412" w:type="pct"/>
            <w:tcBorders>
              <w:top w:val="nil"/>
              <w:left w:val="nil"/>
              <w:bottom w:val="nil"/>
              <w:right w:val="nil"/>
            </w:tcBorders>
            <w:shd w:val="clear" w:color="000000" w:fill="FFFFFF"/>
            <w:noWrap/>
            <w:vAlign w:val="center"/>
            <w:hideMark/>
          </w:tcPr>
          <w:p w14:paraId="7113F9F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1.300</w:t>
            </w:r>
          </w:p>
        </w:tc>
        <w:tc>
          <w:tcPr>
            <w:tcW w:w="164" w:type="pct"/>
            <w:tcBorders>
              <w:top w:val="nil"/>
              <w:left w:val="single" w:sz="8" w:space="0" w:color="auto"/>
              <w:bottom w:val="nil"/>
              <w:right w:val="single" w:sz="8" w:space="0" w:color="auto"/>
            </w:tcBorders>
            <w:shd w:val="clear" w:color="000000" w:fill="FFFFFF"/>
            <w:noWrap/>
            <w:vAlign w:val="center"/>
            <w:hideMark/>
          </w:tcPr>
          <w:p w14:paraId="266A2A7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nil"/>
            </w:tcBorders>
            <w:shd w:val="clear" w:color="000000" w:fill="FFFFFF"/>
            <w:noWrap/>
            <w:vAlign w:val="center"/>
            <w:hideMark/>
          </w:tcPr>
          <w:p w14:paraId="51EAE81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18,7</w:t>
            </w:r>
          </w:p>
        </w:tc>
        <w:tc>
          <w:tcPr>
            <w:tcW w:w="410" w:type="pct"/>
            <w:tcBorders>
              <w:top w:val="nil"/>
              <w:left w:val="single" w:sz="8" w:space="0" w:color="auto"/>
              <w:bottom w:val="nil"/>
              <w:right w:val="nil"/>
            </w:tcBorders>
            <w:shd w:val="clear" w:color="000000" w:fill="FFFFFF"/>
            <w:noWrap/>
            <w:vAlign w:val="center"/>
            <w:hideMark/>
          </w:tcPr>
          <w:p w14:paraId="3BD7DA8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16</w:t>
            </w:r>
          </w:p>
        </w:tc>
        <w:tc>
          <w:tcPr>
            <w:tcW w:w="410" w:type="pct"/>
            <w:tcBorders>
              <w:top w:val="nil"/>
              <w:left w:val="single" w:sz="8" w:space="0" w:color="auto"/>
              <w:bottom w:val="nil"/>
              <w:right w:val="nil"/>
            </w:tcBorders>
            <w:shd w:val="clear" w:color="000000" w:fill="FFFFFF"/>
            <w:noWrap/>
            <w:vAlign w:val="center"/>
            <w:hideMark/>
          </w:tcPr>
          <w:p w14:paraId="62E6809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15,6</w:t>
            </w:r>
          </w:p>
        </w:tc>
        <w:tc>
          <w:tcPr>
            <w:tcW w:w="410" w:type="pct"/>
            <w:tcBorders>
              <w:top w:val="nil"/>
              <w:left w:val="single" w:sz="8" w:space="0" w:color="auto"/>
              <w:bottom w:val="nil"/>
              <w:right w:val="nil"/>
            </w:tcBorders>
            <w:shd w:val="clear" w:color="000000" w:fill="FFFFFF"/>
            <w:noWrap/>
            <w:vAlign w:val="center"/>
            <w:hideMark/>
          </w:tcPr>
          <w:p w14:paraId="3FE133F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15,1</w:t>
            </w:r>
          </w:p>
        </w:tc>
        <w:tc>
          <w:tcPr>
            <w:tcW w:w="411" w:type="pct"/>
            <w:tcBorders>
              <w:top w:val="nil"/>
              <w:left w:val="single" w:sz="8" w:space="0" w:color="auto"/>
              <w:bottom w:val="nil"/>
              <w:right w:val="nil"/>
            </w:tcBorders>
            <w:shd w:val="clear" w:color="000000" w:fill="FFFFFF"/>
            <w:noWrap/>
            <w:vAlign w:val="center"/>
            <w:hideMark/>
          </w:tcPr>
          <w:p w14:paraId="3D9393A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15,9</w:t>
            </w:r>
          </w:p>
        </w:tc>
      </w:tr>
      <w:tr w:rsidR="005823F8" w:rsidRPr="005823F8" w14:paraId="591FCFAD" w14:textId="77777777" w:rsidTr="003C0B98">
        <w:trPr>
          <w:trHeight w:val="290"/>
          <w:jc w:val="center"/>
        </w:trPr>
        <w:tc>
          <w:tcPr>
            <w:tcW w:w="736" w:type="pct"/>
            <w:tcBorders>
              <w:top w:val="nil"/>
              <w:left w:val="nil"/>
              <w:bottom w:val="nil"/>
              <w:right w:val="single" w:sz="8" w:space="0" w:color="auto"/>
            </w:tcBorders>
            <w:shd w:val="clear" w:color="000000" w:fill="FFFFFF"/>
            <w:noWrap/>
            <w:vAlign w:val="center"/>
            <w:hideMark/>
          </w:tcPr>
          <w:p w14:paraId="677810D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25 a 29 años</w:t>
            </w:r>
          </w:p>
        </w:tc>
        <w:tc>
          <w:tcPr>
            <w:tcW w:w="410" w:type="pct"/>
            <w:tcBorders>
              <w:top w:val="nil"/>
              <w:left w:val="nil"/>
              <w:bottom w:val="nil"/>
              <w:right w:val="single" w:sz="8" w:space="0" w:color="auto"/>
            </w:tcBorders>
            <w:shd w:val="clear" w:color="000000" w:fill="FFFFFF"/>
            <w:noWrap/>
            <w:vAlign w:val="center"/>
            <w:hideMark/>
          </w:tcPr>
          <w:p w14:paraId="042B01C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1.748</w:t>
            </w:r>
          </w:p>
        </w:tc>
        <w:tc>
          <w:tcPr>
            <w:tcW w:w="410" w:type="pct"/>
            <w:tcBorders>
              <w:top w:val="nil"/>
              <w:left w:val="nil"/>
              <w:bottom w:val="nil"/>
              <w:right w:val="nil"/>
            </w:tcBorders>
            <w:shd w:val="clear" w:color="000000" w:fill="FFFFFF"/>
            <w:noWrap/>
            <w:vAlign w:val="center"/>
            <w:hideMark/>
          </w:tcPr>
          <w:p w14:paraId="00F07BA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1.825</w:t>
            </w:r>
          </w:p>
        </w:tc>
        <w:tc>
          <w:tcPr>
            <w:tcW w:w="409" w:type="pct"/>
            <w:tcBorders>
              <w:top w:val="nil"/>
              <w:left w:val="single" w:sz="8" w:space="0" w:color="auto"/>
              <w:bottom w:val="nil"/>
              <w:right w:val="single" w:sz="8" w:space="0" w:color="auto"/>
            </w:tcBorders>
            <w:shd w:val="clear" w:color="000000" w:fill="FFFFFF"/>
            <w:noWrap/>
            <w:vAlign w:val="center"/>
            <w:hideMark/>
          </w:tcPr>
          <w:p w14:paraId="24C3696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2.148</w:t>
            </w:r>
          </w:p>
        </w:tc>
        <w:tc>
          <w:tcPr>
            <w:tcW w:w="411" w:type="pct"/>
            <w:tcBorders>
              <w:top w:val="nil"/>
              <w:left w:val="nil"/>
              <w:bottom w:val="nil"/>
              <w:right w:val="single" w:sz="8" w:space="0" w:color="auto"/>
            </w:tcBorders>
            <w:shd w:val="clear" w:color="000000" w:fill="FFFFFF"/>
            <w:noWrap/>
            <w:vAlign w:val="center"/>
            <w:hideMark/>
          </w:tcPr>
          <w:p w14:paraId="77AFDB8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2.150</w:t>
            </w:r>
          </w:p>
        </w:tc>
        <w:tc>
          <w:tcPr>
            <w:tcW w:w="412" w:type="pct"/>
            <w:tcBorders>
              <w:top w:val="nil"/>
              <w:left w:val="nil"/>
              <w:bottom w:val="nil"/>
              <w:right w:val="nil"/>
            </w:tcBorders>
            <w:shd w:val="clear" w:color="000000" w:fill="FFFFFF"/>
            <w:noWrap/>
            <w:vAlign w:val="center"/>
            <w:hideMark/>
          </w:tcPr>
          <w:p w14:paraId="3084BA9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1.614</w:t>
            </w:r>
          </w:p>
        </w:tc>
        <w:tc>
          <w:tcPr>
            <w:tcW w:w="164" w:type="pct"/>
            <w:tcBorders>
              <w:top w:val="nil"/>
              <w:left w:val="single" w:sz="8" w:space="0" w:color="auto"/>
              <w:bottom w:val="nil"/>
              <w:right w:val="single" w:sz="8" w:space="0" w:color="auto"/>
            </w:tcBorders>
            <w:shd w:val="clear" w:color="000000" w:fill="FFFFFF"/>
            <w:noWrap/>
            <w:vAlign w:val="center"/>
            <w:hideMark/>
          </w:tcPr>
          <w:p w14:paraId="6EF7297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nil"/>
            </w:tcBorders>
            <w:shd w:val="clear" w:color="000000" w:fill="FFFFFF"/>
            <w:noWrap/>
            <w:vAlign w:val="center"/>
            <w:hideMark/>
          </w:tcPr>
          <w:p w14:paraId="1AFEA8A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19,4</w:t>
            </w:r>
          </w:p>
        </w:tc>
        <w:tc>
          <w:tcPr>
            <w:tcW w:w="410" w:type="pct"/>
            <w:tcBorders>
              <w:top w:val="nil"/>
              <w:left w:val="single" w:sz="8" w:space="0" w:color="auto"/>
              <w:bottom w:val="nil"/>
              <w:right w:val="nil"/>
            </w:tcBorders>
            <w:shd w:val="clear" w:color="000000" w:fill="FFFFFF"/>
            <w:noWrap/>
            <w:vAlign w:val="center"/>
            <w:hideMark/>
          </w:tcPr>
          <w:p w14:paraId="3699C4C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19,6</w:t>
            </w:r>
          </w:p>
        </w:tc>
        <w:tc>
          <w:tcPr>
            <w:tcW w:w="410" w:type="pct"/>
            <w:tcBorders>
              <w:top w:val="nil"/>
              <w:left w:val="single" w:sz="8" w:space="0" w:color="auto"/>
              <w:bottom w:val="nil"/>
              <w:right w:val="nil"/>
            </w:tcBorders>
            <w:shd w:val="clear" w:color="000000" w:fill="FFFFFF"/>
            <w:noWrap/>
            <w:vAlign w:val="center"/>
            <w:hideMark/>
          </w:tcPr>
          <w:p w14:paraId="441F98A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19,2</w:t>
            </w:r>
          </w:p>
        </w:tc>
        <w:tc>
          <w:tcPr>
            <w:tcW w:w="410" w:type="pct"/>
            <w:tcBorders>
              <w:top w:val="nil"/>
              <w:left w:val="single" w:sz="8" w:space="0" w:color="auto"/>
              <w:bottom w:val="nil"/>
              <w:right w:val="nil"/>
            </w:tcBorders>
            <w:shd w:val="clear" w:color="000000" w:fill="FFFFFF"/>
            <w:noWrap/>
            <w:vAlign w:val="center"/>
            <w:hideMark/>
          </w:tcPr>
          <w:p w14:paraId="0B312B7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19,1</w:t>
            </w:r>
          </w:p>
        </w:tc>
        <w:tc>
          <w:tcPr>
            <w:tcW w:w="411" w:type="pct"/>
            <w:tcBorders>
              <w:top w:val="nil"/>
              <w:left w:val="single" w:sz="8" w:space="0" w:color="auto"/>
              <w:bottom w:val="nil"/>
              <w:right w:val="nil"/>
            </w:tcBorders>
            <w:shd w:val="clear" w:color="000000" w:fill="FFFFFF"/>
            <w:noWrap/>
            <w:vAlign w:val="center"/>
            <w:hideMark/>
          </w:tcPr>
          <w:p w14:paraId="785E6A4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19,7</w:t>
            </w:r>
          </w:p>
        </w:tc>
      </w:tr>
      <w:tr w:rsidR="005823F8" w:rsidRPr="005823F8" w14:paraId="2C0B35B1" w14:textId="77777777" w:rsidTr="003C0B98">
        <w:trPr>
          <w:trHeight w:val="290"/>
          <w:jc w:val="center"/>
        </w:trPr>
        <w:tc>
          <w:tcPr>
            <w:tcW w:w="736" w:type="pct"/>
            <w:tcBorders>
              <w:top w:val="nil"/>
              <w:left w:val="nil"/>
              <w:bottom w:val="nil"/>
              <w:right w:val="single" w:sz="8" w:space="0" w:color="auto"/>
            </w:tcBorders>
            <w:shd w:val="clear" w:color="000000" w:fill="FFFFFF"/>
            <w:noWrap/>
            <w:vAlign w:val="center"/>
            <w:hideMark/>
          </w:tcPr>
          <w:p w14:paraId="346F0E5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30 a 34 años</w:t>
            </w:r>
          </w:p>
        </w:tc>
        <w:tc>
          <w:tcPr>
            <w:tcW w:w="410" w:type="pct"/>
            <w:tcBorders>
              <w:top w:val="nil"/>
              <w:left w:val="nil"/>
              <w:bottom w:val="nil"/>
              <w:right w:val="single" w:sz="8" w:space="0" w:color="auto"/>
            </w:tcBorders>
            <w:shd w:val="clear" w:color="000000" w:fill="FFFFFF"/>
            <w:noWrap/>
            <w:vAlign w:val="center"/>
            <w:hideMark/>
          </w:tcPr>
          <w:p w14:paraId="238702E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1.563</w:t>
            </w:r>
          </w:p>
        </w:tc>
        <w:tc>
          <w:tcPr>
            <w:tcW w:w="410" w:type="pct"/>
            <w:tcBorders>
              <w:top w:val="nil"/>
              <w:left w:val="nil"/>
              <w:bottom w:val="nil"/>
              <w:right w:val="nil"/>
            </w:tcBorders>
            <w:shd w:val="clear" w:color="000000" w:fill="FFFFFF"/>
            <w:noWrap/>
            <w:vAlign w:val="center"/>
            <w:hideMark/>
          </w:tcPr>
          <w:p w14:paraId="0D87B1E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1.671</w:t>
            </w:r>
          </w:p>
        </w:tc>
        <w:tc>
          <w:tcPr>
            <w:tcW w:w="409" w:type="pct"/>
            <w:tcBorders>
              <w:top w:val="nil"/>
              <w:left w:val="single" w:sz="8" w:space="0" w:color="auto"/>
              <w:bottom w:val="nil"/>
              <w:right w:val="single" w:sz="8" w:space="0" w:color="auto"/>
            </w:tcBorders>
            <w:shd w:val="clear" w:color="000000" w:fill="FFFFFF"/>
            <w:noWrap/>
            <w:vAlign w:val="center"/>
            <w:hideMark/>
          </w:tcPr>
          <w:p w14:paraId="29C0140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2.042</w:t>
            </w:r>
          </w:p>
        </w:tc>
        <w:tc>
          <w:tcPr>
            <w:tcW w:w="411" w:type="pct"/>
            <w:tcBorders>
              <w:top w:val="nil"/>
              <w:left w:val="nil"/>
              <w:bottom w:val="nil"/>
              <w:right w:val="single" w:sz="8" w:space="0" w:color="auto"/>
            </w:tcBorders>
            <w:shd w:val="clear" w:color="000000" w:fill="FFFFFF"/>
            <w:noWrap/>
            <w:vAlign w:val="center"/>
            <w:hideMark/>
          </w:tcPr>
          <w:p w14:paraId="48CC293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1.976</w:t>
            </w:r>
          </w:p>
        </w:tc>
        <w:tc>
          <w:tcPr>
            <w:tcW w:w="412" w:type="pct"/>
            <w:tcBorders>
              <w:top w:val="nil"/>
              <w:left w:val="nil"/>
              <w:bottom w:val="nil"/>
              <w:right w:val="nil"/>
            </w:tcBorders>
            <w:shd w:val="clear" w:color="000000" w:fill="FFFFFF"/>
            <w:noWrap/>
            <w:vAlign w:val="center"/>
            <w:hideMark/>
          </w:tcPr>
          <w:p w14:paraId="5B567F1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1.498</w:t>
            </w:r>
          </w:p>
        </w:tc>
        <w:tc>
          <w:tcPr>
            <w:tcW w:w="164" w:type="pct"/>
            <w:tcBorders>
              <w:top w:val="nil"/>
              <w:left w:val="single" w:sz="8" w:space="0" w:color="auto"/>
              <w:bottom w:val="nil"/>
              <w:right w:val="single" w:sz="8" w:space="0" w:color="auto"/>
            </w:tcBorders>
            <w:shd w:val="clear" w:color="000000" w:fill="FFFFFF"/>
            <w:noWrap/>
            <w:vAlign w:val="center"/>
            <w:hideMark/>
          </w:tcPr>
          <w:p w14:paraId="2057951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nil"/>
            </w:tcBorders>
            <w:shd w:val="clear" w:color="000000" w:fill="FFFFFF"/>
            <w:noWrap/>
            <w:vAlign w:val="center"/>
            <w:hideMark/>
          </w:tcPr>
          <w:p w14:paraId="5AFE679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17,3</w:t>
            </w:r>
          </w:p>
        </w:tc>
        <w:tc>
          <w:tcPr>
            <w:tcW w:w="410" w:type="pct"/>
            <w:tcBorders>
              <w:top w:val="nil"/>
              <w:left w:val="single" w:sz="8" w:space="0" w:color="auto"/>
              <w:bottom w:val="nil"/>
              <w:right w:val="nil"/>
            </w:tcBorders>
            <w:shd w:val="clear" w:color="000000" w:fill="FFFFFF"/>
            <w:noWrap/>
            <w:vAlign w:val="center"/>
            <w:hideMark/>
          </w:tcPr>
          <w:p w14:paraId="6CDA0C4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18</w:t>
            </w:r>
          </w:p>
        </w:tc>
        <w:tc>
          <w:tcPr>
            <w:tcW w:w="410" w:type="pct"/>
            <w:tcBorders>
              <w:top w:val="nil"/>
              <w:left w:val="single" w:sz="8" w:space="0" w:color="auto"/>
              <w:bottom w:val="nil"/>
              <w:right w:val="nil"/>
            </w:tcBorders>
            <w:shd w:val="clear" w:color="000000" w:fill="FFFFFF"/>
            <w:noWrap/>
            <w:vAlign w:val="center"/>
            <w:hideMark/>
          </w:tcPr>
          <w:p w14:paraId="041732D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18,2</w:t>
            </w:r>
          </w:p>
        </w:tc>
        <w:tc>
          <w:tcPr>
            <w:tcW w:w="410" w:type="pct"/>
            <w:tcBorders>
              <w:top w:val="nil"/>
              <w:left w:val="single" w:sz="8" w:space="0" w:color="auto"/>
              <w:bottom w:val="nil"/>
              <w:right w:val="nil"/>
            </w:tcBorders>
            <w:shd w:val="clear" w:color="000000" w:fill="FFFFFF"/>
            <w:noWrap/>
            <w:vAlign w:val="center"/>
            <w:hideMark/>
          </w:tcPr>
          <w:p w14:paraId="0905B9D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17,5</w:t>
            </w:r>
          </w:p>
        </w:tc>
        <w:tc>
          <w:tcPr>
            <w:tcW w:w="411" w:type="pct"/>
            <w:tcBorders>
              <w:top w:val="nil"/>
              <w:left w:val="single" w:sz="8" w:space="0" w:color="auto"/>
              <w:bottom w:val="nil"/>
              <w:right w:val="nil"/>
            </w:tcBorders>
            <w:shd w:val="clear" w:color="000000" w:fill="FFFFFF"/>
            <w:noWrap/>
            <w:vAlign w:val="center"/>
            <w:hideMark/>
          </w:tcPr>
          <w:p w14:paraId="3BB8651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18,3</w:t>
            </w:r>
          </w:p>
        </w:tc>
      </w:tr>
      <w:tr w:rsidR="005823F8" w:rsidRPr="005823F8" w14:paraId="641DE0DE" w14:textId="77777777" w:rsidTr="003C0B98">
        <w:trPr>
          <w:trHeight w:val="290"/>
          <w:jc w:val="center"/>
        </w:trPr>
        <w:tc>
          <w:tcPr>
            <w:tcW w:w="736" w:type="pct"/>
            <w:tcBorders>
              <w:top w:val="nil"/>
              <w:left w:val="nil"/>
              <w:bottom w:val="nil"/>
              <w:right w:val="single" w:sz="8" w:space="0" w:color="auto"/>
            </w:tcBorders>
            <w:shd w:val="clear" w:color="000000" w:fill="FFFFFF"/>
            <w:noWrap/>
            <w:vAlign w:val="center"/>
            <w:hideMark/>
          </w:tcPr>
          <w:p w14:paraId="4517975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35 a 39 años</w:t>
            </w:r>
          </w:p>
        </w:tc>
        <w:tc>
          <w:tcPr>
            <w:tcW w:w="410" w:type="pct"/>
            <w:tcBorders>
              <w:top w:val="nil"/>
              <w:left w:val="nil"/>
              <w:bottom w:val="nil"/>
              <w:right w:val="single" w:sz="8" w:space="0" w:color="auto"/>
            </w:tcBorders>
            <w:shd w:val="clear" w:color="000000" w:fill="FFFFFF"/>
            <w:noWrap/>
            <w:vAlign w:val="center"/>
            <w:hideMark/>
          </w:tcPr>
          <w:p w14:paraId="351524B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1.140</w:t>
            </w:r>
          </w:p>
        </w:tc>
        <w:tc>
          <w:tcPr>
            <w:tcW w:w="410" w:type="pct"/>
            <w:tcBorders>
              <w:top w:val="nil"/>
              <w:left w:val="nil"/>
              <w:bottom w:val="nil"/>
              <w:right w:val="nil"/>
            </w:tcBorders>
            <w:shd w:val="clear" w:color="000000" w:fill="FFFFFF"/>
            <w:noWrap/>
            <w:vAlign w:val="center"/>
            <w:hideMark/>
          </w:tcPr>
          <w:p w14:paraId="072D767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1.265</w:t>
            </w:r>
          </w:p>
        </w:tc>
        <w:tc>
          <w:tcPr>
            <w:tcW w:w="409" w:type="pct"/>
            <w:tcBorders>
              <w:top w:val="nil"/>
              <w:left w:val="single" w:sz="8" w:space="0" w:color="auto"/>
              <w:bottom w:val="nil"/>
              <w:right w:val="single" w:sz="8" w:space="0" w:color="auto"/>
            </w:tcBorders>
            <w:shd w:val="clear" w:color="000000" w:fill="FFFFFF"/>
            <w:noWrap/>
            <w:vAlign w:val="center"/>
            <w:hideMark/>
          </w:tcPr>
          <w:p w14:paraId="762676B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1.580</w:t>
            </w:r>
          </w:p>
        </w:tc>
        <w:tc>
          <w:tcPr>
            <w:tcW w:w="411" w:type="pct"/>
            <w:tcBorders>
              <w:top w:val="nil"/>
              <w:left w:val="nil"/>
              <w:bottom w:val="nil"/>
              <w:right w:val="single" w:sz="8" w:space="0" w:color="auto"/>
            </w:tcBorders>
            <w:shd w:val="clear" w:color="000000" w:fill="FFFFFF"/>
            <w:noWrap/>
            <w:vAlign w:val="center"/>
            <w:hideMark/>
          </w:tcPr>
          <w:p w14:paraId="3CA623C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1.583</w:t>
            </w:r>
          </w:p>
        </w:tc>
        <w:tc>
          <w:tcPr>
            <w:tcW w:w="412" w:type="pct"/>
            <w:tcBorders>
              <w:top w:val="nil"/>
              <w:left w:val="nil"/>
              <w:bottom w:val="nil"/>
              <w:right w:val="nil"/>
            </w:tcBorders>
            <w:shd w:val="clear" w:color="000000" w:fill="FFFFFF"/>
            <w:noWrap/>
            <w:vAlign w:val="center"/>
            <w:hideMark/>
          </w:tcPr>
          <w:p w14:paraId="4CB6569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1.246</w:t>
            </w:r>
          </w:p>
        </w:tc>
        <w:tc>
          <w:tcPr>
            <w:tcW w:w="164" w:type="pct"/>
            <w:tcBorders>
              <w:top w:val="nil"/>
              <w:left w:val="single" w:sz="8" w:space="0" w:color="auto"/>
              <w:bottom w:val="nil"/>
              <w:right w:val="single" w:sz="8" w:space="0" w:color="auto"/>
            </w:tcBorders>
            <w:shd w:val="clear" w:color="000000" w:fill="FFFFFF"/>
            <w:noWrap/>
            <w:vAlign w:val="center"/>
            <w:hideMark/>
          </w:tcPr>
          <w:p w14:paraId="0A24B08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nil"/>
            </w:tcBorders>
            <w:shd w:val="clear" w:color="000000" w:fill="FFFFFF"/>
            <w:noWrap/>
            <w:vAlign w:val="center"/>
            <w:hideMark/>
          </w:tcPr>
          <w:p w14:paraId="3C95046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12,6</w:t>
            </w:r>
          </w:p>
        </w:tc>
        <w:tc>
          <w:tcPr>
            <w:tcW w:w="410" w:type="pct"/>
            <w:tcBorders>
              <w:top w:val="nil"/>
              <w:left w:val="single" w:sz="8" w:space="0" w:color="auto"/>
              <w:bottom w:val="nil"/>
              <w:right w:val="nil"/>
            </w:tcBorders>
            <w:shd w:val="clear" w:color="000000" w:fill="FFFFFF"/>
            <w:noWrap/>
            <w:vAlign w:val="center"/>
            <w:hideMark/>
          </w:tcPr>
          <w:p w14:paraId="3BD7E48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13,6</w:t>
            </w:r>
          </w:p>
        </w:tc>
        <w:tc>
          <w:tcPr>
            <w:tcW w:w="410" w:type="pct"/>
            <w:tcBorders>
              <w:top w:val="nil"/>
              <w:left w:val="single" w:sz="8" w:space="0" w:color="auto"/>
              <w:bottom w:val="nil"/>
              <w:right w:val="nil"/>
            </w:tcBorders>
            <w:shd w:val="clear" w:color="000000" w:fill="FFFFFF"/>
            <w:noWrap/>
            <w:vAlign w:val="center"/>
            <w:hideMark/>
          </w:tcPr>
          <w:p w14:paraId="6467C0F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14,1</w:t>
            </w:r>
          </w:p>
        </w:tc>
        <w:tc>
          <w:tcPr>
            <w:tcW w:w="410" w:type="pct"/>
            <w:tcBorders>
              <w:top w:val="nil"/>
              <w:left w:val="single" w:sz="8" w:space="0" w:color="auto"/>
              <w:bottom w:val="nil"/>
              <w:right w:val="nil"/>
            </w:tcBorders>
            <w:shd w:val="clear" w:color="000000" w:fill="FFFFFF"/>
            <w:noWrap/>
            <w:vAlign w:val="center"/>
            <w:hideMark/>
          </w:tcPr>
          <w:p w14:paraId="7B6302C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14,1</w:t>
            </w:r>
          </w:p>
        </w:tc>
        <w:tc>
          <w:tcPr>
            <w:tcW w:w="411" w:type="pct"/>
            <w:tcBorders>
              <w:top w:val="nil"/>
              <w:left w:val="single" w:sz="8" w:space="0" w:color="auto"/>
              <w:bottom w:val="nil"/>
              <w:right w:val="nil"/>
            </w:tcBorders>
            <w:shd w:val="clear" w:color="000000" w:fill="FFFFFF"/>
            <w:noWrap/>
            <w:vAlign w:val="center"/>
            <w:hideMark/>
          </w:tcPr>
          <w:p w14:paraId="206F2CF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15,2</w:t>
            </w:r>
          </w:p>
        </w:tc>
      </w:tr>
      <w:tr w:rsidR="005823F8" w:rsidRPr="005823F8" w14:paraId="48A2BBE2" w14:textId="77777777" w:rsidTr="003C0B98">
        <w:trPr>
          <w:trHeight w:val="290"/>
          <w:jc w:val="center"/>
        </w:trPr>
        <w:tc>
          <w:tcPr>
            <w:tcW w:w="736" w:type="pct"/>
            <w:tcBorders>
              <w:top w:val="nil"/>
              <w:left w:val="nil"/>
              <w:bottom w:val="nil"/>
              <w:right w:val="single" w:sz="8" w:space="0" w:color="auto"/>
            </w:tcBorders>
            <w:shd w:val="clear" w:color="000000" w:fill="FFFFFF"/>
            <w:noWrap/>
            <w:vAlign w:val="center"/>
            <w:hideMark/>
          </w:tcPr>
          <w:p w14:paraId="6948814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40 a 44 años</w:t>
            </w:r>
          </w:p>
        </w:tc>
        <w:tc>
          <w:tcPr>
            <w:tcW w:w="410" w:type="pct"/>
            <w:tcBorders>
              <w:top w:val="nil"/>
              <w:left w:val="nil"/>
              <w:bottom w:val="nil"/>
              <w:right w:val="single" w:sz="8" w:space="0" w:color="auto"/>
            </w:tcBorders>
            <w:shd w:val="clear" w:color="000000" w:fill="FFFFFF"/>
            <w:noWrap/>
            <w:vAlign w:val="center"/>
            <w:hideMark/>
          </w:tcPr>
          <w:p w14:paraId="1D93AE4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816</w:t>
            </w:r>
          </w:p>
        </w:tc>
        <w:tc>
          <w:tcPr>
            <w:tcW w:w="410" w:type="pct"/>
            <w:tcBorders>
              <w:top w:val="nil"/>
              <w:left w:val="nil"/>
              <w:bottom w:val="nil"/>
              <w:right w:val="nil"/>
            </w:tcBorders>
            <w:shd w:val="clear" w:color="000000" w:fill="FFFFFF"/>
            <w:noWrap/>
            <w:vAlign w:val="center"/>
            <w:hideMark/>
          </w:tcPr>
          <w:p w14:paraId="459273F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874</w:t>
            </w:r>
          </w:p>
        </w:tc>
        <w:tc>
          <w:tcPr>
            <w:tcW w:w="409" w:type="pct"/>
            <w:tcBorders>
              <w:top w:val="nil"/>
              <w:left w:val="single" w:sz="8" w:space="0" w:color="auto"/>
              <w:bottom w:val="nil"/>
              <w:right w:val="single" w:sz="8" w:space="0" w:color="auto"/>
            </w:tcBorders>
            <w:shd w:val="clear" w:color="000000" w:fill="FFFFFF"/>
            <w:noWrap/>
            <w:vAlign w:val="center"/>
            <w:hideMark/>
          </w:tcPr>
          <w:p w14:paraId="1E77F38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982</w:t>
            </w:r>
          </w:p>
        </w:tc>
        <w:tc>
          <w:tcPr>
            <w:tcW w:w="411" w:type="pct"/>
            <w:tcBorders>
              <w:top w:val="nil"/>
              <w:left w:val="nil"/>
              <w:bottom w:val="nil"/>
              <w:right w:val="single" w:sz="8" w:space="0" w:color="auto"/>
            </w:tcBorders>
            <w:shd w:val="clear" w:color="000000" w:fill="FFFFFF"/>
            <w:noWrap/>
            <w:vAlign w:val="center"/>
            <w:hideMark/>
          </w:tcPr>
          <w:p w14:paraId="7AC6FE6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1.076</w:t>
            </w:r>
          </w:p>
        </w:tc>
        <w:tc>
          <w:tcPr>
            <w:tcW w:w="412" w:type="pct"/>
            <w:tcBorders>
              <w:top w:val="nil"/>
              <w:left w:val="nil"/>
              <w:bottom w:val="nil"/>
              <w:right w:val="nil"/>
            </w:tcBorders>
            <w:shd w:val="clear" w:color="000000" w:fill="FFFFFF"/>
            <w:noWrap/>
            <w:vAlign w:val="center"/>
            <w:hideMark/>
          </w:tcPr>
          <w:p w14:paraId="3F1A864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753</w:t>
            </w:r>
          </w:p>
        </w:tc>
        <w:tc>
          <w:tcPr>
            <w:tcW w:w="164" w:type="pct"/>
            <w:tcBorders>
              <w:top w:val="nil"/>
              <w:left w:val="single" w:sz="8" w:space="0" w:color="auto"/>
              <w:bottom w:val="nil"/>
              <w:right w:val="single" w:sz="8" w:space="0" w:color="auto"/>
            </w:tcBorders>
            <w:shd w:val="clear" w:color="000000" w:fill="FFFFFF"/>
            <w:noWrap/>
            <w:vAlign w:val="center"/>
            <w:hideMark/>
          </w:tcPr>
          <w:p w14:paraId="779DB83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nil"/>
            </w:tcBorders>
            <w:shd w:val="clear" w:color="000000" w:fill="FFFFFF"/>
            <w:noWrap/>
            <w:vAlign w:val="center"/>
            <w:hideMark/>
          </w:tcPr>
          <w:p w14:paraId="78B1FEA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9</w:t>
            </w:r>
          </w:p>
        </w:tc>
        <w:tc>
          <w:tcPr>
            <w:tcW w:w="410" w:type="pct"/>
            <w:tcBorders>
              <w:top w:val="nil"/>
              <w:left w:val="single" w:sz="8" w:space="0" w:color="auto"/>
              <w:bottom w:val="nil"/>
              <w:right w:val="nil"/>
            </w:tcBorders>
            <w:shd w:val="clear" w:color="000000" w:fill="FFFFFF"/>
            <w:noWrap/>
            <w:vAlign w:val="center"/>
            <w:hideMark/>
          </w:tcPr>
          <w:p w14:paraId="5F84699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9,4</w:t>
            </w:r>
          </w:p>
        </w:tc>
        <w:tc>
          <w:tcPr>
            <w:tcW w:w="410" w:type="pct"/>
            <w:tcBorders>
              <w:top w:val="nil"/>
              <w:left w:val="single" w:sz="8" w:space="0" w:color="auto"/>
              <w:bottom w:val="nil"/>
              <w:right w:val="nil"/>
            </w:tcBorders>
            <w:shd w:val="clear" w:color="000000" w:fill="FFFFFF"/>
            <w:noWrap/>
            <w:vAlign w:val="center"/>
            <w:hideMark/>
          </w:tcPr>
          <w:p w14:paraId="75D3ED5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8,8</w:t>
            </w:r>
          </w:p>
        </w:tc>
        <w:tc>
          <w:tcPr>
            <w:tcW w:w="410" w:type="pct"/>
            <w:tcBorders>
              <w:top w:val="nil"/>
              <w:left w:val="single" w:sz="8" w:space="0" w:color="auto"/>
              <w:bottom w:val="nil"/>
              <w:right w:val="nil"/>
            </w:tcBorders>
            <w:shd w:val="clear" w:color="000000" w:fill="FFFFFF"/>
            <w:noWrap/>
            <w:vAlign w:val="center"/>
            <w:hideMark/>
          </w:tcPr>
          <w:p w14:paraId="5E443B5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9,6</w:t>
            </w:r>
          </w:p>
        </w:tc>
        <w:tc>
          <w:tcPr>
            <w:tcW w:w="411" w:type="pct"/>
            <w:tcBorders>
              <w:top w:val="nil"/>
              <w:left w:val="single" w:sz="8" w:space="0" w:color="auto"/>
              <w:bottom w:val="nil"/>
              <w:right w:val="nil"/>
            </w:tcBorders>
            <w:shd w:val="clear" w:color="000000" w:fill="FFFFFF"/>
            <w:noWrap/>
            <w:vAlign w:val="center"/>
            <w:hideMark/>
          </w:tcPr>
          <w:p w14:paraId="7AA5E08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9,2</w:t>
            </w:r>
          </w:p>
        </w:tc>
      </w:tr>
      <w:tr w:rsidR="005823F8" w:rsidRPr="005823F8" w14:paraId="7952F97D" w14:textId="77777777" w:rsidTr="003C0B98">
        <w:trPr>
          <w:trHeight w:val="290"/>
          <w:jc w:val="center"/>
        </w:trPr>
        <w:tc>
          <w:tcPr>
            <w:tcW w:w="736" w:type="pct"/>
            <w:tcBorders>
              <w:top w:val="nil"/>
              <w:left w:val="nil"/>
              <w:bottom w:val="nil"/>
              <w:right w:val="single" w:sz="8" w:space="0" w:color="auto"/>
            </w:tcBorders>
            <w:shd w:val="clear" w:color="000000" w:fill="FFFFFF"/>
            <w:noWrap/>
            <w:vAlign w:val="center"/>
            <w:hideMark/>
          </w:tcPr>
          <w:p w14:paraId="260EB33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45 a 49 años</w:t>
            </w:r>
          </w:p>
        </w:tc>
        <w:tc>
          <w:tcPr>
            <w:tcW w:w="410" w:type="pct"/>
            <w:tcBorders>
              <w:top w:val="nil"/>
              <w:left w:val="nil"/>
              <w:bottom w:val="nil"/>
              <w:right w:val="single" w:sz="8" w:space="0" w:color="auto"/>
            </w:tcBorders>
            <w:shd w:val="clear" w:color="000000" w:fill="FFFFFF"/>
            <w:noWrap/>
            <w:vAlign w:val="center"/>
            <w:hideMark/>
          </w:tcPr>
          <w:p w14:paraId="1CFEA80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588</w:t>
            </w:r>
          </w:p>
        </w:tc>
        <w:tc>
          <w:tcPr>
            <w:tcW w:w="410" w:type="pct"/>
            <w:tcBorders>
              <w:top w:val="nil"/>
              <w:left w:val="nil"/>
              <w:bottom w:val="nil"/>
              <w:right w:val="nil"/>
            </w:tcBorders>
            <w:shd w:val="clear" w:color="000000" w:fill="FFFFFF"/>
            <w:noWrap/>
            <w:vAlign w:val="center"/>
            <w:hideMark/>
          </w:tcPr>
          <w:p w14:paraId="7080632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632</w:t>
            </w:r>
          </w:p>
        </w:tc>
        <w:tc>
          <w:tcPr>
            <w:tcW w:w="409" w:type="pct"/>
            <w:tcBorders>
              <w:top w:val="nil"/>
              <w:left w:val="single" w:sz="8" w:space="0" w:color="auto"/>
              <w:bottom w:val="nil"/>
              <w:right w:val="single" w:sz="8" w:space="0" w:color="auto"/>
            </w:tcBorders>
            <w:shd w:val="clear" w:color="000000" w:fill="FFFFFF"/>
            <w:noWrap/>
            <w:vAlign w:val="center"/>
            <w:hideMark/>
          </w:tcPr>
          <w:p w14:paraId="0869279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809</w:t>
            </w:r>
          </w:p>
        </w:tc>
        <w:tc>
          <w:tcPr>
            <w:tcW w:w="411" w:type="pct"/>
            <w:tcBorders>
              <w:top w:val="nil"/>
              <w:left w:val="nil"/>
              <w:bottom w:val="nil"/>
              <w:right w:val="single" w:sz="8" w:space="0" w:color="auto"/>
            </w:tcBorders>
            <w:shd w:val="clear" w:color="000000" w:fill="FFFFFF"/>
            <w:noWrap/>
            <w:vAlign w:val="center"/>
            <w:hideMark/>
          </w:tcPr>
          <w:p w14:paraId="451F88F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836</w:t>
            </w:r>
          </w:p>
        </w:tc>
        <w:tc>
          <w:tcPr>
            <w:tcW w:w="412" w:type="pct"/>
            <w:tcBorders>
              <w:top w:val="nil"/>
              <w:left w:val="nil"/>
              <w:bottom w:val="nil"/>
              <w:right w:val="nil"/>
            </w:tcBorders>
            <w:shd w:val="clear" w:color="000000" w:fill="FFFFFF"/>
            <w:noWrap/>
            <w:vAlign w:val="center"/>
            <w:hideMark/>
          </w:tcPr>
          <w:p w14:paraId="65D65AC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559</w:t>
            </w:r>
          </w:p>
        </w:tc>
        <w:tc>
          <w:tcPr>
            <w:tcW w:w="164" w:type="pct"/>
            <w:tcBorders>
              <w:top w:val="nil"/>
              <w:left w:val="single" w:sz="8" w:space="0" w:color="auto"/>
              <w:bottom w:val="nil"/>
              <w:right w:val="single" w:sz="8" w:space="0" w:color="auto"/>
            </w:tcBorders>
            <w:shd w:val="clear" w:color="000000" w:fill="FFFFFF"/>
            <w:noWrap/>
            <w:vAlign w:val="center"/>
            <w:hideMark/>
          </w:tcPr>
          <w:p w14:paraId="6B653F1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nil"/>
            </w:tcBorders>
            <w:shd w:val="clear" w:color="000000" w:fill="FFFFFF"/>
            <w:noWrap/>
            <w:vAlign w:val="center"/>
            <w:hideMark/>
          </w:tcPr>
          <w:p w14:paraId="2633059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6,5</w:t>
            </w:r>
          </w:p>
        </w:tc>
        <w:tc>
          <w:tcPr>
            <w:tcW w:w="410" w:type="pct"/>
            <w:tcBorders>
              <w:top w:val="nil"/>
              <w:left w:val="single" w:sz="8" w:space="0" w:color="auto"/>
              <w:bottom w:val="nil"/>
              <w:right w:val="nil"/>
            </w:tcBorders>
            <w:shd w:val="clear" w:color="000000" w:fill="FFFFFF"/>
            <w:noWrap/>
            <w:vAlign w:val="center"/>
            <w:hideMark/>
          </w:tcPr>
          <w:p w14:paraId="0E6950D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6,8</w:t>
            </w:r>
          </w:p>
        </w:tc>
        <w:tc>
          <w:tcPr>
            <w:tcW w:w="410" w:type="pct"/>
            <w:tcBorders>
              <w:top w:val="nil"/>
              <w:left w:val="single" w:sz="8" w:space="0" w:color="auto"/>
              <w:bottom w:val="nil"/>
              <w:right w:val="nil"/>
            </w:tcBorders>
            <w:shd w:val="clear" w:color="000000" w:fill="FFFFFF"/>
            <w:noWrap/>
            <w:vAlign w:val="center"/>
            <w:hideMark/>
          </w:tcPr>
          <w:p w14:paraId="794EEE5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7,2</w:t>
            </w:r>
          </w:p>
        </w:tc>
        <w:tc>
          <w:tcPr>
            <w:tcW w:w="410" w:type="pct"/>
            <w:tcBorders>
              <w:top w:val="nil"/>
              <w:left w:val="single" w:sz="8" w:space="0" w:color="auto"/>
              <w:bottom w:val="nil"/>
              <w:right w:val="nil"/>
            </w:tcBorders>
            <w:shd w:val="clear" w:color="000000" w:fill="FFFFFF"/>
            <w:noWrap/>
            <w:vAlign w:val="center"/>
            <w:hideMark/>
          </w:tcPr>
          <w:p w14:paraId="64198BB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7,4</w:t>
            </w:r>
          </w:p>
        </w:tc>
        <w:tc>
          <w:tcPr>
            <w:tcW w:w="411" w:type="pct"/>
            <w:tcBorders>
              <w:top w:val="nil"/>
              <w:left w:val="single" w:sz="8" w:space="0" w:color="auto"/>
              <w:bottom w:val="nil"/>
              <w:right w:val="nil"/>
            </w:tcBorders>
            <w:shd w:val="clear" w:color="000000" w:fill="FFFFFF"/>
            <w:noWrap/>
            <w:vAlign w:val="center"/>
            <w:hideMark/>
          </w:tcPr>
          <w:p w14:paraId="4310DF4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6,8</w:t>
            </w:r>
          </w:p>
        </w:tc>
      </w:tr>
      <w:tr w:rsidR="005823F8" w:rsidRPr="005823F8" w14:paraId="2996F632" w14:textId="77777777" w:rsidTr="003C0B98">
        <w:trPr>
          <w:trHeight w:val="290"/>
          <w:jc w:val="center"/>
        </w:trPr>
        <w:tc>
          <w:tcPr>
            <w:tcW w:w="736" w:type="pct"/>
            <w:tcBorders>
              <w:top w:val="nil"/>
              <w:left w:val="nil"/>
              <w:bottom w:val="nil"/>
              <w:right w:val="single" w:sz="8" w:space="0" w:color="auto"/>
            </w:tcBorders>
            <w:shd w:val="clear" w:color="000000" w:fill="FFFFFF"/>
            <w:noWrap/>
            <w:vAlign w:val="center"/>
            <w:hideMark/>
          </w:tcPr>
          <w:p w14:paraId="7F3A27E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50 a 54 años</w:t>
            </w:r>
          </w:p>
        </w:tc>
        <w:tc>
          <w:tcPr>
            <w:tcW w:w="410" w:type="pct"/>
            <w:tcBorders>
              <w:top w:val="nil"/>
              <w:left w:val="nil"/>
              <w:bottom w:val="nil"/>
              <w:right w:val="single" w:sz="8" w:space="0" w:color="auto"/>
            </w:tcBorders>
            <w:shd w:val="clear" w:color="000000" w:fill="FFFFFF"/>
            <w:noWrap/>
            <w:vAlign w:val="center"/>
            <w:hideMark/>
          </w:tcPr>
          <w:p w14:paraId="751A57C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460</w:t>
            </w:r>
          </w:p>
        </w:tc>
        <w:tc>
          <w:tcPr>
            <w:tcW w:w="410" w:type="pct"/>
            <w:tcBorders>
              <w:top w:val="nil"/>
              <w:left w:val="nil"/>
              <w:bottom w:val="nil"/>
              <w:right w:val="nil"/>
            </w:tcBorders>
            <w:shd w:val="clear" w:color="000000" w:fill="FFFFFF"/>
            <w:noWrap/>
            <w:vAlign w:val="center"/>
            <w:hideMark/>
          </w:tcPr>
          <w:p w14:paraId="0EA685C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520</w:t>
            </w:r>
          </w:p>
        </w:tc>
        <w:tc>
          <w:tcPr>
            <w:tcW w:w="409" w:type="pct"/>
            <w:tcBorders>
              <w:top w:val="nil"/>
              <w:left w:val="single" w:sz="8" w:space="0" w:color="auto"/>
              <w:bottom w:val="nil"/>
              <w:right w:val="single" w:sz="8" w:space="0" w:color="auto"/>
            </w:tcBorders>
            <w:shd w:val="clear" w:color="000000" w:fill="FFFFFF"/>
            <w:noWrap/>
            <w:vAlign w:val="center"/>
            <w:hideMark/>
          </w:tcPr>
          <w:p w14:paraId="2566C8F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630</w:t>
            </w:r>
          </w:p>
        </w:tc>
        <w:tc>
          <w:tcPr>
            <w:tcW w:w="411" w:type="pct"/>
            <w:tcBorders>
              <w:top w:val="nil"/>
              <w:left w:val="nil"/>
              <w:bottom w:val="nil"/>
              <w:right w:val="single" w:sz="8" w:space="0" w:color="auto"/>
            </w:tcBorders>
            <w:shd w:val="clear" w:color="000000" w:fill="FFFFFF"/>
            <w:noWrap/>
            <w:vAlign w:val="center"/>
            <w:hideMark/>
          </w:tcPr>
          <w:p w14:paraId="73392D0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657</w:t>
            </w:r>
          </w:p>
        </w:tc>
        <w:tc>
          <w:tcPr>
            <w:tcW w:w="412" w:type="pct"/>
            <w:tcBorders>
              <w:top w:val="nil"/>
              <w:left w:val="nil"/>
              <w:bottom w:val="nil"/>
              <w:right w:val="nil"/>
            </w:tcBorders>
            <w:shd w:val="clear" w:color="000000" w:fill="FFFFFF"/>
            <w:noWrap/>
            <w:vAlign w:val="center"/>
            <w:hideMark/>
          </w:tcPr>
          <w:p w14:paraId="738182A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387</w:t>
            </w:r>
          </w:p>
        </w:tc>
        <w:tc>
          <w:tcPr>
            <w:tcW w:w="164" w:type="pct"/>
            <w:tcBorders>
              <w:top w:val="nil"/>
              <w:left w:val="single" w:sz="8" w:space="0" w:color="auto"/>
              <w:bottom w:val="nil"/>
              <w:right w:val="single" w:sz="8" w:space="0" w:color="auto"/>
            </w:tcBorders>
            <w:shd w:val="clear" w:color="000000" w:fill="FFFFFF"/>
            <w:noWrap/>
            <w:vAlign w:val="center"/>
            <w:hideMark/>
          </w:tcPr>
          <w:p w14:paraId="4A7EB03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nil"/>
            </w:tcBorders>
            <w:shd w:val="clear" w:color="000000" w:fill="FFFFFF"/>
            <w:noWrap/>
            <w:vAlign w:val="center"/>
            <w:hideMark/>
          </w:tcPr>
          <w:p w14:paraId="793AFC9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5,1</w:t>
            </w:r>
          </w:p>
        </w:tc>
        <w:tc>
          <w:tcPr>
            <w:tcW w:w="410" w:type="pct"/>
            <w:tcBorders>
              <w:top w:val="nil"/>
              <w:left w:val="single" w:sz="8" w:space="0" w:color="auto"/>
              <w:bottom w:val="nil"/>
              <w:right w:val="nil"/>
            </w:tcBorders>
            <w:shd w:val="clear" w:color="000000" w:fill="FFFFFF"/>
            <w:noWrap/>
            <w:vAlign w:val="center"/>
            <w:hideMark/>
          </w:tcPr>
          <w:p w14:paraId="66F8A85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5,6</w:t>
            </w:r>
          </w:p>
        </w:tc>
        <w:tc>
          <w:tcPr>
            <w:tcW w:w="410" w:type="pct"/>
            <w:tcBorders>
              <w:top w:val="nil"/>
              <w:left w:val="single" w:sz="8" w:space="0" w:color="auto"/>
              <w:bottom w:val="nil"/>
              <w:right w:val="nil"/>
            </w:tcBorders>
            <w:shd w:val="clear" w:color="000000" w:fill="FFFFFF"/>
            <w:noWrap/>
            <w:vAlign w:val="center"/>
            <w:hideMark/>
          </w:tcPr>
          <w:p w14:paraId="6C5FAF2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5,6</w:t>
            </w:r>
          </w:p>
        </w:tc>
        <w:tc>
          <w:tcPr>
            <w:tcW w:w="410" w:type="pct"/>
            <w:tcBorders>
              <w:top w:val="nil"/>
              <w:left w:val="single" w:sz="8" w:space="0" w:color="auto"/>
              <w:bottom w:val="nil"/>
              <w:right w:val="nil"/>
            </w:tcBorders>
            <w:shd w:val="clear" w:color="000000" w:fill="FFFFFF"/>
            <w:noWrap/>
            <w:vAlign w:val="center"/>
            <w:hideMark/>
          </w:tcPr>
          <w:p w14:paraId="2DCF744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5,8</w:t>
            </w:r>
          </w:p>
        </w:tc>
        <w:tc>
          <w:tcPr>
            <w:tcW w:w="411" w:type="pct"/>
            <w:tcBorders>
              <w:top w:val="nil"/>
              <w:left w:val="single" w:sz="8" w:space="0" w:color="auto"/>
              <w:bottom w:val="nil"/>
              <w:right w:val="nil"/>
            </w:tcBorders>
            <w:shd w:val="clear" w:color="000000" w:fill="FFFFFF"/>
            <w:noWrap/>
            <w:vAlign w:val="center"/>
            <w:hideMark/>
          </w:tcPr>
          <w:p w14:paraId="0AACFDF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4,7</w:t>
            </w:r>
          </w:p>
        </w:tc>
      </w:tr>
      <w:tr w:rsidR="005823F8" w:rsidRPr="005823F8" w14:paraId="1E7467D1" w14:textId="77777777" w:rsidTr="003C0B98">
        <w:trPr>
          <w:trHeight w:val="290"/>
          <w:jc w:val="center"/>
        </w:trPr>
        <w:tc>
          <w:tcPr>
            <w:tcW w:w="736" w:type="pct"/>
            <w:tcBorders>
              <w:top w:val="nil"/>
              <w:left w:val="nil"/>
              <w:bottom w:val="nil"/>
              <w:right w:val="single" w:sz="8" w:space="0" w:color="auto"/>
            </w:tcBorders>
            <w:shd w:val="clear" w:color="000000" w:fill="FFFFFF"/>
            <w:noWrap/>
            <w:vAlign w:val="center"/>
            <w:hideMark/>
          </w:tcPr>
          <w:p w14:paraId="1F6FA85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55 a 59 años</w:t>
            </w:r>
          </w:p>
        </w:tc>
        <w:tc>
          <w:tcPr>
            <w:tcW w:w="410" w:type="pct"/>
            <w:tcBorders>
              <w:top w:val="nil"/>
              <w:left w:val="nil"/>
              <w:bottom w:val="nil"/>
              <w:right w:val="single" w:sz="8" w:space="0" w:color="auto"/>
            </w:tcBorders>
            <w:shd w:val="clear" w:color="000000" w:fill="FFFFFF"/>
            <w:noWrap/>
            <w:vAlign w:val="center"/>
            <w:hideMark/>
          </w:tcPr>
          <w:p w14:paraId="199AED9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295</w:t>
            </w:r>
          </w:p>
        </w:tc>
        <w:tc>
          <w:tcPr>
            <w:tcW w:w="410" w:type="pct"/>
            <w:tcBorders>
              <w:top w:val="nil"/>
              <w:left w:val="nil"/>
              <w:bottom w:val="nil"/>
              <w:right w:val="nil"/>
            </w:tcBorders>
            <w:shd w:val="clear" w:color="000000" w:fill="FFFFFF"/>
            <w:noWrap/>
            <w:vAlign w:val="center"/>
            <w:hideMark/>
          </w:tcPr>
          <w:p w14:paraId="6798E88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366</w:t>
            </w:r>
          </w:p>
        </w:tc>
        <w:tc>
          <w:tcPr>
            <w:tcW w:w="409" w:type="pct"/>
            <w:tcBorders>
              <w:top w:val="nil"/>
              <w:left w:val="single" w:sz="8" w:space="0" w:color="auto"/>
              <w:bottom w:val="nil"/>
              <w:right w:val="single" w:sz="8" w:space="0" w:color="auto"/>
            </w:tcBorders>
            <w:shd w:val="clear" w:color="000000" w:fill="FFFFFF"/>
            <w:noWrap/>
            <w:vAlign w:val="center"/>
            <w:hideMark/>
          </w:tcPr>
          <w:p w14:paraId="701E8CB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442</w:t>
            </w:r>
          </w:p>
        </w:tc>
        <w:tc>
          <w:tcPr>
            <w:tcW w:w="411" w:type="pct"/>
            <w:tcBorders>
              <w:top w:val="nil"/>
              <w:left w:val="nil"/>
              <w:bottom w:val="nil"/>
              <w:right w:val="single" w:sz="8" w:space="0" w:color="auto"/>
            </w:tcBorders>
            <w:shd w:val="clear" w:color="000000" w:fill="FFFFFF"/>
            <w:noWrap/>
            <w:vAlign w:val="center"/>
            <w:hideMark/>
          </w:tcPr>
          <w:p w14:paraId="5F092F5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445</w:t>
            </w:r>
          </w:p>
        </w:tc>
        <w:tc>
          <w:tcPr>
            <w:tcW w:w="412" w:type="pct"/>
            <w:tcBorders>
              <w:top w:val="nil"/>
              <w:left w:val="nil"/>
              <w:bottom w:val="nil"/>
              <w:right w:val="nil"/>
            </w:tcBorders>
            <w:shd w:val="clear" w:color="000000" w:fill="FFFFFF"/>
            <w:noWrap/>
            <w:vAlign w:val="center"/>
            <w:hideMark/>
          </w:tcPr>
          <w:p w14:paraId="7E6A9F0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286</w:t>
            </w:r>
          </w:p>
        </w:tc>
        <w:tc>
          <w:tcPr>
            <w:tcW w:w="164" w:type="pct"/>
            <w:tcBorders>
              <w:top w:val="nil"/>
              <w:left w:val="single" w:sz="8" w:space="0" w:color="auto"/>
              <w:bottom w:val="nil"/>
              <w:right w:val="single" w:sz="8" w:space="0" w:color="auto"/>
            </w:tcBorders>
            <w:shd w:val="clear" w:color="000000" w:fill="FFFFFF"/>
            <w:noWrap/>
            <w:vAlign w:val="center"/>
            <w:hideMark/>
          </w:tcPr>
          <w:p w14:paraId="5B63E21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nil"/>
            </w:tcBorders>
            <w:shd w:val="clear" w:color="000000" w:fill="FFFFFF"/>
            <w:noWrap/>
            <w:vAlign w:val="center"/>
            <w:hideMark/>
          </w:tcPr>
          <w:p w14:paraId="21E5E46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3,3</w:t>
            </w:r>
          </w:p>
        </w:tc>
        <w:tc>
          <w:tcPr>
            <w:tcW w:w="410" w:type="pct"/>
            <w:tcBorders>
              <w:top w:val="nil"/>
              <w:left w:val="single" w:sz="8" w:space="0" w:color="auto"/>
              <w:bottom w:val="nil"/>
              <w:right w:val="nil"/>
            </w:tcBorders>
            <w:shd w:val="clear" w:color="000000" w:fill="FFFFFF"/>
            <w:noWrap/>
            <w:vAlign w:val="center"/>
            <w:hideMark/>
          </w:tcPr>
          <w:p w14:paraId="0B77040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3,9</w:t>
            </w:r>
          </w:p>
        </w:tc>
        <w:tc>
          <w:tcPr>
            <w:tcW w:w="410" w:type="pct"/>
            <w:tcBorders>
              <w:top w:val="nil"/>
              <w:left w:val="single" w:sz="8" w:space="0" w:color="auto"/>
              <w:bottom w:val="nil"/>
              <w:right w:val="nil"/>
            </w:tcBorders>
            <w:shd w:val="clear" w:color="000000" w:fill="FFFFFF"/>
            <w:noWrap/>
            <w:vAlign w:val="center"/>
            <w:hideMark/>
          </w:tcPr>
          <w:p w14:paraId="6FE3440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3,9</w:t>
            </w:r>
          </w:p>
        </w:tc>
        <w:tc>
          <w:tcPr>
            <w:tcW w:w="410" w:type="pct"/>
            <w:tcBorders>
              <w:top w:val="nil"/>
              <w:left w:val="single" w:sz="8" w:space="0" w:color="auto"/>
              <w:bottom w:val="nil"/>
              <w:right w:val="nil"/>
            </w:tcBorders>
            <w:shd w:val="clear" w:color="000000" w:fill="FFFFFF"/>
            <w:noWrap/>
            <w:vAlign w:val="center"/>
            <w:hideMark/>
          </w:tcPr>
          <w:p w14:paraId="7CB4E00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w:t>
            </w:r>
          </w:p>
        </w:tc>
        <w:tc>
          <w:tcPr>
            <w:tcW w:w="411" w:type="pct"/>
            <w:tcBorders>
              <w:top w:val="nil"/>
              <w:left w:val="single" w:sz="8" w:space="0" w:color="auto"/>
              <w:bottom w:val="nil"/>
              <w:right w:val="nil"/>
            </w:tcBorders>
            <w:shd w:val="clear" w:color="000000" w:fill="FFFFFF"/>
            <w:noWrap/>
            <w:vAlign w:val="center"/>
            <w:hideMark/>
          </w:tcPr>
          <w:p w14:paraId="420394E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3,5</w:t>
            </w:r>
          </w:p>
        </w:tc>
      </w:tr>
      <w:tr w:rsidR="005823F8" w:rsidRPr="005823F8" w14:paraId="6CFC7C97" w14:textId="77777777" w:rsidTr="003C0B98">
        <w:trPr>
          <w:trHeight w:val="290"/>
          <w:jc w:val="center"/>
        </w:trPr>
        <w:tc>
          <w:tcPr>
            <w:tcW w:w="736" w:type="pct"/>
            <w:tcBorders>
              <w:top w:val="nil"/>
              <w:left w:val="nil"/>
              <w:bottom w:val="nil"/>
              <w:right w:val="single" w:sz="8" w:space="0" w:color="auto"/>
            </w:tcBorders>
            <w:shd w:val="clear" w:color="000000" w:fill="FFFFFF"/>
            <w:noWrap/>
            <w:vAlign w:val="center"/>
            <w:hideMark/>
          </w:tcPr>
          <w:p w14:paraId="72BF871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60 a 65 años</w:t>
            </w:r>
          </w:p>
        </w:tc>
        <w:tc>
          <w:tcPr>
            <w:tcW w:w="410" w:type="pct"/>
            <w:tcBorders>
              <w:top w:val="nil"/>
              <w:left w:val="nil"/>
              <w:bottom w:val="nil"/>
              <w:right w:val="single" w:sz="8" w:space="0" w:color="auto"/>
            </w:tcBorders>
            <w:shd w:val="clear" w:color="000000" w:fill="FFFFFF"/>
            <w:noWrap/>
            <w:vAlign w:val="center"/>
            <w:hideMark/>
          </w:tcPr>
          <w:p w14:paraId="38AEE9E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231</w:t>
            </w:r>
          </w:p>
        </w:tc>
        <w:tc>
          <w:tcPr>
            <w:tcW w:w="410" w:type="pct"/>
            <w:tcBorders>
              <w:top w:val="nil"/>
              <w:left w:val="nil"/>
              <w:bottom w:val="nil"/>
              <w:right w:val="nil"/>
            </w:tcBorders>
            <w:shd w:val="clear" w:color="000000" w:fill="FFFFFF"/>
            <w:noWrap/>
            <w:vAlign w:val="center"/>
            <w:hideMark/>
          </w:tcPr>
          <w:p w14:paraId="29502DB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250</w:t>
            </w:r>
          </w:p>
        </w:tc>
        <w:tc>
          <w:tcPr>
            <w:tcW w:w="409" w:type="pct"/>
            <w:tcBorders>
              <w:top w:val="nil"/>
              <w:left w:val="single" w:sz="8" w:space="0" w:color="auto"/>
              <w:bottom w:val="nil"/>
              <w:right w:val="single" w:sz="8" w:space="0" w:color="auto"/>
            </w:tcBorders>
            <w:shd w:val="clear" w:color="000000" w:fill="FFFFFF"/>
            <w:noWrap/>
            <w:vAlign w:val="center"/>
            <w:hideMark/>
          </w:tcPr>
          <w:p w14:paraId="03F5B2E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322</w:t>
            </w:r>
          </w:p>
        </w:tc>
        <w:tc>
          <w:tcPr>
            <w:tcW w:w="411" w:type="pct"/>
            <w:tcBorders>
              <w:top w:val="nil"/>
              <w:left w:val="nil"/>
              <w:bottom w:val="nil"/>
              <w:right w:val="single" w:sz="8" w:space="0" w:color="auto"/>
            </w:tcBorders>
            <w:shd w:val="clear" w:color="000000" w:fill="FFFFFF"/>
            <w:noWrap/>
            <w:vAlign w:val="center"/>
            <w:hideMark/>
          </w:tcPr>
          <w:p w14:paraId="03DDD67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331</w:t>
            </w:r>
          </w:p>
        </w:tc>
        <w:tc>
          <w:tcPr>
            <w:tcW w:w="412" w:type="pct"/>
            <w:tcBorders>
              <w:top w:val="nil"/>
              <w:left w:val="nil"/>
              <w:bottom w:val="nil"/>
              <w:right w:val="nil"/>
            </w:tcBorders>
            <w:shd w:val="clear" w:color="000000" w:fill="FFFFFF"/>
            <w:noWrap/>
            <w:vAlign w:val="center"/>
            <w:hideMark/>
          </w:tcPr>
          <w:p w14:paraId="707A293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178</w:t>
            </w:r>
          </w:p>
        </w:tc>
        <w:tc>
          <w:tcPr>
            <w:tcW w:w="164" w:type="pct"/>
            <w:tcBorders>
              <w:top w:val="nil"/>
              <w:left w:val="single" w:sz="8" w:space="0" w:color="auto"/>
              <w:bottom w:val="nil"/>
              <w:right w:val="single" w:sz="8" w:space="0" w:color="auto"/>
            </w:tcBorders>
            <w:shd w:val="clear" w:color="000000" w:fill="FFFFFF"/>
            <w:noWrap/>
            <w:vAlign w:val="center"/>
            <w:hideMark/>
          </w:tcPr>
          <w:p w14:paraId="198BF87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nil"/>
            </w:tcBorders>
            <w:shd w:val="clear" w:color="000000" w:fill="FFFFFF"/>
            <w:noWrap/>
            <w:vAlign w:val="center"/>
            <w:hideMark/>
          </w:tcPr>
          <w:p w14:paraId="29C81D8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2,6</w:t>
            </w:r>
          </w:p>
        </w:tc>
        <w:tc>
          <w:tcPr>
            <w:tcW w:w="410" w:type="pct"/>
            <w:tcBorders>
              <w:top w:val="nil"/>
              <w:left w:val="single" w:sz="8" w:space="0" w:color="auto"/>
              <w:bottom w:val="nil"/>
              <w:right w:val="nil"/>
            </w:tcBorders>
            <w:shd w:val="clear" w:color="000000" w:fill="FFFFFF"/>
            <w:noWrap/>
            <w:vAlign w:val="center"/>
            <w:hideMark/>
          </w:tcPr>
          <w:p w14:paraId="7D21F9F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2,7</w:t>
            </w:r>
          </w:p>
        </w:tc>
        <w:tc>
          <w:tcPr>
            <w:tcW w:w="410" w:type="pct"/>
            <w:tcBorders>
              <w:top w:val="nil"/>
              <w:left w:val="single" w:sz="8" w:space="0" w:color="auto"/>
              <w:bottom w:val="nil"/>
              <w:right w:val="nil"/>
            </w:tcBorders>
            <w:shd w:val="clear" w:color="000000" w:fill="FFFFFF"/>
            <w:noWrap/>
            <w:vAlign w:val="center"/>
            <w:hideMark/>
          </w:tcPr>
          <w:p w14:paraId="1B7F79D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2,9</w:t>
            </w:r>
          </w:p>
        </w:tc>
        <w:tc>
          <w:tcPr>
            <w:tcW w:w="410" w:type="pct"/>
            <w:tcBorders>
              <w:top w:val="nil"/>
              <w:left w:val="single" w:sz="8" w:space="0" w:color="auto"/>
              <w:bottom w:val="nil"/>
              <w:right w:val="nil"/>
            </w:tcBorders>
            <w:shd w:val="clear" w:color="000000" w:fill="FFFFFF"/>
            <w:noWrap/>
            <w:vAlign w:val="center"/>
            <w:hideMark/>
          </w:tcPr>
          <w:p w14:paraId="0471B90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2,9</w:t>
            </w:r>
          </w:p>
        </w:tc>
        <w:tc>
          <w:tcPr>
            <w:tcW w:w="411" w:type="pct"/>
            <w:tcBorders>
              <w:top w:val="nil"/>
              <w:left w:val="single" w:sz="8" w:space="0" w:color="auto"/>
              <w:bottom w:val="nil"/>
              <w:right w:val="nil"/>
            </w:tcBorders>
            <w:shd w:val="clear" w:color="000000" w:fill="FFFFFF"/>
            <w:noWrap/>
            <w:vAlign w:val="center"/>
            <w:hideMark/>
          </w:tcPr>
          <w:p w14:paraId="19D3CA1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2,2</w:t>
            </w:r>
          </w:p>
        </w:tc>
      </w:tr>
      <w:tr w:rsidR="005823F8" w:rsidRPr="005823F8" w14:paraId="07972694" w14:textId="77777777" w:rsidTr="003C0B98">
        <w:trPr>
          <w:trHeight w:val="290"/>
          <w:jc w:val="center"/>
        </w:trPr>
        <w:tc>
          <w:tcPr>
            <w:tcW w:w="736" w:type="pct"/>
            <w:tcBorders>
              <w:top w:val="nil"/>
              <w:left w:val="nil"/>
              <w:bottom w:val="nil"/>
              <w:right w:val="single" w:sz="8" w:space="0" w:color="auto"/>
            </w:tcBorders>
            <w:shd w:val="clear" w:color="000000" w:fill="FFFFFF"/>
            <w:noWrap/>
            <w:vAlign w:val="center"/>
            <w:hideMark/>
          </w:tcPr>
          <w:p w14:paraId="2D449B7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xml:space="preserve">66 y más </w:t>
            </w:r>
          </w:p>
        </w:tc>
        <w:tc>
          <w:tcPr>
            <w:tcW w:w="410" w:type="pct"/>
            <w:tcBorders>
              <w:top w:val="nil"/>
              <w:left w:val="nil"/>
              <w:bottom w:val="nil"/>
              <w:right w:val="single" w:sz="8" w:space="0" w:color="auto"/>
            </w:tcBorders>
            <w:shd w:val="clear" w:color="000000" w:fill="FFFFFF"/>
            <w:noWrap/>
            <w:vAlign w:val="center"/>
            <w:hideMark/>
          </w:tcPr>
          <w:p w14:paraId="3C0C688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173</w:t>
            </w:r>
          </w:p>
        </w:tc>
        <w:tc>
          <w:tcPr>
            <w:tcW w:w="410" w:type="pct"/>
            <w:tcBorders>
              <w:top w:val="nil"/>
              <w:left w:val="nil"/>
              <w:bottom w:val="nil"/>
              <w:right w:val="nil"/>
            </w:tcBorders>
            <w:shd w:val="clear" w:color="000000" w:fill="FFFFFF"/>
            <w:noWrap/>
            <w:vAlign w:val="center"/>
            <w:hideMark/>
          </w:tcPr>
          <w:p w14:paraId="43124C5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181</w:t>
            </w:r>
          </w:p>
        </w:tc>
        <w:tc>
          <w:tcPr>
            <w:tcW w:w="409" w:type="pct"/>
            <w:tcBorders>
              <w:top w:val="nil"/>
              <w:left w:val="single" w:sz="8" w:space="0" w:color="auto"/>
              <w:bottom w:val="nil"/>
              <w:right w:val="single" w:sz="8" w:space="0" w:color="auto"/>
            </w:tcBorders>
            <w:shd w:val="clear" w:color="000000" w:fill="FFFFFF"/>
            <w:noWrap/>
            <w:vAlign w:val="center"/>
            <w:hideMark/>
          </w:tcPr>
          <w:p w14:paraId="3007B53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238</w:t>
            </w:r>
          </w:p>
        </w:tc>
        <w:tc>
          <w:tcPr>
            <w:tcW w:w="411" w:type="pct"/>
            <w:tcBorders>
              <w:top w:val="nil"/>
              <w:left w:val="nil"/>
              <w:bottom w:val="nil"/>
              <w:right w:val="single" w:sz="8" w:space="0" w:color="auto"/>
            </w:tcBorders>
            <w:shd w:val="clear" w:color="000000" w:fill="FFFFFF"/>
            <w:noWrap/>
            <w:vAlign w:val="center"/>
            <w:hideMark/>
          </w:tcPr>
          <w:p w14:paraId="32C0ED3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227</w:t>
            </w:r>
          </w:p>
        </w:tc>
        <w:tc>
          <w:tcPr>
            <w:tcW w:w="412" w:type="pct"/>
            <w:tcBorders>
              <w:top w:val="nil"/>
              <w:left w:val="nil"/>
              <w:bottom w:val="nil"/>
              <w:right w:val="nil"/>
            </w:tcBorders>
            <w:shd w:val="clear" w:color="000000" w:fill="FFFFFF"/>
            <w:noWrap/>
            <w:vAlign w:val="center"/>
            <w:hideMark/>
          </w:tcPr>
          <w:p w14:paraId="2E59C4E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181</w:t>
            </w:r>
          </w:p>
        </w:tc>
        <w:tc>
          <w:tcPr>
            <w:tcW w:w="164" w:type="pct"/>
            <w:tcBorders>
              <w:top w:val="nil"/>
              <w:left w:val="single" w:sz="8" w:space="0" w:color="auto"/>
              <w:bottom w:val="nil"/>
              <w:right w:val="single" w:sz="8" w:space="0" w:color="auto"/>
            </w:tcBorders>
            <w:shd w:val="clear" w:color="000000" w:fill="FFFFFF"/>
            <w:noWrap/>
            <w:vAlign w:val="center"/>
            <w:hideMark/>
          </w:tcPr>
          <w:p w14:paraId="44E2BA6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nil"/>
            </w:tcBorders>
            <w:shd w:val="clear" w:color="000000" w:fill="FFFFFF"/>
            <w:noWrap/>
            <w:vAlign w:val="center"/>
            <w:hideMark/>
          </w:tcPr>
          <w:p w14:paraId="491643B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1,9</w:t>
            </w:r>
          </w:p>
        </w:tc>
        <w:tc>
          <w:tcPr>
            <w:tcW w:w="410" w:type="pct"/>
            <w:tcBorders>
              <w:top w:val="nil"/>
              <w:left w:val="single" w:sz="8" w:space="0" w:color="auto"/>
              <w:bottom w:val="nil"/>
              <w:right w:val="nil"/>
            </w:tcBorders>
            <w:shd w:val="clear" w:color="000000" w:fill="FFFFFF"/>
            <w:noWrap/>
            <w:vAlign w:val="center"/>
            <w:hideMark/>
          </w:tcPr>
          <w:p w14:paraId="7630505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1,9</w:t>
            </w:r>
          </w:p>
        </w:tc>
        <w:tc>
          <w:tcPr>
            <w:tcW w:w="410" w:type="pct"/>
            <w:tcBorders>
              <w:top w:val="nil"/>
              <w:left w:val="single" w:sz="8" w:space="0" w:color="auto"/>
              <w:bottom w:val="nil"/>
              <w:right w:val="nil"/>
            </w:tcBorders>
            <w:shd w:val="clear" w:color="000000" w:fill="FFFFFF"/>
            <w:noWrap/>
            <w:vAlign w:val="center"/>
            <w:hideMark/>
          </w:tcPr>
          <w:p w14:paraId="3688094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2,1</w:t>
            </w:r>
          </w:p>
        </w:tc>
        <w:tc>
          <w:tcPr>
            <w:tcW w:w="410" w:type="pct"/>
            <w:tcBorders>
              <w:top w:val="nil"/>
              <w:left w:val="single" w:sz="8" w:space="0" w:color="auto"/>
              <w:bottom w:val="nil"/>
              <w:right w:val="nil"/>
            </w:tcBorders>
            <w:shd w:val="clear" w:color="000000" w:fill="FFFFFF"/>
            <w:noWrap/>
            <w:vAlign w:val="center"/>
            <w:hideMark/>
          </w:tcPr>
          <w:p w14:paraId="1BD8CEA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w:t>
            </w:r>
          </w:p>
        </w:tc>
        <w:tc>
          <w:tcPr>
            <w:tcW w:w="411" w:type="pct"/>
            <w:tcBorders>
              <w:top w:val="nil"/>
              <w:left w:val="single" w:sz="8" w:space="0" w:color="auto"/>
              <w:bottom w:val="nil"/>
              <w:right w:val="nil"/>
            </w:tcBorders>
            <w:shd w:val="clear" w:color="000000" w:fill="FFFFFF"/>
            <w:noWrap/>
            <w:vAlign w:val="center"/>
            <w:hideMark/>
          </w:tcPr>
          <w:p w14:paraId="677B7DD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2,2</w:t>
            </w:r>
          </w:p>
        </w:tc>
      </w:tr>
      <w:tr w:rsidR="005823F8" w:rsidRPr="005823F8" w14:paraId="040FE83D" w14:textId="77777777" w:rsidTr="003C0B98">
        <w:trPr>
          <w:trHeight w:val="290"/>
          <w:jc w:val="center"/>
        </w:trPr>
        <w:tc>
          <w:tcPr>
            <w:tcW w:w="736" w:type="pct"/>
            <w:tcBorders>
              <w:top w:val="nil"/>
              <w:left w:val="nil"/>
              <w:bottom w:val="nil"/>
              <w:right w:val="single" w:sz="8" w:space="0" w:color="auto"/>
            </w:tcBorders>
            <w:shd w:val="clear" w:color="000000" w:fill="FFFFFF"/>
            <w:noWrap/>
            <w:vAlign w:val="center"/>
            <w:hideMark/>
          </w:tcPr>
          <w:p w14:paraId="4CAFB93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lastRenderedPageBreak/>
              <w:t>Desconocida</w:t>
            </w:r>
          </w:p>
        </w:tc>
        <w:tc>
          <w:tcPr>
            <w:tcW w:w="410" w:type="pct"/>
            <w:tcBorders>
              <w:top w:val="nil"/>
              <w:left w:val="nil"/>
              <w:bottom w:val="nil"/>
              <w:right w:val="single" w:sz="8" w:space="0" w:color="auto"/>
            </w:tcBorders>
            <w:shd w:val="clear" w:color="000000" w:fill="FFFFFF"/>
            <w:noWrap/>
            <w:vAlign w:val="center"/>
            <w:hideMark/>
          </w:tcPr>
          <w:p w14:paraId="0C60FE0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410" w:type="pct"/>
            <w:tcBorders>
              <w:top w:val="nil"/>
              <w:left w:val="nil"/>
              <w:bottom w:val="nil"/>
              <w:right w:val="nil"/>
            </w:tcBorders>
            <w:shd w:val="clear" w:color="000000" w:fill="FFFFFF"/>
            <w:noWrap/>
            <w:vAlign w:val="center"/>
            <w:hideMark/>
          </w:tcPr>
          <w:p w14:paraId="7FFCEE0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w:t>
            </w:r>
          </w:p>
        </w:tc>
        <w:tc>
          <w:tcPr>
            <w:tcW w:w="409" w:type="pct"/>
            <w:tcBorders>
              <w:top w:val="nil"/>
              <w:left w:val="single" w:sz="8" w:space="0" w:color="auto"/>
              <w:bottom w:val="nil"/>
              <w:right w:val="single" w:sz="8" w:space="0" w:color="auto"/>
            </w:tcBorders>
            <w:shd w:val="clear" w:color="000000" w:fill="FFFFFF"/>
            <w:noWrap/>
            <w:vAlign w:val="center"/>
            <w:hideMark/>
          </w:tcPr>
          <w:p w14:paraId="2543C2C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11</w:t>
            </w:r>
          </w:p>
        </w:tc>
        <w:tc>
          <w:tcPr>
            <w:tcW w:w="411" w:type="pct"/>
            <w:tcBorders>
              <w:top w:val="nil"/>
              <w:left w:val="nil"/>
              <w:bottom w:val="nil"/>
              <w:right w:val="single" w:sz="8" w:space="0" w:color="auto"/>
            </w:tcBorders>
            <w:shd w:val="clear" w:color="000000" w:fill="FFFFFF"/>
            <w:noWrap/>
            <w:vAlign w:val="center"/>
            <w:hideMark/>
          </w:tcPr>
          <w:p w14:paraId="3394367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w:t>
            </w:r>
          </w:p>
        </w:tc>
        <w:tc>
          <w:tcPr>
            <w:tcW w:w="412" w:type="pct"/>
            <w:tcBorders>
              <w:top w:val="nil"/>
              <w:left w:val="nil"/>
              <w:bottom w:val="nil"/>
              <w:right w:val="nil"/>
            </w:tcBorders>
            <w:shd w:val="clear" w:color="000000" w:fill="FFFFFF"/>
            <w:noWrap/>
            <w:vAlign w:val="center"/>
            <w:hideMark/>
          </w:tcPr>
          <w:p w14:paraId="57FA5BD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w:t>
            </w:r>
          </w:p>
        </w:tc>
        <w:tc>
          <w:tcPr>
            <w:tcW w:w="164" w:type="pct"/>
            <w:tcBorders>
              <w:top w:val="nil"/>
              <w:left w:val="single" w:sz="8" w:space="0" w:color="auto"/>
              <w:bottom w:val="nil"/>
              <w:right w:val="single" w:sz="8" w:space="0" w:color="auto"/>
            </w:tcBorders>
            <w:shd w:val="clear" w:color="000000" w:fill="FFFFFF"/>
            <w:noWrap/>
            <w:vAlign w:val="center"/>
            <w:hideMark/>
          </w:tcPr>
          <w:p w14:paraId="3AA1C3B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nil"/>
              <w:right w:val="nil"/>
            </w:tcBorders>
            <w:shd w:val="clear" w:color="000000" w:fill="FFFFFF"/>
            <w:noWrap/>
            <w:vAlign w:val="center"/>
            <w:hideMark/>
          </w:tcPr>
          <w:p w14:paraId="6ADED67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410" w:type="pct"/>
            <w:tcBorders>
              <w:top w:val="nil"/>
              <w:left w:val="single" w:sz="8" w:space="0" w:color="auto"/>
              <w:bottom w:val="nil"/>
              <w:right w:val="nil"/>
            </w:tcBorders>
            <w:shd w:val="clear" w:color="000000" w:fill="FFFFFF"/>
            <w:noWrap/>
            <w:vAlign w:val="center"/>
            <w:hideMark/>
          </w:tcPr>
          <w:p w14:paraId="01D684E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410" w:type="pct"/>
            <w:tcBorders>
              <w:top w:val="nil"/>
              <w:left w:val="single" w:sz="8" w:space="0" w:color="auto"/>
              <w:bottom w:val="nil"/>
              <w:right w:val="nil"/>
            </w:tcBorders>
            <w:shd w:val="clear" w:color="000000" w:fill="FFFFFF"/>
            <w:noWrap/>
            <w:vAlign w:val="center"/>
            <w:hideMark/>
          </w:tcPr>
          <w:p w14:paraId="1DB5342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0,1</w:t>
            </w:r>
          </w:p>
        </w:tc>
        <w:tc>
          <w:tcPr>
            <w:tcW w:w="410" w:type="pct"/>
            <w:tcBorders>
              <w:top w:val="nil"/>
              <w:left w:val="single" w:sz="8" w:space="0" w:color="auto"/>
              <w:bottom w:val="nil"/>
              <w:right w:val="nil"/>
            </w:tcBorders>
            <w:shd w:val="clear" w:color="000000" w:fill="FFFFFF"/>
            <w:noWrap/>
            <w:vAlign w:val="center"/>
            <w:hideMark/>
          </w:tcPr>
          <w:p w14:paraId="4B9EE31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0,1</w:t>
            </w:r>
          </w:p>
        </w:tc>
        <w:tc>
          <w:tcPr>
            <w:tcW w:w="411" w:type="pct"/>
            <w:tcBorders>
              <w:top w:val="nil"/>
              <w:left w:val="single" w:sz="8" w:space="0" w:color="auto"/>
              <w:bottom w:val="nil"/>
              <w:right w:val="nil"/>
            </w:tcBorders>
            <w:shd w:val="clear" w:color="000000" w:fill="FFFFFF"/>
            <w:noWrap/>
            <w:vAlign w:val="center"/>
            <w:hideMark/>
          </w:tcPr>
          <w:p w14:paraId="297B8E5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0,0</w:t>
            </w:r>
          </w:p>
        </w:tc>
      </w:tr>
      <w:tr w:rsidR="005823F8" w:rsidRPr="005823F8" w14:paraId="46A64591" w14:textId="77777777" w:rsidTr="003C0B98">
        <w:trPr>
          <w:trHeight w:val="300"/>
          <w:jc w:val="center"/>
        </w:trPr>
        <w:tc>
          <w:tcPr>
            <w:tcW w:w="736" w:type="pct"/>
            <w:tcBorders>
              <w:top w:val="nil"/>
              <w:left w:val="nil"/>
              <w:bottom w:val="single" w:sz="8" w:space="0" w:color="auto"/>
              <w:right w:val="single" w:sz="8" w:space="0" w:color="auto"/>
            </w:tcBorders>
            <w:shd w:val="clear" w:color="000000" w:fill="FFFFFF"/>
            <w:noWrap/>
            <w:vAlign w:val="center"/>
            <w:hideMark/>
          </w:tcPr>
          <w:p w14:paraId="714D16B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0" w:type="pct"/>
            <w:tcBorders>
              <w:top w:val="nil"/>
              <w:left w:val="nil"/>
              <w:bottom w:val="single" w:sz="8" w:space="0" w:color="auto"/>
              <w:right w:val="single" w:sz="8" w:space="0" w:color="auto"/>
            </w:tcBorders>
            <w:shd w:val="clear" w:color="000000" w:fill="FFFFFF"/>
            <w:noWrap/>
            <w:vAlign w:val="center"/>
            <w:hideMark/>
          </w:tcPr>
          <w:p w14:paraId="356D714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0" w:type="pct"/>
            <w:tcBorders>
              <w:top w:val="nil"/>
              <w:left w:val="nil"/>
              <w:bottom w:val="single" w:sz="8" w:space="0" w:color="auto"/>
              <w:right w:val="nil"/>
            </w:tcBorders>
            <w:shd w:val="clear" w:color="000000" w:fill="FFFFFF"/>
            <w:noWrap/>
            <w:vAlign w:val="center"/>
            <w:hideMark/>
          </w:tcPr>
          <w:p w14:paraId="429F81F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single" w:sz="8" w:space="0" w:color="auto"/>
              <w:bottom w:val="single" w:sz="8" w:space="0" w:color="auto"/>
              <w:right w:val="single" w:sz="8" w:space="0" w:color="auto"/>
            </w:tcBorders>
            <w:shd w:val="clear" w:color="000000" w:fill="FFFFFF"/>
            <w:noWrap/>
            <w:vAlign w:val="center"/>
            <w:hideMark/>
          </w:tcPr>
          <w:p w14:paraId="7C48C98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1" w:type="pct"/>
            <w:tcBorders>
              <w:top w:val="nil"/>
              <w:left w:val="nil"/>
              <w:bottom w:val="single" w:sz="8" w:space="0" w:color="auto"/>
              <w:right w:val="single" w:sz="8" w:space="0" w:color="auto"/>
            </w:tcBorders>
            <w:shd w:val="clear" w:color="000000" w:fill="FFFFFF"/>
            <w:noWrap/>
            <w:vAlign w:val="center"/>
            <w:hideMark/>
          </w:tcPr>
          <w:p w14:paraId="0F6804C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2" w:type="pct"/>
            <w:tcBorders>
              <w:top w:val="nil"/>
              <w:left w:val="nil"/>
              <w:bottom w:val="single" w:sz="8" w:space="0" w:color="auto"/>
              <w:right w:val="nil"/>
            </w:tcBorders>
            <w:shd w:val="clear" w:color="000000" w:fill="FFFFFF"/>
            <w:noWrap/>
            <w:vAlign w:val="center"/>
            <w:hideMark/>
          </w:tcPr>
          <w:p w14:paraId="248B295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164" w:type="pct"/>
            <w:tcBorders>
              <w:top w:val="nil"/>
              <w:left w:val="single" w:sz="8" w:space="0" w:color="auto"/>
              <w:bottom w:val="single" w:sz="8" w:space="0" w:color="auto"/>
              <w:right w:val="single" w:sz="8" w:space="0" w:color="auto"/>
            </w:tcBorders>
            <w:shd w:val="clear" w:color="000000" w:fill="FFFFFF"/>
            <w:noWrap/>
            <w:vAlign w:val="center"/>
            <w:hideMark/>
          </w:tcPr>
          <w:p w14:paraId="09BCF40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9" w:type="pct"/>
            <w:tcBorders>
              <w:top w:val="nil"/>
              <w:left w:val="nil"/>
              <w:bottom w:val="single" w:sz="8" w:space="0" w:color="auto"/>
              <w:right w:val="single" w:sz="8" w:space="0" w:color="auto"/>
            </w:tcBorders>
            <w:shd w:val="clear" w:color="000000" w:fill="FFFFFF"/>
            <w:noWrap/>
            <w:vAlign w:val="center"/>
            <w:hideMark/>
          </w:tcPr>
          <w:p w14:paraId="30EA5DB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0" w:type="pct"/>
            <w:tcBorders>
              <w:top w:val="nil"/>
              <w:left w:val="nil"/>
              <w:bottom w:val="single" w:sz="8" w:space="0" w:color="auto"/>
              <w:right w:val="single" w:sz="8" w:space="0" w:color="auto"/>
            </w:tcBorders>
            <w:shd w:val="clear" w:color="000000" w:fill="FFFFFF"/>
            <w:noWrap/>
            <w:vAlign w:val="center"/>
            <w:hideMark/>
          </w:tcPr>
          <w:p w14:paraId="2A1A705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0" w:type="pct"/>
            <w:tcBorders>
              <w:top w:val="nil"/>
              <w:left w:val="nil"/>
              <w:bottom w:val="single" w:sz="8" w:space="0" w:color="auto"/>
              <w:right w:val="single" w:sz="8" w:space="0" w:color="auto"/>
            </w:tcBorders>
            <w:shd w:val="clear" w:color="000000" w:fill="FFFFFF"/>
            <w:noWrap/>
            <w:vAlign w:val="center"/>
            <w:hideMark/>
          </w:tcPr>
          <w:p w14:paraId="535506F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0" w:type="pct"/>
            <w:tcBorders>
              <w:top w:val="nil"/>
              <w:left w:val="nil"/>
              <w:bottom w:val="single" w:sz="8" w:space="0" w:color="auto"/>
              <w:right w:val="nil"/>
            </w:tcBorders>
            <w:shd w:val="clear" w:color="000000" w:fill="FFFFFF"/>
            <w:noWrap/>
            <w:vAlign w:val="center"/>
            <w:hideMark/>
          </w:tcPr>
          <w:p w14:paraId="7FF9C6A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11" w:type="pct"/>
            <w:tcBorders>
              <w:top w:val="nil"/>
              <w:left w:val="single" w:sz="8" w:space="0" w:color="auto"/>
              <w:bottom w:val="single" w:sz="8" w:space="0" w:color="auto"/>
              <w:right w:val="nil"/>
            </w:tcBorders>
            <w:shd w:val="clear" w:color="000000" w:fill="FFFFFF"/>
            <w:noWrap/>
            <w:vAlign w:val="center"/>
            <w:hideMark/>
          </w:tcPr>
          <w:p w14:paraId="2C474EC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r>
      <w:tr w:rsidR="005823F8" w:rsidRPr="005823F8" w14:paraId="4EA9992A" w14:textId="77777777" w:rsidTr="003C0B98">
        <w:trPr>
          <w:trHeight w:val="290"/>
          <w:jc w:val="center"/>
        </w:trPr>
        <w:tc>
          <w:tcPr>
            <w:tcW w:w="5000" w:type="pct"/>
            <w:gridSpan w:val="12"/>
            <w:tcBorders>
              <w:top w:val="single" w:sz="4" w:space="0" w:color="auto"/>
              <w:left w:val="nil"/>
              <w:bottom w:val="nil"/>
              <w:right w:val="nil"/>
            </w:tcBorders>
            <w:shd w:val="clear" w:color="000000" w:fill="FFFFFF"/>
            <w:noWrap/>
            <w:vAlign w:val="center"/>
            <w:hideMark/>
          </w:tcPr>
          <w:p w14:paraId="73C7AFA1" w14:textId="77777777" w:rsidR="005823F8" w:rsidRPr="005823F8" w:rsidRDefault="005823F8" w:rsidP="005823F8">
            <w:pPr>
              <w:suppressAutoHyphens w:val="0"/>
              <w:ind w:left="851" w:right="851" w:firstLine="709"/>
              <w:jc w:val="both"/>
              <w:rPr>
                <w:b/>
                <w:bCs/>
                <w:color w:val="000000" w:themeColor="text1"/>
                <w:lang w:val="es-CR" w:eastAsia="es-CR"/>
              </w:rPr>
            </w:pPr>
            <w:r w:rsidRPr="005823F8">
              <w:rPr>
                <w:b/>
                <w:bCs/>
                <w:color w:val="000000" w:themeColor="text1"/>
                <w:lang w:val="es-CR" w:eastAsia="es-CR"/>
              </w:rPr>
              <w:t xml:space="preserve">Elaborado por: Subproceso de Estadística, Dirección de Planificación. </w:t>
            </w:r>
          </w:p>
        </w:tc>
      </w:tr>
    </w:tbl>
    <w:p w14:paraId="5B65CCD4"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color w:val="000000" w:themeColor="text1"/>
          <w:lang w:val="es-CR" w:eastAsia="en-US"/>
        </w:rPr>
      </w:pPr>
    </w:p>
    <w:p w14:paraId="6B6FC26C" w14:textId="7B630459"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Abordando la temática del estado civil, es evidente que la mayoría de las personas condenadas registran ser solteras (69,5%) seguido de las casadas (17,2%) representando estas dos categorías el 86,7% del total.</w:t>
      </w:r>
    </w:p>
    <w:p w14:paraId="20AAB1E3"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3982882B" w14:textId="77777777" w:rsidR="005823F8" w:rsidRP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En el gráfico 2 se muestra la tendencia de la cantidad de personas condenadas según el estado civil para el periodo 2016-2020:</w:t>
      </w:r>
    </w:p>
    <w:p w14:paraId="4CF67E3A" w14:textId="77777777" w:rsidR="005823F8" w:rsidRPr="005823F8" w:rsidRDefault="005823F8" w:rsidP="005823F8">
      <w:pPr>
        <w:suppressAutoHyphens w:val="0"/>
        <w:jc w:val="center"/>
        <w:rPr>
          <w:rFonts w:eastAsia="Calibri"/>
          <w:b/>
          <w:bCs/>
          <w:color w:val="000000" w:themeColor="text1"/>
          <w:lang w:val="es-CR" w:eastAsia="en-US"/>
        </w:rPr>
      </w:pPr>
      <w:r w:rsidRPr="005823F8">
        <w:rPr>
          <w:rFonts w:eastAsiaTheme="minorHAnsi"/>
          <w:noProof/>
          <w:color w:val="000000" w:themeColor="text1"/>
          <w:lang w:val="es-CR" w:eastAsia="en-US"/>
        </w:rPr>
        <w:drawing>
          <wp:inline distT="0" distB="0" distL="0" distR="0" wp14:anchorId="54AD44B2" wp14:editId="16314722">
            <wp:extent cx="5612130" cy="4038600"/>
            <wp:effectExtent l="0" t="0" r="7620" b="0"/>
            <wp:docPr id="10" name="Gráfico 10">
              <a:extLst xmlns:a="http://schemas.openxmlformats.org/drawingml/2006/main">
                <a:ext uri="{FF2B5EF4-FFF2-40B4-BE49-F238E27FC236}">
                  <a16:creationId xmlns:a16="http://schemas.microsoft.com/office/drawing/2014/main" id="{672DBAAF-0E05-46F1-A5B0-B871624B55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D6B177" w14:textId="77777777" w:rsidR="005823F8" w:rsidRDefault="005823F8" w:rsidP="005823F8">
      <w:pPr>
        <w:suppressAutoHyphens w:val="0"/>
        <w:ind w:left="851" w:right="851" w:firstLine="709"/>
        <w:jc w:val="both"/>
        <w:rPr>
          <w:rFonts w:eastAsia="Calibri"/>
          <w:color w:val="000000" w:themeColor="text1"/>
          <w:lang w:val="es-CR" w:eastAsia="en-US"/>
        </w:rPr>
      </w:pPr>
    </w:p>
    <w:p w14:paraId="27555AA7" w14:textId="2BCBCF26"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De las 8.197 condenas emitidas durante el año 2020 se observa que el comportamiento de las penas impuestas del último quinquenio resulta invariante, siendo que a nivel absoluto las magnitudes disminuyen, pero porcentualmente los rangos de participación se mantienen constantes. </w:t>
      </w:r>
    </w:p>
    <w:p w14:paraId="066A0198"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10837B82" w14:textId="77777777" w:rsidR="005823F8" w:rsidRP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lastRenderedPageBreak/>
        <w:t xml:space="preserve">De esto, resalta la figura de la </w:t>
      </w:r>
      <w:r w:rsidRPr="005823F8">
        <w:rPr>
          <w:rFonts w:eastAsia="Calibri"/>
          <w:i/>
          <w:iCs/>
          <w:color w:val="000000" w:themeColor="text1"/>
          <w:lang w:val="es-CR" w:eastAsia="en-US"/>
        </w:rPr>
        <w:t>Ejecución Condicional</w:t>
      </w:r>
      <w:r w:rsidRPr="005823F8">
        <w:rPr>
          <w:rFonts w:eastAsia="Calibri"/>
          <w:i/>
          <w:iCs/>
          <w:color w:val="000000" w:themeColor="text1"/>
          <w:vertAlign w:val="superscript"/>
          <w:lang w:val="es-CR" w:eastAsia="en-US"/>
        </w:rPr>
        <w:footnoteReference w:id="1"/>
      </w:r>
      <w:r w:rsidRPr="005823F8">
        <w:rPr>
          <w:rFonts w:eastAsia="Calibri"/>
          <w:color w:val="000000" w:themeColor="text1"/>
          <w:lang w:val="es-CR" w:eastAsia="en-US"/>
        </w:rPr>
        <w:t xml:space="preserve"> que en promedio representa el 36,4% de la totalidad de las condenas dictadas por los Tribunales Penales durante el año 2020. La distribución porcentual de este beneficio queda otorgada de la siguiente manera según los delitos contenidos por título del Código Penal:</w:t>
      </w:r>
    </w:p>
    <w:p w14:paraId="1F25DE9B"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0AD99284" w14:textId="77777777" w:rsidR="005823F8" w:rsidRPr="005823F8" w:rsidRDefault="005823F8" w:rsidP="005823F8">
      <w:pPr>
        <w:suppressAutoHyphens w:val="0"/>
        <w:jc w:val="center"/>
        <w:rPr>
          <w:rFonts w:eastAsia="Calibri"/>
          <w:color w:val="000000" w:themeColor="text1"/>
          <w:lang w:val="es-CR" w:eastAsia="en-US"/>
        </w:rPr>
      </w:pPr>
      <w:r w:rsidRPr="005823F8">
        <w:rPr>
          <w:rFonts w:eastAsiaTheme="minorHAnsi"/>
          <w:noProof/>
          <w:color w:val="000000" w:themeColor="text1"/>
          <w:lang w:val="es-CR" w:eastAsia="en-US"/>
        </w:rPr>
        <w:drawing>
          <wp:inline distT="0" distB="0" distL="0" distR="0" wp14:anchorId="7B8292B4" wp14:editId="5B42FBCD">
            <wp:extent cx="4178300" cy="3695700"/>
            <wp:effectExtent l="0" t="0" r="12700" b="0"/>
            <wp:docPr id="11" name="Gráfico 11">
              <a:extLst xmlns:a="http://schemas.openxmlformats.org/drawingml/2006/main">
                <a:ext uri="{FF2B5EF4-FFF2-40B4-BE49-F238E27FC236}">
                  <a16:creationId xmlns:a16="http://schemas.microsoft.com/office/drawing/2014/main" id="{E3095866-784C-4612-A025-0513038DC7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C1518A" w14:textId="77777777" w:rsidR="005823F8" w:rsidRDefault="005823F8" w:rsidP="005823F8">
      <w:pPr>
        <w:suppressAutoHyphens w:val="0"/>
        <w:ind w:left="851" w:right="851" w:firstLine="709"/>
        <w:jc w:val="both"/>
        <w:rPr>
          <w:rFonts w:eastAsia="Calibri"/>
          <w:color w:val="000000" w:themeColor="text1"/>
          <w:lang w:val="es-CR" w:eastAsia="en-US"/>
        </w:rPr>
      </w:pPr>
    </w:p>
    <w:p w14:paraId="57D679E4" w14:textId="5DF5DA37"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Los delitos contenidos </w:t>
      </w:r>
      <w:r w:rsidRPr="005823F8">
        <w:rPr>
          <w:rFonts w:eastAsia="Calibri"/>
          <w:i/>
          <w:iCs/>
          <w:color w:val="000000" w:themeColor="text1"/>
          <w:lang w:val="es-CR" w:eastAsia="en-US"/>
        </w:rPr>
        <w:t>Contra la Propiedad</w:t>
      </w:r>
      <w:r w:rsidRPr="005823F8">
        <w:rPr>
          <w:rFonts w:eastAsia="Calibri"/>
          <w:b/>
          <w:bCs/>
          <w:i/>
          <w:iCs/>
          <w:color w:val="000000" w:themeColor="text1"/>
          <w:lang w:val="es-CR" w:eastAsia="en-US"/>
        </w:rPr>
        <w:t xml:space="preserve"> </w:t>
      </w:r>
      <w:r w:rsidRPr="005823F8">
        <w:rPr>
          <w:rFonts w:eastAsia="Calibri"/>
          <w:color w:val="000000" w:themeColor="text1"/>
          <w:lang w:val="es-CR" w:eastAsia="en-US"/>
        </w:rPr>
        <w:t xml:space="preserve">abarcan el 32% de la totalidad de ejecuciones condicionales impartidas durante el año 2020, siendo los delitos de: </w:t>
      </w:r>
      <w:r w:rsidRPr="005823F8">
        <w:rPr>
          <w:rFonts w:eastAsia="Calibri"/>
          <w:i/>
          <w:iCs/>
          <w:color w:val="000000" w:themeColor="text1"/>
          <w:lang w:val="es-CR" w:eastAsia="en-US"/>
        </w:rPr>
        <w:t xml:space="preserve">Robo Simple, Hurto Simple </w:t>
      </w:r>
      <w:r w:rsidRPr="005823F8">
        <w:rPr>
          <w:rFonts w:eastAsia="Calibri"/>
          <w:color w:val="000000" w:themeColor="text1"/>
          <w:lang w:val="es-CR" w:eastAsia="en-US"/>
        </w:rPr>
        <w:t>y</w:t>
      </w:r>
      <w:r w:rsidRPr="005823F8">
        <w:rPr>
          <w:rFonts w:eastAsia="Calibri"/>
          <w:i/>
          <w:iCs/>
          <w:color w:val="000000" w:themeColor="text1"/>
          <w:lang w:val="es-CR" w:eastAsia="en-US"/>
        </w:rPr>
        <w:t xml:space="preserve"> Hurto Agravado </w:t>
      </w:r>
      <w:r w:rsidRPr="005823F8">
        <w:rPr>
          <w:rFonts w:eastAsia="Calibri"/>
          <w:color w:val="000000" w:themeColor="text1"/>
          <w:lang w:val="es-CR" w:eastAsia="en-US"/>
        </w:rPr>
        <w:t xml:space="preserve">los que se vieron mayormente beneficiados por esta medida para este título del Código Penal. A pesar de lo anterior, el delito que más “gozo” de este tipo de beneficio fue el </w:t>
      </w:r>
      <w:r w:rsidRPr="005823F8">
        <w:rPr>
          <w:rFonts w:eastAsia="Calibri"/>
          <w:i/>
          <w:iCs/>
          <w:color w:val="000000" w:themeColor="text1"/>
          <w:lang w:val="es-CR" w:eastAsia="en-US"/>
        </w:rPr>
        <w:t xml:space="preserve">Incumplimiento de una medida de protección </w:t>
      </w:r>
      <w:r w:rsidRPr="005823F8">
        <w:rPr>
          <w:rFonts w:eastAsia="Calibri"/>
          <w:color w:val="000000" w:themeColor="text1"/>
          <w:lang w:val="es-CR" w:eastAsia="en-US"/>
        </w:rPr>
        <w:t xml:space="preserve">con 267 condenatorias de este tipo incluidas en el título de la </w:t>
      </w:r>
      <w:r w:rsidRPr="005823F8">
        <w:rPr>
          <w:rFonts w:eastAsia="Calibri"/>
          <w:i/>
          <w:iCs/>
          <w:color w:val="000000" w:themeColor="text1"/>
          <w:lang w:val="es-CR" w:eastAsia="en-US"/>
        </w:rPr>
        <w:t>Ley de Penalización de Violencia contra la Mujer</w:t>
      </w:r>
      <w:r w:rsidRPr="005823F8">
        <w:rPr>
          <w:rFonts w:eastAsia="Calibri"/>
          <w:color w:val="000000" w:themeColor="text1"/>
          <w:lang w:val="es-CR" w:eastAsia="en-US"/>
        </w:rPr>
        <w:t xml:space="preserve">, sin dejar igualmente de lado los registros por el delito de </w:t>
      </w:r>
      <w:r w:rsidRPr="005823F8">
        <w:rPr>
          <w:rFonts w:eastAsia="Calibri"/>
          <w:i/>
          <w:iCs/>
          <w:color w:val="000000" w:themeColor="text1"/>
          <w:lang w:val="es-CR" w:eastAsia="en-US"/>
        </w:rPr>
        <w:t>Conducción temeraria</w:t>
      </w:r>
      <w:r w:rsidRPr="005823F8">
        <w:rPr>
          <w:rFonts w:eastAsia="Calibri"/>
          <w:color w:val="000000" w:themeColor="text1"/>
          <w:lang w:val="es-CR" w:eastAsia="en-US"/>
        </w:rPr>
        <w:t xml:space="preserve"> con 234 ejecuciones condicionales.</w:t>
      </w:r>
    </w:p>
    <w:p w14:paraId="416BC1C8"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5A0EF28C" w14:textId="77777777" w:rsidR="005823F8" w:rsidRP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lastRenderedPageBreak/>
        <w:t>A nivel global, el Cuadro 3.2 detalla la cantidad de las penas impuestas según tipo para la totalidad de personas condenadas durante los últimos 5 años, así como la representación porcentual de cada una.</w:t>
      </w:r>
    </w:p>
    <w:p w14:paraId="0A7BD315" w14:textId="0261E1A5" w:rsidR="005823F8" w:rsidRPr="005823F8" w:rsidRDefault="005823F8" w:rsidP="005823F8">
      <w:pPr>
        <w:suppressAutoHyphens w:val="0"/>
        <w:ind w:left="851" w:right="851" w:firstLine="709"/>
        <w:jc w:val="both"/>
        <w:rPr>
          <w:rFonts w:eastAsia="Calibri"/>
          <w:b/>
          <w:bCs/>
          <w:color w:val="000000" w:themeColor="text1"/>
          <w:lang w:val="es-CR" w:eastAsia="en-US"/>
        </w:rPr>
      </w:pPr>
    </w:p>
    <w:p w14:paraId="4B5D8786" w14:textId="77777777"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Cuadro 3.2</w:t>
      </w:r>
    </w:p>
    <w:p w14:paraId="5E24F0AD" w14:textId="77777777"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Personas condenadas en los tribunales penales según pena impuesta durante el período 2016 - 2020</w:t>
      </w:r>
    </w:p>
    <w:p w14:paraId="4A320440" w14:textId="77777777" w:rsidR="005823F8" w:rsidRPr="005823F8" w:rsidRDefault="005823F8" w:rsidP="005823F8">
      <w:pPr>
        <w:suppressAutoHyphens w:val="0"/>
        <w:ind w:left="851" w:right="851" w:firstLine="709"/>
        <w:jc w:val="both"/>
        <w:rPr>
          <w:rFonts w:eastAsia="Calibri"/>
          <w:b/>
          <w:bCs/>
          <w:color w:val="000000" w:themeColor="text1"/>
          <w:lang w:val="es-CR" w:eastAsia="en-US"/>
        </w:rPr>
      </w:pPr>
    </w:p>
    <w:tbl>
      <w:tblPr>
        <w:tblW w:w="0" w:type="auto"/>
        <w:jc w:val="center"/>
        <w:tblCellMar>
          <w:left w:w="70" w:type="dxa"/>
          <w:right w:w="70" w:type="dxa"/>
        </w:tblCellMar>
        <w:tblLook w:val="04A0" w:firstRow="1" w:lastRow="0" w:firstColumn="1" w:lastColumn="0" w:noHBand="0" w:noVBand="1"/>
      </w:tblPr>
      <w:tblGrid>
        <w:gridCol w:w="2912"/>
        <w:gridCol w:w="636"/>
        <w:gridCol w:w="635"/>
        <w:gridCol w:w="746"/>
        <w:gridCol w:w="746"/>
        <w:gridCol w:w="635"/>
        <w:gridCol w:w="195"/>
        <w:gridCol w:w="580"/>
        <w:gridCol w:w="580"/>
        <w:gridCol w:w="580"/>
        <w:gridCol w:w="580"/>
        <w:gridCol w:w="580"/>
      </w:tblGrid>
      <w:tr w:rsidR="005823F8" w:rsidRPr="005823F8" w14:paraId="274397A9" w14:textId="77777777" w:rsidTr="003C0B98">
        <w:trPr>
          <w:trHeight w:val="300"/>
          <w:jc w:val="center"/>
        </w:trPr>
        <w:tc>
          <w:tcPr>
            <w:tcW w:w="0" w:type="auto"/>
            <w:vMerge w:val="restart"/>
            <w:tcBorders>
              <w:top w:val="single" w:sz="8" w:space="0" w:color="auto"/>
              <w:left w:val="nil"/>
              <w:bottom w:val="single" w:sz="8" w:space="0" w:color="000000"/>
              <w:right w:val="single" w:sz="8" w:space="0" w:color="auto"/>
            </w:tcBorders>
            <w:shd w:val="clear" w:color="000000" w:fill="FFFFFF"/>
            <w:noWrap/>
            <w:vAlign w:val="center"/>
            <w:hideMark/>
          </w:tcPr>
          <w:p w14:paraId="7BD9D833"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Pena Impuesta</w:t>
            </w:r>
          </w:p>
        </w:tc>
        <w:tc>
          <w:tcPr>
            <w:tcW w:w="0" w:type="auto"/>
            <w:gridSpan w:val="5"/>
            <w:tcBorders>
              <w:top w:val="single" w:sz="8" w:space="0" w:color="auto"/>
              <w:left w:val="nil"/>
              <w:bottom w:val="single" w:sz="8" w:space="0" w:color="auto"/>
              <w:right w:val="single" w:sz="8" w:space="0" w:color="000000"/>
            </w:tcBorders>
            <w:shd w:val="clear" w:color="000000" w:fill="FFFFFF"/>
            <w:noWrap/>
            <w:vAlign w:val="center"/>
            <w:hideMark/>
          </w:tcPr>
          <w:p w14:paraId="6F480B45"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Personas Condenadas</w:t>
            </w:r>
          </w:p>
        </w:tc>
        <w:tc>
          <w:tcPr>
            <w:tcW w:w="0" w:type="auto"/>
            <w:tcBorders>
              <w:top w:val="single" w:sz="8" w:space="0" w:color="auto"/>
              <w:left w:val="nil"/>
              <w:bottom w:val="nil"/>
              <w:right w:val="single" w:sz="8" w:space="0" w:color="auto"/>
            </w:tcBorders>
            <w:shd w:val="clear" w:color="000000" w:fill="FFFFFF"/>
            <w:noWrap/>
            <w:vAlign w:val="center"/>
            <w:hideMark/>
          </w:tcPr>
          <w:p w14:paraId="39E541E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gridSpan w:val="5"/>
            <w:tcBorders>
              <w:top w:val="single" w:sz="8" w:space="0" w:color="auto"/>
              <w:left w:val="nil"/>
              <w:bottom w:val="single" w:sz="8" w:space="0" w:color="auto"/>
              <w:right w:val="nil"/>
            </w:tcBorders>
            <w:shd w:val="clear" w:color="000000" w:fill="FFFFFF"/>
            <w:noWrap/>
            <w:vAlign w:val="center"/>
            <w:hideMark/>
          </w:tcPr>
          <w:p w14:paraId="2B1D89FE"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Porcentajes</w:t>
            </w:r>
          </w:p>
        </w:tc>
      </w:tr>
      <w:tr w:rsidR="005823F8" w:rsidRPr="005823F8" w14:paraId="206F6DE7" w14:textId="77777777" w:rsidTr="003C0B98">
        <w:trPr>
          <w:trHeight w:val="300"/>
          <w:jc w:val="center"/>
        </w:trPr>
        <w:tc>
          <w:tcPr>
            <w:tcW w:w="0" w:type="auto"/>
            <w:vMerge/>
            <w:tcBorders>
              <w:top w:val="single" w:sz="8" w:space="0" w:color="auto"/>
              <w:left w:val="nil"/>
              <w:bottom w:val="single" w:sz="8" w:space="0" w:color="000000"/>
              <w:right w:val="single" w:sz="8" w:space="0" w:color="auto"/>
            </w:tcBorders>
            <w:vAlign w:val="center"/>
            <w:hideMark/>
          </w:tcPr>
          <w:p w14:paraId="671E05AF" w14:textId="77777777" w:rsidR="005823F8" w:rsidRPr="005823F8" w:rsidRDefault="005823F8" w:rsidP="005823F8">
            <w:pPr>
              <w:suppressAutoHyphens w:val="0"/>
              <w:jc w:val="both"/>
              <w:rPr>
                <w:b/>
                <w:bCs/>
                <w:color w:val="000000" w:themeColor="text1"/>
                <w:lang w:val="es-CR" w:eastAsia="es-CR"/>
              </w:rPr>
            </w:pPr>
          </w:p>
        </w:tc>
        <w:tc>
          <w:tcPr>
            <w:tcW w:w="0" w:type="auto"/>
            <w:tcBorders>
              <w:top w:val="nil"/>
              <w:left w:val="nil"/>
              <w:bottom w:val="single" w:sz="8" w:space="0" w:color="auto"/>
              <w:right w:val="single" w:sz="8" w:space="0" w:color="auto"/>
            </w:tcBorders>
            <w:shd w:val="clear" w:color="000000" w:fill="FFFFFF"/>
            <w:noWrap/>
            <w:vAlign w:val="center"/>
            <w:hideMark/>
          </w:tcPr>
          <w:p w14:paraId="05CCFBDF"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2016</w:t>
            </w:r>
          </w:p>
        </w:tc>
        <w:tc>
          <w:tcPr>
            <w:tcW w:w="0" w:type="auto"/>
            <w:tcBorders>
              <w:top w:val="nil"/>
              <w:left w:val="nil"/>
              <w:bottom w:val="single" w:sz="8" w:space="0" w:color="auto"/>
              <w:right w:val="single" w:sz="8" w:space="0" w:color="auto"/>
            </w:tcBorders>
            <w:shd w:val="clear" w:color="000000" w:fill="FFFFFF"/>
            <w:noWrap/>
            <w:vAlign w:val="center"/>
            <w:hideMark/>
          </w:tcPr>
          <w:p w14:paraId="23E73FB4"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2017</w:t>
            </w:r>
          </w:p>
        </w:tc>
        <w:tc>
          <w:tcPr>
            <w:tcW w:w="0" w:type="auto"/>
            <w:tcBorders>
              <w:top w:val="nil"/>
              <w:left w:val="nil"/>
              <w:bottom w:val="single" w:sz="8" w:space="0" w:color="auto"/>
              <w:right w:val="nil"/>
            </w:tcBorders>
            <w:shd w:val="clear" w:color="000000" w:fill="FFFFFF"/>
            <w:noWrap/>
            <w:vAlign w:val="center"/>
            <w:hideMark/>
          </w:tcPr>
          <w:p w14:paraId="79839DE0"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2018</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94C9123"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2019</w:t>
            </w:r>
          </w:p>
        </w:tc>
        <w:tc>
          <w:tcPr>
            <w:tcW w:w="0" w:type="auto"/>
            <w:tcBorders>
              <w:top w:val="nil"/>
              <w:left w:val="nil"/>
              <w:bottom w:val="single" w:sz="8" w:space="0" w:color="auto"/>
              <w:right w:val="single" w:sz="8" w:space="0" w:color="auto"/>
            </w:tcBorders>
            <w:shd w:val="clear" w:color="000000" w:fill="FFFFFF"/>
            <w:noWrap/>
            <w:vAlign w:val="center"/>
            <w:hideMark/>
          </w:tcPr>
          <w:p w14:paraId="1968C1CF"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2020</w:t>
            </w:r>
          </w:p>
        </w:tc>
        <w:tc>
          <w:tcPr>
            <w:tcW w:w="0" w:type="auto"/>
            <w:tcBorders>
              <w:top w:val="nil"/>
              <w:left w:val="nil"/>
              <w:bottom w:val="single" w:sz="8" w:space="0" w:color="auto"/>
              <w:right w:val="single" w:sz="8" w:space="0" w:color="auto"/>
            </w:tcBorders>
            <w:shd w:val="clear" w:color="000000" w:fill="FFFFFF"/>
            <w:noWrap/>
            <w:vAlign w:val="center"/>
            <w:hideMark/>
          </w:tcPr>
          <w:p w14:paraId="62DFF0B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4422D0D5"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2016</w:t>
            </w:r>
          </w:p>
        </w:tc>
        <w:tc>
          <w:tcPr>
            <w:tcW w:w="0" w:type="auto"/>
            <w:tcBorders>
              <w:top w:val="nil"/>
              <w:left w:val="nil"/>
              <w:bottom w:val="single" w:sz="8" w:space="0" w:color="auto"/>
              <w:right w:val="single" w:sz="8" w:space="0" w:color="auto"/>
            </w:tcBorders>
            <w:shd w:val="clear" w:color="000000" w:fill="FFFFFF"/>
            <w:noWrap/>
            <w:vAlign w:val="center"/>
            <w:hideMark/>
          </w:tcPr>
          <w:p w14:paraId="06B25D3D"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2017</w:t>
            </w:r>
          </w:p>
        </w:tc>
        <w:tc>
          <w:tcPr>
            <w:tcW w:w="0" w:type="auto"/>
            <w:tcBorders>
              <w:top w:val="nil"/>
              <w:left w:val="nil"/>
              <w:bottom w:val="single" w:sz="8" w:space="0" w:color="auto"/>
              <w:right w:val="nil"/>
            </w:tcBorders>
            <w:shd w:val="clear" w:color="000000" w:fill="FFFFFF"/>
            <w:noWrap/>
            <w:vAlign w:val="center"/>
            <w:hideMark/>
          </w:tcPr>
          <w:p w14:paraId="03AFA92F"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2018</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04FA1026"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2019</w:t>
            </w:r>
          </w:p>
        </w:tc>
        <w:tc>
          <w:tcPr>
            <w:tcW w:w="0" w:type="auto"/>
            <w:tcBorders>
              <w:top w:val="nil"/>
              <w:left w:val="nil"/>
              <w:bottom w:val="single" w:sz="8" w:space="0" w:color="auto"/>
              <w:right w:val="nil"/>
            </w:tcBorders>
            <w:shd w:val="clear" w:color="000000" w:fill="FFFFFF"/>
            <w:noWrap/>
            <w:vAlign w:val="center"/>
            <w:hideMark/>
          </w:tcPr>
          <w:p w14:paraId="084A2B65"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2020</w:t>
            </w:r>
          </w:p>
        </w:tc>
      </w:tr>
      <w:tr w:rsidR="005823F8" w:rsidRPr="005823F8" w14:paraId="7FABE0EE"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6DD7F0D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single" w:sz="8" w:space="0" w:color="auto"/>
              <w:bottom w:val="nil"/>
              <w:right w:val="single" w:sz="8" w:space="0" w:color="auto"/>
            </w:tcBorders>
            <w:shd w:val="clear" w:color="000000" w:fill="FFFFFF"/>
            <w:noWrap/>
            <w:vAlign w:val="center"/>
            <w:hideMark/>
          </w:tcPr>
          <w:p w14:paraId="103F2B3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single" w:sz="8" w:space="0" w:color="auto"/>
            </w:tcBorders>
            <w:shd w:val="clear" w:color="000000" w:fill="FFFFFF"/>
            <w:noWrap/>
            <w:vAlign w:val="center"/>
            <w:hideMark/>
          </w:tcPr>
          <w:p w14:paraId="626AB9C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3365A90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single" w:sz="8" w:space="0" w:color="auto"/>
              <w:bottom w:val="nil"/>
              <w:right w:val="nil"/>
            </w:tcBorders>
            <w:shd w:val="clear" w:color="000000" w:fill="FFFFFF"/>
            <w:noWrap/>
            <w:vAlign w:val="center"/>
            <w:hideMark/>
          </w:tcPr>
          <w:p w14:paraId="5E11A7E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single" w:sz="8" w:space="0" w:color="auto"/>
              <w:bottom w:val="nil"/>
              <w:right w:val="single" w:sz="8" w:space="0" w:color="auto"/>
            </w:tcBorders>
            <w:shd w:val="clear" w:color="000000" w:fill="FFFFFF"/>
            <w:noWrap/>
            <w:vAlign w:val="center"/>
            <w:hideMark/>
          </w:tcPr>
          <w:p w14:paraId="66629A7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single" w:sz="8" w:space="0" w:color="auto"/>
            </w:tcBorders>
            <w:shd w:val="clear" w:color="000000" w:fill="FFFFFF"/>
            <w:noWrap/>
            <w:vAlign w:val="center"/>
            <w:hideMark/>
          </w:tcPr>
          <w:p w14:paraId="6FCC896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14BFAA1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single" w:sz="8" w:space="0" w:color="auto"/>
              <w:bottom w:val="nil"/>
              <w:right w:val="single" w:sz="8" w:space="0" w:color="auto"/>
            </w:tcBorders>
            <w:shd w:val="clear" w:color="000000" w:fill="FFFFFF"/>
            <w:noWrap/>
            <w:vAlign w:val="center"/>
            <w:hideMark/>
          </w:tcPr>
          <w:p w14:paraId="17EC98B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6AAB309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single" w:sz="8" w:space="0" w:color="auto"/>
              <w:bottom w:val="nil"/>
              <w:right w:val="nil"/>
            </w:tcBorders>
            <w:shd w:val="clear" w:color="000000" w:fill="FFFFFF"/>
            <w:noWrap/>
            <w:vAlign w:val="center"/>
            <w:hideMark/>
          </w:tcPr>
          <w:p w14:paraId="4475079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single" w:sz="8" w:space="0" w:color="auto"/>
              <w:bottom w:val="nil"/>
              <w:right w:val="nil"/>
            </w:tcBorders>
            <w:shd w:val="clear" w:color="000000" w:fill="FFFFFF"/>
            <w:noWrap/>
            <w:vAlign w:val="center"/>
            <w:hideMark/>
          </w:tcPr>
          <w:p w14:paraId="58B054A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r>
      <w:tr w:rsidR="005823F8" w:rsidRPr="005823F8" w14:paraId="78FC1E8C"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7FE103FE"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Total</w:t>
            </w:r>
          </w:p>
        </w:tc>
        <w:tc>
          <w:tcPr>
            <w:tcW w:w="0" w:type="auto"/>
            <w:tcBorders>
              <w:top w:val="nil"/>
              <w:left w:val="single" w:sz="8" w:space="0" w:color="auto"/>
              <w:bottom w:val="nil"/>
              <w:right w:val="nil"/>
            </w:tcBorders>
            <w:shd w:val="clear" w:color="000000" w:fill="FFFFFF"/>
            <w:noWrap/>
            <w:vAlign w:val="center"/>
            <w:hideMark/>
          </w:tcPr>
          <w:p w14:paraId="76631916"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9.033</w:t>
            </w:r>
          </w:p>
        </w:tc>
        <w:tc>
          <w:tcPr>
            <w:tcW w:w="0" w:type="auto"/>
            <w:tcBorders>
              <w:top w:val="nil"/>
              <w:left w:val="single" w:sz="8" w:space="0" w:color="auto"/>
              <w:bottom w:val="nil"/>
              <w:right w:val="nil"/>
            </w:tcBorders>
            <w:shd w:val="clear" w:color="000000" w:fill="FFFFFF"/>
            <w:noWrap/>
            <w:vAlign w:val="center"/>
            <w:hideMark/>
          </w:tcPr>
          <w:p w14:paraId="52C65DE6"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9.300</w:t>
            </w:r>
          </w:p>
        </w:tc>
        <w:tc>
          <w:tcPr>
            <w:tcW w:w="0" w:type="auto"/>
            <w:tcBorders>
              <w:top w:val="nil"/>
              <w:left w:val="single" w:sz="8" w:space="0" w:color="auto"/>
              <w:bottom w:val="nil"/>
              <w:right w:val="nil"/>
            </w:tcBorders>
            <w:shd w:val="clear" w:color="000000" w:fill="FFFFFF"/>
            <w:noWrap/>
            <w:vAlign w:val="center"/>
            <w:hideMark/>
          </w:tcPr>
          <w:p w14:paraId="1F0D129A"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11.215</w:t>
            </w:r>
          </w:p>
        </w:tc>
        <w:tc>
          <w:tcPr>
            <w:tcW w:w="0" w:type="auto"/>
            <w:tcBorders>
              <w:top w:val="nil"/>
              <w:left w:val="single" w:sz="8" w:space="0" w:color="auto"/>
              <w:bottom w:val="nil"/>
              <w:right w:val="nil"/>
            </w:tcBorders>
            <w:shd w:val="clear" w:color="000000" w:fill="FFFFFF"/>
            <w:noWrap/>
            <w:vAlign w:val="center"/>
            <w:hideMark/>
          </w:tcPr>
          <w:p w14:paraId="538F73D0"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11.260</w:t>
            </w:r>
          </w:p>
        </w:tc>
        <w:tc>
          <w:tcPr>
            <w:tcW w:w="0" w:type="auto"/>
            <w:tcBorders>
              <w:top w:val="nil"/>
              <w:left w:val="single" w:sz="8" w:space="0" w:color="auto"/>
              <w:bottom w:val="nil"/>
              <w:right w:val="single" w:sz="8" w:space="0" w:color="auto"/>
            </w:tcBorders>
            <w:shd w:val="clear" w:color="000000" w:fill="FFFFFF"/>
            <w:noWrap/>
            <w:vAlign w:val="center"/>
            <w:hideMark/>
          </w:tcPr>
          <w:p w14:paraId="415AD28C"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8.197</w:t>
            </w:r>
          </w:p>
        </w:tc>
        <w:tc>
          <w:tcPr>
            <w:tcW w:w="0" w:type="auto"/>
            <w:tcBorders>
              <w:top w:val="nil"/>
              <w:left w:val="nil"/>
              <w:bottom w:val="nil"/>
              <w:right w:val="nil"/>
            </w:tcBorders>
            <w:shd w:val="clear" w:color="000000" w:fill="FFFFFF"/>
            <w:noWrap/>
            <w:vAlign w:val="center"/>
            <w:hideMark/>
          </w:tcPr>
          <w:p w14:paraId="544C127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single" w:sz="8" w:space="0" w:color="auto"/>
              <w:bottom w:val="nil"/>
              <w:right w:val="nil"/>
            </w:tcBorders>
            <w:shd w:val="clear" w:color="000000" w:fill="FFFFFF"/>
            <w:noWrap/>
            <w:vAlign w:val="center"/>
            <w:hideMark/>
          </w:tcPr>
          <w:p w14:paraId="056DFFC8"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100</w:t>
            </w:r>
          </w:p>
        </w:tc>
        <w:tc>
          <w:tcPr>
            <w:tcW w:w="0" w:type="auto"/>
            <w:tcBorders>
              <w:top w:val="nil"/>
              <w:left w:val="single" w:sz="8" w:space="0" w:color="auto"/>
              <w:bottom w:val="nil"/>
              <w:right w:val="nil"/>
            </w:tcBorders>
            <w:shd w:val="clear" w:color="000000" w:fill="FFFFFF"/>
            <w:noWrap/>
            <w:vAlign w:val="center"/>
            <w:hideMark/>
          </w:tcPr>
          <w:p w14:paraId="67FA623D"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100</w:t>
            </w:r>
          </w:p>
        </w:tc>
        <w:tc>
          <w:tcPr>
            <w:tcW w:w="0" w:type="auto"/>
            <w:tcBorders>
              <w:top w:val="nil"/>
              <w:left w:val="single" w:sz="8" w:space="0" w:color="auto"/>
              <w:bottom w:val="nil"/>
              <w:right w:val="nil"/>
            </w:tcBorders>
            <w:shd w:val="clear" w:color="000000" w:fill="FFFFFF"/>
            <w:noWrap/>
            <w:vAlign w:val="center"/>
            <w:hideMark/>
          </w:tcPr>
          <w:p w14:paraId="0B979C0D"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100</w:t>
            </w:r>
          </w:p>
        </w:tc>
        <w:tc>
          <w:tcPr>
            <w:tcW w:w="0" w:type="auto"/>
            <w:tcBorders>
              <w:top w:val="nil"/>
              <w:left w:val="single" w:sz="8" w:space="0" w:color="auto"/>
              <w:bottom w:val="nil"/>
              <w:right w:val="nil"/>
            </w:tcBorders>
            <w:shd w:val="clear" w:color="000000" w:fill="FFFFFF"/>
            <w:noWrap/>
            <w:vAlign w:val="center"/>
            <w:hideMark/>
          </w:tcPr>
          <w:p w14:paraId="524A42B0"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100</w:t>
            </w:r>
          </w:p>
        </w:tc>
        <w:tc>
          <w:tcPr>
            <w:tcW w:w="0" w:type="auto"/>
            <w:tcBorders>
              <w:top w:val="nil"/>
              <w:left w:val="single" w:sz="8" w:space="0" w:color="auto"/>
              <w:bottom w:val="nil"/>
              <w:right w:val="nil"/>
            </w:tcBorders>
            <w:shd w:val="clear" w:color="000000" w:fill="FFFFFF"/>
            <w:noWrap/>
            <w:vAlign w:val="center"/>
            <w:hideMark/>
          </w:tcPr>
          <w:p w14:paraId="05ED3AF9"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100</w:t>
            </w:r>
          </w:p>
        </w:tc>
      </w:tr>
      <w:tr w:rsidR="005823F8" w:rsidRPr="005823F8" w14:paraId="7736A732"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7B2CD49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Días multa</w:t>
            </w:r>
          </w:p>
        </w:tc>
        <w:tc>
          <w:tcPr>
            <w:tcW w:w="0" w:type="auto"/>
            <w:tcBorders>
              <w:top w:val="nil"/>
              <w:left w:val="single" w:sz="8" w:space="0" w:color="auto"/>
              <w:bottom w:val="nil"/>
              <w:right w:val="single" w:sz="8" w:space="0" w:color="auto"/>
            </w:tcBorders>
            <w:shd w:val="clear" w:color="000000" w:fill="FFFFFF"/>
            <w:noWrap/>
            <w:vAlign w:val="center"/>
            <w:hideMark/>
          </w:tcPr>
          <w:p w14:paraId="01E5CA0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171</w:t>
            </w:r>
          </w:p>
        </w:tc>
        <w:tc>
          <w:tcPr>
            <w:tcW w:w="0" w:type="auto"/>
            <w:tcBorders>
              <w:top w:val="nil"/>
              <w:left w:val="nil"/>
              <w:bottom w:val="nil"/>
              <w:right w:val="nil"/>
            </w:tcBorders>
            <w:shd w:val="clear" w:color="000000" w:fill="FFFFFF"/>
            <w:noWrap/>
            <w:vAlign w:val="center"/>
            <w:hideMark/>
          </w:tcPr>
          <w:p w14:paraId="6784488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260</w:t>
            </w:r>
          </w:p>
        </w:tc>
        <w:tc>
          <w:tcPr>
            <w:tcW w:w="0" w:type="auto"/>
            <w:tcBorders>
              <w:top w:val="nil"/>
              <w:left w:val="single" w:sz="8" w:space="0" w:color="auto"/>
              <w:bottom w:val="nil"/>
              <w:right w:val="single" w:sz="8" w:space="0" w:color="auto"/>
            </w:tcBorders>
            <w:shd w:val="clear" w:color="000000" w:fill="FFFFFF"/>
            <w:noWrap/>
            <w:vAlign w:val="center"/>
            <w:hideMark/>
          </w:tcPr>
          <w:p w14:paraId="58DF690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288</w:t>
            </w:r>
          </w:p>
        </w:tc>
        <w:tc>
          <w:tcPr>
            <w:tcW w:w="0" w:type="auto"/>
            <w:tcBorders>
              <w:top w:val="nil"/>
              <w:left w:val="nil"/>
              <w:bottom w:val="nil"/>
              <w:right w:val="nil"/>
            </w:tcBorders>
            <w:shd w:val="clear" w:color="000000" w:fill="FFFFFF"/>
            <w:noWrap/>
            <w:vAlign w:val="center"/>
            <w:hideMark/>
          </w:tcPr>
          <w:p w14:paraId="0DCCA69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406</w:t>
            </w:r>
          </w:p>
        </w:tc>
        <w:tc>
          <w:tcPr>
            <w:tcW w:w="0" w:type="auto"/>
            <w:tcBorders>
              <w:top w:val="nil"/>
              <w:left w:val="single" w:sz="8" w:space="0" w:color="auto"/>
              <w:bottom w:val="nil"/>
              <w:right w:val="single" w:sz="8" w:space="0" w:color="auto"/>
            </w:tcBorders>
            <w:shd w:val="clear" w:color="000000" w:fill="FFFFFF"/>
            <w:noWrap/>
            <w:vAlign w:val="center"/>
            <w:hideMark/>
          </w:tcPr>
          <w:p w14:paraId="7F204E3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243</w:t>
            </w:r>
          </w:p>
        </w:tc>
        <w:tc>
          <w:tcPr>
            <w:tcW w:w="0" w:type="auto"/>
            <w:tcBorders>
              <w:top w:val="nil"/>
              <w:left w:val="nil"/>
              <w:bottom w:val="nil"/>
              <w:right w:val="single" w:sz="8" w:space="0" w:color="auto"/>
            </w:tcBorders>
            <w:shd w:val="clear" w:color="000000" w:fill="FFFFFF"/>
            <w:noWrap/>
            <w:vAlign w:val="center"/>
            <w:hideMark/>
          </w:tcPr>
          <w:p w14:paraId="15657FE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71E7A3C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1,9</w:t>
            </w:r>
          </w:p>
        </w:tc>
        <w:tc>
          <w:tcPr>
            <w:tcW w:w="0" w:type="auto"/>
            <w:tcBorders>
              <w:top w:val="nil"/>
              <w:left w:val="single" w:sz="8" w:space="0" w:color="auto"/>
              <w:bottom w:val="nil"/>
              <w:right w:val="nil"/>
            </w:tcBorders>
            <w:shd w:val="clear" w:color="000000" w:fill="FFFFFF"/>
            <w:noWrap/>
            <w:vAlign w:val="center"/>
            <w:hideMark/>
          </w:tcPr>
          <w:p w14:paraId="5E83806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2,8</w:t>
            </w:r>
          </w:p>
        </w:tc>
        <w:tc>
          <w:tcPr>
            <w:tcW w:w="0" w:type="auto"/>
            <w:tcBorders>
              <w:top w:val="nil"/>
              <w:left w:val="single" w:sz="8" w:space="0" w:color="auto"/>
              <w:bottom w:val="nil"/>
              <w:right w:val="nil"/>
            </w:tcBorders>
            <w:shd w:val="clear" w:color="000000" w:fill="FFFFFF"/>
            <w:noWrap/>
            <w:vAlign w:val="center"/>
            <w:hideMark/>
          </w:tcPr>
          <w:p w14:paraId="75E1F1B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2,6</w:t>
            </w:r>
          </w:p>
        </w:tc>
        <w:tc>
          <w:tcPr>
            <w:tcW w:w="0" w:type="auto"/>
            <w:tcBorders>
              <w:top w:val="nil"/>
              <w:left w:val="single" w:sz="8" w:space="0" w:color="auto"/>
              <w:bottom w:val="nil"/>
              <w:right w:val="nil"/>
            </w:tcBorders>
            <w:shd w:val="clear" w:color="000000" w:fill="FFFFFF"/>
            <w:noWrap/>
            <w:vAlign w:val="center"/>
            <w:hideMark/>
          </w:tcPr>
          <w:p w14:paraId="7802F4C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3,6</w:t>
            </w:r>
          </w:p>
        </w:tc>
        <w:tc>
          <w:tcPr>
            <w:tcW w:w="0" w:type="auto"/>
            <w:tcBorders>
              <w:top w:val="nil"/>
              <w:left w:val="single" w:sz="8" w:space="0" w:color="auto"/>
              <w:bottom w:val="nil"/>
              <w:right w:val="nil"/>
            </w:tcBorders>
            <w:shd w:val="clear" w:color="000000" w:fill="FFFFFF"/>
            <w:noWrap/>
            <w:vAlign w:val="center"/>
            <w:hideMark/>
          </w:tcPr>
          <w:p w14:paraId="2476A8C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3,0</w:t>
            </w:r>
          </w:p>
        </w:tc>
      </w:tr>
      <w:tr w:rsidR="005823F8" w:rsidRPr="005823F8" w14:paraId="25757129"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06B92A7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Menos de 6 meses</w:t>
            </w:r>
          </w:p>
        </w:tc>
        <w:tc>
          <w:tcPr>
            <w:tcW w:w="0" w:type="auto"/>
            <w:tcBorders>
              <w:top w:val="nil"/>
              <w:left w:val="single" w:sz="8" w:space="0" w:color="auto"/>
              <w:bottom w:val="nil"/>
              <w:right w:val="single" w:sz="8" w:space="0" w:color="auto"/>
            </w:tcBorders>
            <w:shd w:val="clear" w:color="000000" w:fill="FFFFFF"/>
            <w:noWrap/>
            <w:vAlign w:val="center"/>
            <w:hideMark/>
          </w:tcPr>
          <w:p w14:paraId="089FEB0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654</w:t>
            </w:r>
          </w:p>
        </w:tc>
        <w:tc>
          <w:tcPr>
            <w:tcW w:w="0" w:type="auto"/>
            <w:tcBorders>
              <w:top w:val="nil"/>
              <w:left w:val="nil"/>
              <w:bottom w:val="nil"/>
              <w:right w:val="nil"/>
            </w:tcBorders>
            <w:shd w:val="clear" w:color="000000" w:fill="FFFFFF"/>
            <w:noWrap/>
            <w:vAlign w:val="center"/>
            <w:hideMark/>
          </w:tcPr>
          <w:p w14:paraId="7A0861C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707</w:t>
            </w:r>
          </w:p>
        </w:tc>
        <w:tc>
          <w:tcPr>
            <w:tcW w:w="0" w:type="auto"/>
            <w:tcBorders>
              <w:top w:val="nil"/>
              <w:left w:val="single" w:sz="8" w:space="0" w:color="auto"/>
              <w:bottom w:val="nil"/>
              <w:right w:val="single" w:sz="8" w:space="0" w:color="auto"/>
            </w:tcBorders>
            <w:shd w:val="clear" w:color="000000" w:fill="FFFFFF"/>
            <w:noWrap/>
            <w:vAlign w:val="center"/>
            <w:hideMark/>
          </w:tcPr>
          <w:p w14:paraId="2E9C014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842</w:t>
            </w:r>
          </w:p>
        </w:tc>
        <w:tc>
          <w:tcPr>
            <w:tcW w:w="0" w:type="auto"/>
            <w:tcBorders>
              <w:top w:val="nil"/>
              <w:left w:val="nil"/>
              <w:bottom w:val="nil"/>
              <w:right w:val="nil"/>
            </w:tcBorders>
            <w:shd w:val="clear" w:color="000000" w:fill="FFFFFF"/>
            <w:noWrap/>
            <w:vAlign w:val="center"/>
            <w:hideMark/>
          </w:tcPr>
          <w:p w14:paraId="31E9257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825</w:t>
            </w:r>
          </w:p>
        </w:tc>
        <w:tc>
          <w:tcPr>
            <w:tcW w:w="0" w:type="auto"/>
            <w:tcBorders>
              <w:top w:val="nil"/>
              <w:left w:val="single" w:sz="8" w:space="0" w:color="auto"/>
              <w:bottom w:val="nil"/>
              <w:right w:val="single" w:sz="8" w:space="0" w:color="auto"/>
            </w:tcBorders>
            <w:shd w:val="clear" w:color="000000" w:fill="FFFFFF"/>
            <w:noWrap/>
            <w:vAlign w:val="center"/>
            <w:hideMark/>
          </w:tcPr>
          <w:p w14:paraId="584EC33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608</w:t>
            </w:r>
          </w:p>
        </w:tc>
        <w:tc>
          <w:tcPr>
            <w:tcW w:w="0" w:type="auto"/>
            <w:tcBorders>
              <w:top w:val="nil"/>
              <w:left w:val="nil"/>
              <w:bottom w:val="nil"/>
              <w:right w:val="single" w:sz="8" w:space="0" w:color="auto"/>
            </w:tcBorders>
            <w:shd w:val="clear" w:color="000000" w:fill="FFFFFF"/>
            <w:noWrap/>
            <w:vAlign w:val="center"/>
            <w:hideMark/>
          </w:tcPr>
          <w:p w14:paraId="60A4A47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2745867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7,2</w:t>
            </w:r>
          </w:p>
        </w:tc>
        <w:tc>
          <w:tcPr>
            <w:tcW w:w="0" w:type="auto"/>
            <w:tcBorders>
              <w:top w:val="nil"/>
              <w:left w:val="single" w:sz="8" w:space="0" w:color="auto"/>
              <w:bottom w:val="nil"/>
              <w:right w:val="nil"/>
            </w:tcBorders>
            <w:shd w:val="clear" w:color="000000" w:fill="FFFFFF"/>
            <w:noWrap/>
            <w:vAlign w:val="center"/>
            <w:hideMark/>
          </w:tcPr>
          <w:p w14:paraId="3144C0B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7,6</w:t>
            </w:r>
          </w:p>
        </w:tc>
        <w:tc>
          <w:tcPr>
            <w:tcW w:w="0" w:type="auto"/>
            <w:tcBorders>
              <w:top w:val="nil"/>
              <w:left w:val="single" w:sz="8" w:space="0" w:color="auto"/>
              <w:bottom w:val="nil"/>
              <w:right w:val="nil"/>
            </w:tcBorders>
            <w:shd w:val="clear" w:color="000000" w:fill="FFFFFF"/>
            <w:noWrap/>
            <w:vAlign w:val="center"/>
            <w:hideMark/>
          </w:tcPr>
          <w:p w14:paraId="35A2613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7,5</w:t>
            </w:r>
          </w:p>
        </w:tc>
        <w:tc>
          <w:tcPr>
            <w:tcW w:w="0" w:type="auto"/>
            <w:tcBorders>
              <w:top w:val="nil"/>
              <w:left w:val="single" w:sz="8" w:space="0" w:color="auto"/>
              <w:bottom w:val="nil"/>
              <w:right w:val="nil"/>
            </w:tcBorders>
            <w:shd w:val="clear" w:color="000000" w:fill="FFFFFF"/>
            <w:noWrap/>
            <w:vAlign w:val="center"/>
            <w:hideMark/>
          </w:tcPr>
          <w:p w14:paraId="31780C9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7,3</w:t>
            </w:r>
          </w:p>
        </w:tc>
        <w:tc>
          <w:tcPr>
            <w:tcW w:w="0" w:type="auto"/>
            <w:tcBorders>
              <w:top w:val="nil"/>
              <w:left w:val="single" w:sz="8" w:space="0" w:color="auto"/>
              <w:bottom w:val="nil"/>
              <w:right w:val="nil"/>
            </w:tcBorders>
            <w:shd w:val="clear" w:color="000000" w:fill="FFFFFF"/>
            <w:noWrap/>
            <w:vAlign w:val="center"/>
            <w:hideMark/>
          </w:tcPr>
          <w:p w14:paraId="6587CAA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7,4</w:t>
            </w:r>
          </w:p>
        </w:tc>
      </w:tr>
      <w:tr w:rsidR="005823F8" w:rsidRPr="005823F8" w14:paraId="09A4EB5F"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2582F03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6 meses a menos de 1 año</w:t>
            </w:r>
          </w:p>
        </w:tc>
        <w:tc>
          <w:tcPr>
            <w:tcW w:w="0" w:type="auto"/>
            <w:tcBorders>
              <w:top w:val="nil"/>
              <w:left w:val="single" w:sz="8" w:space="0" w:color="auto"/>
              <w:bottom w:val="nil"/>
              <w:right w:val="single" w:sz="8" w:space="0" w:color="auto"/>
            </w:tcBorders>
            <w:shd w:val="clear" w:color="000000" w:fill="FFFFFF"/>
            <w:noWrap/>
            <w:vAlign w:val="center"/>
            <w:hideMark/>
          </w:tcPr>
          <w:p w14:paraId="2B470C6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398</w:t>
            </w:r>
          </w:p>
        </w:tc>
        <w:tc>
          <w:tcPr>
            <w:tcW w:w="0" w:type="auto"/>
            <w:tcBorders>
              <w:top w:val="nil"/>
              <w:left w:val="nil"/>
              <w:bottom w:val="nil"/>
              <w:right w:val="nil"/>
            </w:tcBorders>
            <w:shd w:val="clear" w:color="000000" w:fill="FFFFFF"/>
            <w:noWrap/>
            <w:vAlign w:val="center"/>
            <w:hideMark/>
          </w:tcPr>
          <w:p w14:paraId="5FB4C19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425</w:t>
            </w:r>
          </w:p>
        </w:tc>
        <w:tc>
          <w:tcPr>
            <w:tcW w:w="0" w:type="auto"/>
            <w:tcBorders>
              <w:top w:val="nil"/>
              <w:left w:val="single" w:sz="8" w:space="0" w:color="auto"/>
              <w:bottom w:val="nil"/>
              <w:right w:val="single" w:sz="8" w:space="0" w:color="auto"/>
            </w:tcBorders>
            <w:shd w:val="clear" w:color="000000" w:fill="FFFFFF"/>
            <w:noWrap/>
            <w:vAlign w:val="center"/>
            <w:hideMark/>
          </w:tcPr>
          <w:p w14:paraId="34745BD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433</w:t>
            </w:r>
          </w:p>
        </w:tc>
        <w:tc>
          <w:tcPr>
            <w:tcW w:w="0" w:type="auto"/>
            <w:tcBorders>
              <w:top w:val="nil"/>
              <w:left w:val="nil"/>
              <w:bottom w:val="nil"/>
              <w:right w:val="nil"/>
            </w:tcBorders>
            <w:shd w:val="clear" w:color="000000" w:fill="FFFFFF"/>
            <w:noWrap/>
            <w:vAlign w:val="center"/>
            <w:hideMark/>
          </w:tcPr>
          <w:p w14:paraId="6EF4C6C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478</w:t>
            </w:r>
          </w:p>
        </w:tc>
        <w:tc>
          <w:tcPr>
            <w:tcW w:w="0" w:type="auto"/>
            <w:tcBorders>
              <w:top w:val="nil"/>
              <w:left w:val="single" w:sz="8" w:space="0" w:color="auto"/>
              <w:bottom w:val="nil"/>
              <w:right w:val="single" w:sz="8" w:space="0" w:color="auto"/>
            </w:tcBorders>
            <w:shd w:val="clear" w:color="000000" w:fill="FFFFFF"/>
            <w:noWrap/>
            <w:vAlign w:val="center"/>
            <w:hideMark/>
          </w:tcPr>
          <w:p w14:paraId="3F79F76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356</w:t>
            </w:r>
          </w:p>
        </w:tc>
        <w:tc>
          <w:tcPr>
            <w:tcW w:w="0" w:type="auto"/>
            <w:tcBorders>
              <w:top w:val="nil"/>
              <w:left w:val="nil"/>
              <w:bottom w:val="nil"/>
              <w:right w:val="single" w:sz="8" w:space="0" w:color="auto"/>
            </w:tcBorders>
            <w:shd w:val="clear" w:color="000000" w:fill="FFFFFF"/>
            <w:noWrap/>
            <w:vAlign w:val="center"/>
            <w:hideMark/>
          </w:tcPr>
          <w:p w14:paraId="451474F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3CD920E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4,4</w:t>
            </w:r>
          </w:p>
        </w:tc>
        <w:tc>
          <w:tcPr>
            <w:tcW w:w="0" w:type="auto"/>
            <w:tcBorders>
              <w:top w:val="nil"/>
              <w:left w:val="single" w:sz="8" w:space="0" w:color="auto"/>
              <w:bottom w:val="nil"/>
              <w:right w:val="nil"/>
            </w:tcBorders>
            <w:shd w:val="clear" w:color="000000" w:fill="FFFFFF"/>
            <w:noWrap/>
            <w:vAlign w:val="center"/>
            <w:hideMark/>
          </w:tcPr>
          <w:p w14:paraId="70D0BFB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4,6</w:t>
            </w:r>
          </w:p>
        </w:tc>
        <w:tc>
          <w:tcPr>
            <w:tcW w:w="0" w:type="auto"/>
            <w:tcBorders>
              <w:top w:val="nil"/>
              <w:left w:val="single" w:sz="8" w:space="0" w:color="auto"/>
              <w:bottom w:val="nil"/>
              <w:right w:val="nil"/>
            </w:tcBorders>
            <w:shd w:val="clear" w:color="000000" w:fill="FFFFFF"/>
            <w:noWrap/>
            <w:vAlign w:val="center"/>
            <w:hideMark/>
          </w:tcPr>
          <w:p w14:paraId="1358DD3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3,9</w:t>
            </w:r>
          </w:p>
        </w:tc>
        <w:tc>
          <w:tcPr>
            <w:tcW w:w="0" w:type="auto"/>
            <w:tcBorders>
              <w:top w:val="nil"/>
              <w:left w:val="single" w:sz="8" w:space="0" w:color="auto"/>
              <w:bottom w:val="nil"/>
              <w:right w:val="nil"/>
            </w:tcBorders>
            <w:shd w:val="clear" w:color="000000" w:fill="FFFFFF"/>
            <w:noWrap/>
            <w:vAlign w:val="center"/>
            <w:hideMark/>
          </w:tcPr>
          <w:p w14:paraId="532ACD0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4,2</w:t>
            </w:r>
          </w:p>
        </w:tc>
        <w:tc>
          <w:tcPr>
            <w:tcW w:w="0" w:type="auto"/>
            <w:tcBorders>
              <w:top w:val="nil"/>
              <w:left w:val="single" w:sz="8" w:space="0" w:color="auto"/>
              <w:bottom w:val="nil"/>
              <w:right w:val="nil"/>
            </w:tcBorders>
            <w:shd w:val="clear" w:color="000000" w:fill="FFFFFF"/>
            <w:noWrap/>
            <w:vAlign w:val="center"/>
            <w:hideMark/>
          </w:tcPr>
          <w:p w14:paraId="2C09A8F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4,3</w:t>
            </w:r>
          </w:p>
        </w:tc>
      </w:tr>
      <w:tr w:rsidR="005823F8" w:rsidRPr="005823F8" w14:paraId="7A378D5E"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16E65FD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1 año a menos de 2 años</w:t>
            </w:r>
          </w:p>
        </w:tc>
        <w:tc>
          <w:tcPr>
            <w:tcW w:w="0" w:type="auto"/>
            <w:tcBorders>
              <w:top w:val="nil"/>
              <w:left w:val="single" w:sz="8" w:space="0" w:color="auto"/>
              <w:bottom w:val="nil"/>
              <w:right w:val="single" w:sz="8" w:space="0" w:color="auto"/>
            </w:tcBorders>
            <w:shd w:val="clear" w:color="000000" w:fill="FFFFFF"/>
            <w:noWrap/>
            <w:vAlign w:val="center"/>
            <w:hideMark/>
          </w:tcPr>
          <w:p w14:paraId="1EF7D47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248</w:t>
            </w:r>
          </w:p>
        </w:tc>
        <w:tc>
          <w:tcPr>
            <w:tcW w:w="0" w:type="auto"/>
            <w:tcBorders>
              <w:top w:val="nil"/>
              <w:left w:val="nil"/>
              <w:bottom w:val="nil"/>
              <w:right w:val="nil"/>
            </w:tcBorders>
            <w:shd w:val="clear" w:color="000000" w:fill="FFFFFF"/>
            <w:noWrap/>
            <w:vAlign w:val="center"/>
            <w:hideMark/>
          </w:tcPr>
          <w:p w14:paraId="249F6BE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224</w:t>
            </w:r>
          </w:p>
        </w:tc>
        <w:tc>
          <w:tcPr>
            <w:tcW w:w="0" w:type="auto"/>
            <w:tcBorders>
              <w:top w:val="nil"/>
              <w:left w:val="single" w:sz="8" w:space="0" w:color="auto"/>
              <w:bottom w:val="nil"/>
              <w:right w:val="single" w:sz="8" w:space="0" w:color="auto"/>
            </w:tcBorders>
            <w:shd w:val="clear" w:color="000000" w:fill="FFFFFF"/>
            <w:noWrap/>
            <w:vAlign w:val="center"/>
            <w:hideMark/>
          </w:tcPr>
          <w:p w14:paraId="12FBEC2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296</w:t>
            </w:r>
          </w:p>
        </w:tc>
        <w:tc>
          <w:tcPr>
            <w:tcW w:w="0" w:type="auto"/>
            <w:tcBorders>
              <w:top w:val="nil"/>
              <w:left w:val="nil"/>
              <w:bottom w:val="nil"/>
              <w:right w:val="nil"/>
            </w:tcBorders>
            <w:shd w:val="clear" w:color="000000" w:fill="FFFFFF"/>
            <w:noWrap/>
            <w:vAlign w:val="center"/>
            <w:hideMark/>
          </w:tcPr>
          <w:p w14:paraId="659FE04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286</w:t>
            </w:r>
          </w:p>
        </w:tc>
        <w:tc>
          <w:tcPr>
            <w:tcW w:w="0" w:type="auto"/>
            <w:tcBorders>
              <w:top w:val="nil"/>
              <w:left w:val="single" w:sz="8" w:space="0" w:color="auto"/>
              <w:bottom w:val="nil"/>
              <w:right w:val="single" w:sz="8" w:space="0" w:color="auto"/>
            </w:tcBorders>
            <w:shd w:val="clear" w:color="000000" w:fill="FFFFFF"/>
            <w:noWrap/>
            <w:vAlign w:val="center"/>
            <w:hideMark/>
          </w:tcPr>
          <w:p w14:paraId="416BAF2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218</w:t>
            </w:r>
          </w:p>
        </w:tc>
        <w:tc>
          <w:tcPr>
            <w:tcW w:w="0" w:type="auto"/>
            <w:tcBorders>
              <w:top w:val="nil"/>
              <w:left w:val="nil"/>
              <w:bottom w:val="nil"/>
              <w:right w:val="single" w:sz="8" w:space="0" w:color="auto"/>
            </w:tcBorders>
            <w:shd w:val="clear" w:color="000000" w:fill="FFFFFF"/>
            <w:noWrap/>
            <w:vAlign w:val="center"/>
            <w:hideMark/>
          </w:tcPr>
          <w:p w14:paraId="5B2C31B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497BB6D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2,7</w:t>
            </w:r>
          </w:p>
        </w:tc>
        <w:tc>
          <w:tcPr>
            <w:tcW w:w="0" w:type="auto"/>
            <w:tcBorders>
              <w:top w:val="nil"/>
              <w:left w:val="single" w:sz="8" w:space="0" w:color="auto"/>
              <w:bottom w:val="nil"/>
              <w:right w:val="nil"/>
            </w:tcBorders>
            <w:shd w:val="clear" w:color="000000" w:fill="FFFFFF"/>
            <w:noWrap/>
            <w:vAlign w:val="center"/>
            <w:hideMark/>
          </w:tcPr>
          <w:p w14:paraId="2A22E20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2,4</w:t>
            </w:r>
          </w:p>
        </w:tc>
        <w:tc>
          <w:tcPr>
            <w:tcW w:w="0" w:type="auto"/>
            <w:tcBorders>
              <w:top w:val="nil"/>
              <w:left w:val="single" w:sz="8" w:space="0" w:color="auto"/>
              <w:bottom w:val="nil"/>
              <w:right w:val="nil"/>
            </w:tcBorders>
            <w:shd w:val="clear" w:color="000000" w:fill="FFFFFF"/>
            <w:noWrap/>
            <w:vAlign w:val="center"/>
            <w:hideMark/>
          </w:tcPr>
          <w:p w14:paraId="1746D52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2,6</w:t>
            </w:r>
          </w:p>
        </w:tc>
        <w:tc>
          <w:tcPr>
            <w:tcW w:w="0" w:type="auto"/>
            <w:tcBorders>
              <w:top w:val="nil"/>
              <w:left w:val="single" w:sz="8" w:space="0" w:color="auto"/>
              <w:bottom w:val="nil"/>
              <w:right w:val="nil"/>
            </w:tcBorders>
            <w:shd w:val="clear" w:color="000000" w:fill="FFFFFF"/>
            <w:noWrap/>
            <w:vAlign w:val="center"/>
            <w:hideMark/>
          </w:tcPr>
          <w:p w14:paraId="136D11F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2,5</w:t>
            </w:r>
          </w:p>
        </w:tc>
        <w:tc>
          <w:tcPr>
            <w:tcW w:w="0" w:type="auto"/>
            <w:tcBorders>
              <w:top w:val="nil"/>
              <w:left w:val="single" w:sz="8" w:space="0" w:color="auto"/>
              <w:bottom w:val="nil"/>
              <w:right w:val="nil"/>
            </w:tcBorders>
            <w:shd w:val="clear" w:color="000000" w:fill="FFFFFF"/>
            <w:noWrap/>
            <w:vAlign w:val="center"/>
            <w:hideMark/>
          </w:tcPr>
          <w:p w14:paraId="5A57ED4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2,7</w:t>
            </w:r>
          </w:p>
        </w:tc>
      </w:tr>
      <w:tr w:rsidR="005823F8" w:rsidRPr="005823F8" w14:paraId="1C57C0E8"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40374CA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2 años a menos de 3 años</w:t>
            </w:r>
          </w:p>
        </w:tc>
        <w:tc>
          <w:tcPr>
            <w:tcW w:w="0" w:type="auto"/>
            <w:tcBorders>
              <w:top w:val="nil"/>
              <w:left w:val="single" w:sz="8" w:space="0" w:color="auto"/>
              <w:bottom w:val="nil"/>
              <w:right w:val="single" w:sz="8" w:space="0" w:color="auto"/>
            </w:tcBorders>
            <w:shd w:val="clear" w:color="000000" w:fill="FFFFFF"/>
            <w:noWrap/>
            <w:vAlign w:val="center"/>
            <w:hideMark/>
          </w:tcPr>
          <w:p w14:paraId="2484861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174</w:t>
            </w:r>
          </w:p>
        </w:tc>
        <w:tc>
          <w:tcPr>
            <w:tcW w:w="0" w:type="auto"/>
            <w:tcBorders>
              <w:top w:val="nil"/>
              <w:left w:val="nil"/>
              <w:bottom w:val="nil"/>
              <w:right w:val="nil"/>
            </w:tcBorders>
            <w:shd w:val="clear" w:color="000000" w:fill="FFFFFF"/>
            <w:noWrap/>
            <w:vAlign w:val="center"/>
            <w:hideMark/>
          </w:tcPr>
          <w:p w14:paraId="0B19485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146</w:t>
            </w:r>
          </w:p>
        </w:tc>
        <w:tc>
          <w:tcPr>
            <w:tcW w:w="0" w:type="auto"/>
            <w:tcBorders>
              <w:top w:val="nil"/>
              <w:left w:val="single" w:sz="8" w:space="0" w:color="auto"/>
              <w:bottom w:val="nil"/>
              <w:right w:val="single" w:sz="8" w:space="0" w:color="auto"/>
            </w:tcBorders>
            <w:shd w:val="clear" w:color="000000" w:fill="FFFFFF"/>
            <w:noWrap/>
            <w:vAlign w:val="center"/>
            <w:hideMark/>
          </w:tcPr>
          <w:p w14:paraId="63F93AF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171</w:t>
            </w:r>
          </w:p>
        </w:tc>
        <w:tc>
          <w:tcPr>
            <w:tcW w:w="0" w:type="auto"/>
            <w:tcBorders>
              <w:top w:val="nil"/>
              <w:left w:val="nil"/>
              <w:bottom w:val="nil"/>
              <w:right w:val="nil"/>
            </w:tcBorders>
            <w:shd w:val="clear" w:color="000000" w:fill="FFFFFF"/>
            <w:noWrap/>
            <w:vAlign w:val="center"/>
            <w:hideMark/>
          </w:tcPr>
          <w:p w14:paraId="6B57541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168</w:t>
            </w:r>
          </w:p>
        </w:tc>
        <w:tc>
          <w:tcPr>
            <w:tcW w:w="0" w:type="auto"/>
            <w:tcBorders>
              <w:top w:val="nil"/>
              <w:left w:val="single" w:sz="8" w:space="0" w:color="auto"/>
              <w:bottom w:val="nil"/>
              <w:right w:val="single" w:sz="8" w:space="0" w:color="auto"/>
            </w:tcBorders>
            <w:shd w:val="clear" w:color="000000" w:fill="FFFFFF"/>
            <w:noWrap/>
            <w:vAlign w:val="center"/>
            <w:hideMark/>
          </w:tcPr>
          <w:p w14:paraId="1041F21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130</w:t>
            </w:r>
          </w:p>
        </w:tc>
        <w:tc>
          <w:tcPr>
            <w:tcW w:w="0" w:type="auto"/>
            <w:tcBorders>
              <w:top w:val="nil"/>
              <w:left w:val="nil"/>
              <w:bottom w:val="nil"/>
              <w:right w:val="single" w:sz="8" w:space="0" w:color="auto"/>
            </w:tcBorders>
            <w:shd w:val="clear" w:color="000000" w:fill="FFFFFF"/>
            <w:noWrap/>
            <w:vAlign w:val="center"/>
            <w:hideMark/>
          </w:tcPr>
          <w:p w14:paraId="4CF0257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33D9C49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1,9</w:t>
            </w:r>
          </w:p>
        </w:tc>
        <w:tc>
          <w:tcPr>
            <w:tcW w:w="0" w:type="auto"/>
            <w:tcBorders>
              <w:top w:val="nil"/>
              <w:left w:val="single" w:sz="8" w:space="0" w:color="auto"/>
              <w:bottom w:val="nil"/>
              <w:right w:val="nil"/>
            </w:tcBorders>
            <w:shd w:val="clear" w:color="000000" w:fill="FFFFFF"/>
            <w:noWrap/>
            <w:vAlign w:val="center"/>
            <w:hideMark/>
          </w:tcPr>
          <w:p w14:paraId="4457621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1,6</w:t>
            </w:r>
          </w:p>
        </w:tc>
        <w:tc>
          <w:tcPr>
            <w:tcW w:w="0" w:type="auto"/>
            <w:tcBorders>
              <w:top w:val="nil"/>
              <w:left w:val="single" w:sz="8" w:space="0" w:color="auto"/>
              <w:bottom w:val="nil"/>
              <w:right w:val="nil"/>
            </w:tcBorders>
            <w:shd w:val="clear" w:color="000000" w:fill="FFFFFF"/>
            <w:noWrap/>
            <w:vAlign w:val="center"/>
            <w:hideMark/>
          </w:tcPr>
          <w:p w14:paraId="675BF88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1,5</w:t>
            </w:r>
          </w:p>
        </w:tc>
        <w:tc>
          <w:tcPr>
            <w:tcW w:w="0" w:type="auto"/>
            <w:tcBorders>
              <w:top w:val="nil"/>
              <w:left w:val="single" w:sz="8" w:space="0" w:color="auto"/>
              <w:bottom w:val="nil"/>
              <w:right w:val="nil"/>
            </w:tcBorders>
            <w:shd w:val="clear" w:color="000000" w:fill="FFFFFF"/>
            <w:noWrap/>
            <w:vAlign w:val="center"/>
            <w:hideMark/>
          </w:tcPr>
          <w:p w14:paraId="4E59646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1,5</w:t>
            </w:r>
          </w:p>
        </w:tc>
        <w:tc>
          <w:tcPr>
            <w:tcW w:w="0" w:type="auto"/>
            <w:tcBorders>
              <w:top w:val="nil"/>
              <w:left w:val="single" w:sz="8" w:space="0" w:color="auto"/>
              <w:bottom w:val="nil"/>
              <w:right w:val="nil"/>
            </w:tcBorders>
            <w:shd w:val="clear" w:color="000000" w:fill="FFFFFF"/>
            <w:noWrap/>
            <w:vAlign w:val="center"/>
            <w:hideMark/>
          </w:tcPr>
          <w:p w14:paraId="566C85D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1,6</w:t>
            </w:r>
          </w:p>
        </w:tc>
      </w:tr>
      <w:tr w:rsidR="005823F8" w:rsidRPr="005823F8" w14:paraId="07E73564"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6D904D6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3 años a menos de 5 años</w:t>
            </w:r>
          </w:p>
        </w:tc>
        <w:tc>
          <w:tcPr>
            <w:tcW w:w="0" w:type="auto"/>
            <w:tcBorders>
              <w:top w:val="nil"/>
              <w:left w:val="single" w:sz="8" w:space="0" w:color="auto"/>
              <w:bottom w:val="nil"/>
              <w:right w:val="single" w:sz="8" w:space="0" w:color="auto"/>
            </w:tcBorders>
            <w:shd w:val="clear" w:color="000000" w:fill="FFFFFF"/>
            <w:noWrap/>
            <w:vAlign w:val="center"/>
            <w:hideMark/>
          </w:tcPr>
          <w:p w14:paraId="53F699C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1.156</w:t>
            </w:r>
          </w:p>
        </w:tc>
        <w:tc>
          <w:tcPr>
            <w:tcW w:w="0" w:type="auto"/>
            <w:tcBorders>
              <w:top w:val="nil"/>
              <w:left w:val="nil"/>
              <w:bottom w:val="nil"/>
              <w:right w:val="nil"/>
            </w:tcBorders>
            <w:shd w:val="clear" w:color="000000" w:fill="FFFFFF"/>
            <w:noWrap/>
            <w:vAlign w:val="center"/>
            <w:hideMark/>
          </w:tcPr>
          <w:p w14:paraId="367618A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1.080</w:t>
            </w:r>
          </w:p>
        </w:tc>
        <w:tc>
          <w:tcPr>
            <w:tcW w:w="0" w:type="auto"/>
            <w:tcBorders>
              <w:top w:val="nil"/>
              <w:left w:val="single" w:sz="8" w:space="0" w:color="auto"/>
              <w:bottom w:val="nil"/>
              <w:right w:val="single" w:sz="8" w:space="0" w:color="auto"/>
            </w:tcBorders>
            <w:shd w:val="clear" w:color="000000" w:fill="FFFFFF"/>
            <w:noWrap/>
            <w:vAlign w:val="center"/>
            <w:hideMark/>
          </w:tcPr>
          <w:p w14:paraId="6B9D4CD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1.244</w:t>
            </w:r>
          </w:p>
        </w:tc>
        <w:tc>
          <w:tcPr>
            <w:tcW w:w="0" w:type="auto"/>
            <w:tcBorders>
              <w:top w:val="nil"/>
              <w:left w:val="nil"/>
              <w:bottom w:val="nil"/>
              <w:right w:val="nil"/>
            </w:tcBorders>
            <w:shd w:val="clear" w:color="000000" w:fill="FFFFFF"/>
            <w:noWrap/>
            <w:vAlign w:val="center"/>
            <w:hideMark/>
          </w:tcPr>
          <w:p w14:paraId="0C9A6D9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1.059</w:t>
            </w:r>
          </w:p>
        </w:tc>
        <w:tc>
          <w:tcPr>
            <w:tcW w:w="0" w:type="auto"/>
            <w:tcBorders>
              <w:top w:val="nil"/>
              <w:left w:val="single" w:sz="8" w:space="0" w:color="auto"/>
              <w:bottom w:val="nil"/>
              <w:right w:val="single" w:sz="8" w:space="0" w:color="auto"/>
            </w:tcBorders>
            <w:shd w:val="clear" w:color="000000" w:fill="FFFFFF"/>
            <w:noWrap/>
            <w:vAlign w:val="center"/>
            <w:hideMark/>
          </w:tcPr>
          <w:p w14:paraId="1B6BE3D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773</w:t>
            </w:r>
          </w:p>
        </w:tc>
        <w:tc>
          <w:tcPr>
            <w:tcW w:w="0" w:type="auto"/>
            <w:tcBorders>
              <w:top w:val="nil"/>
              <w:left w:val="nil"/>
              <w:bottom w:val="nil"/>
              <w:right w:val="single" w:sz="8" w:space="0" w:color="auto"/>
            </w:tcBorders>
            <w:shd w:val="clear" w:color="000000" w:fill="FFFFFF"/>
            <w:noWrap/>
            <w:vAlign w:val="center"/>
            <w:hideMark/>
          </w:tcPr>
          <w:p w14:paraId="1510BE1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3E5881E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12,8</w:t>
            </w:r>
          </w:p>
        </w:tc>
        <w:tc>
          <w:tcPr>
            <w:tcW w:w="0" w:type="auto"/>
            <w:tcBorders>
              <w:top w:val="nil"/>
              <w:left w:val="single" w:sz="8" w:space="0" w:color="auto"/>
              <w:bottom w:val="nil"/>
              <w:right w:val="nil"/>
            </w:tcBorders>
            <w:shd w:val="clear" w:color="000000" w:fill="FFFFFF"/>
            <w:noWrap/>
            <w:vAlign w:val="center"/>
            <w:hideMark/>
          </w:tcPr>
          <w:p w14:paraId="647C015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11,6</w:t>
            </w:r>
          </w:p>
        </w:tc>
        <w:tc>
          <w:tcPr>
            <w:tcW w:w="0" w:type="auto"/>
            <w:tcBorders>
              <w:top w:val="nil"/>
              <w:left w:val="single" w:sz="8" w:space="0" w:color="auto"/>
              <w:bottom w:val="nil"/>
              <w:right w:val="nil"/>
            </w:tcBorders>
            <w:shd w:val="clear" w:color="000000" w:fill="FFFFFF"/>
            <w:noWrap/>
            <w:vAlign w:val="center"/>
            <w:hideMark/>
          </w:tcPr>
          <w:p w14:paraId="044D181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11,1</w:t>
            </w:r>
          </w:p>
        </w:tc>
        <w:tc>
          <w:tcPr>
            <w:tcW w:w="0" w:type="auto"/>
            <w:tcBorders>
              <w:top w:val="nil"/>
              <w:left w:val="single" w:sz="8" w:space="0" w:color="auto"/>
              <w:bottom w:val="nil"/>
              <w:right w:val="nil"/>
            </w:tcBorders>
            <w:shd w:val="clear" w:color="000000" w:fill="FFFFFF"/>
            <w:noWrap/>
            <w:vAlign w:val="center"/>
            <w:hideMark/>
          </w:tcPr>
          <w:p w14:paraId="1CA1F2E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9,4</w:t>
            </w:r>
          </w:p>
        </w:tc>
        <w:tc>
          <w:tcPr>
            <w:tcW w:w="0" w:type="auto"/>
            <w:tcBorders>
              <w:top w:val="nil"/>
              <w:left w:val="single" w:sz="8" w:space="0" w:color="auto"/>
              <w:bottom w:val="nil"/>
              <w:right w:val="nil"/>
            </w:tcBorders>
            <w:shd w:val="clear" w:color="000000" w:fill="FFFFFF"/>
            <w:noWrap/>
            <w:vAlign w:val="center"/>
            <w:hideMark/>
          </w:tcPr>
          <w:p w14:paraId="0BEFC1B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9,4</w:t>
            </w:r>
          </w:p>
        </w:tc>
      </w:tr>
      <w:tr w:rsidR="005823F8" w:rsidRPr="005823F8" w14:paraId="657CA420"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4BF801B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5 años a menos de 7 años</w:t>
            </w:r>
          </w:p>
        </w:tc>
        <w:tc>
          <w:tcPr>
            <w:tcW w:w="0" w:type="auto"/>
            <w:tcBorders>
              <w:top w:val="nil"/>
              <w:left w:val="single" w:sz="8" w:space="0" w:color="auto"/>
              <w:bottom w:val="nil"/>
              <w:right w:val="single" w:sz="8" w:space="0" w:color="auto"/>
            </w:tcBorders>
            <w:shd w:val="clear" w:color="000000" w:fill="FFFFFF"/>
            <w:noWrap/>
            <w:vAlign w:val="center"/>
            <w:hideMark/>
          </w:tcPr>
          <w:p w14:paraId="0467834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1.151</w:t>
            </w:r>
          </w:p>
        </w:tc>
        <w:tc>
          <w:tcPr>
            <w:tcW w:w="0" w:type="auto"/>
            <w:tcBorders>
              <w:top w:val="nil"/>
              <w:left w:val="nil"/>
              <w:bottom w:val="nil"/>
              <w:right w:val="nil"/>
            </w:tcBorders>
            <w:shd w:val="clear" w:color="000000" w:fill="FFFFFF"/>
            <w:noWrap/>
            <w:vAlign w:val="center"/>
            <w:hideMark/>
          </w:tcPr>
          <w:p w14:paraId="12242FE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1.070</w:t>
            </w:r>
          </w:p>
        </w:tc>
        <w:tc>
          <w:tcPr>
            <w:tcW w:w="0" w:type="auto"/>
            <w:tcBorders>
              <w:top w:val="nil"/>
              <w:left w:val="single" w:sz="8" w:space="0" w:color="auto"/>
              <w:bottom w:val="nil"/>
              <w:right w:val="single" w:sz="8" w:space="0" w:color="auto"/>
            </w:tcBorders>
            <w:shd w:val="clear" w:color="000000" w:fill="FFFFFF"/>
            <w:noWrap/>
            <w:vAlign w:val="center"/>
            <w:hideMark/>
          </w:tcPr>
          <w:p w14:paraId="114EAD7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1.231</w:t>
            </w:r>
          </w:p>
        </w:tc>
        <w:tc>
          <w:tcPr>
            <w:tcW w:w="0" w:type="auto"/>
            <w:tcBorders>
              <w:top w:val="nil"/>
              <w:left w:val="nil"/>
              <w:bottom w:val="nil"/>
              <w:right w:val="nil"/>
            </w:tcBorders>
            <w:shd w:val="clear" w:color="000000" w:fill="FFFFFF"/>
            <w:noWrap/>
            <w:vAlign w:val="center"/>
            <w:hideMark/>
          </w:tcPr>
          <w:p w14:paraId="1260EA4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946</w:t>
            </w:r>
          </w:p>
        </w:tc>
        <w:tc>
          <w:tcPr>
            <w:tcW w:w="0" w:type="auto"/>
            <w:tcBorders>
              <w:top w:val="nil"/>
              <w:left w:val="single" w:sz="8" w:space="0" w:color="auto"/>
              <w:bottom w:val="nil"/>
              <w:right w:val="single" w:sz="8" w:space="0" w:color="auto"/>
            </w:tcBorders>
            <w:shd w:val="clear" w:color="000000" w:fill="FFFFFF"/>
            <w:noWrap/>
            <w:vAlign w:val="center"/>
            <w:hideMark/>
          </w:tcPr>
          <w:p w14:paraId="2B083C9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515</w:t>
            </w:r>
          </w:p>
        </w:tc>
        <w:tc>
          <w:tcPr>
            <w:tcW w:w="0" w:type="auto"/>
            <w:tcBorders>
              <w:top w:val="nil"/>
              <w:left w:val="nil"/>
              <w:bottom w:val="nil"/>
              <w:right w:val="single" w:sz="8" w:space="0" w:color="auto"/>
            </w:tcBorders>
            <w:shd w:val="clear" w:color="000000" w:fill="FFFFFF"/>
            <w:noWrap/>
            <w:vAlign w:val="center"/>
            <w:hideMark/>
          </w:tcPr>
          <w:p w14:paraId="76088F4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416D28E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12,7</w:t>
            </w:r>
          </w:p>
        </w:tc>
        <w:tc>
          <w:tcPr>
            <w:tcW w:w="0" w:type="auto"/>
            <w:tcBorders>
              <w:top w:val="nil"/>
              <w:left w:val="single" w:sz="8" w:space="0" w:color="auto"/>
              <w:bottom w:val="nil"/>
              <w:right w:val="nil"/>
            </w:tcBorders>
            <w:shd w:val="clear" w:color="000000" w:fill="FFFFFF"/>
            <w:noWrap/>
            <w:vAlign w:val="center"/>
            <w:hideMark/>
          </w:tcPr>
          <w:p w14:paraId="13C7E47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11,5</w:t>
            </w:r>
          </w:p>
        </w:tc>
        <w:tc>
          <w:tcPr>
            <w:tcW w:w="0" w:type="auto"/>
            <w:tcBorders>
              <w:top w:val="nil"/>
              <w:left w:val="single" w:sz="8" w:space="0" w:color="auto"/>
              <w:bottom w:val="nil"/>
              <w:right w:val="nil"/>
            </w:tcBorders>
            <w:shd w:val="clear" w:color="000000" w:fill="FFFFFF"/>
            <w:noWrap/>
            <w:vAlign w:val="center"/>
            <w:hideMark/>
          </w:tcPr>
          <w:p w14:paraId="76937C7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11</w:t>
            </w:r>
          </w:p>
        </w:tc>
        <w:tc>
          <w:tcPr>
            <w:tcW w:w="0" w:type="auto"/>
            <w:tcBorders>
              <w:top w:val="nil"/>
              <w:left w:val="single" w:sz="8" w:space="0" w:color="auto"/>
              <w:bottom w:val="nil"/>
              <w:right w:val="nil"/>
            </w:tcBorders>
            <w:shd w:val="clear" w:color="000000" w:fill="FFFFFF"/>
            <w:noWrap/>
            <w:vAlign w:val="center"/>
            <w:hideMark/>
          </w:tcPr>
          <w:p w14:paraId="131A008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8,4</w:t>
            </w:r>
          </w:p>
        </w:tc>
        <w:tc>
          <w:tcPr>
            <w:tcW w:w="0" w:type="auto"/>
            <w:tcBorders>
              <w:top w:val="nil"/>
              <w:left w:val="single" w:sz="8" w:space="0" w:color="auto"/>
              <w:bottom w:val="nil"/>
              <w:right w:val="nil"/>
            </w:tcBorders>
            <w:shd w:val="clear" w:color="000000" w:fill="FFFFFF"/>
            <w:noWrap/>
            <w:vAlign w:val="center"/>
            <w:hideMark/>
          </w:tcPr>
          <w:p w14:paraId="6791F54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6,3</w:t>
            </w:r>
          </w:p>
        </w:tc>
      </w:tr>
      <w:tr w:rsidR="005823F8" w:rsidRPr="005823F8" w14:paraId="6CCE3F8F"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79B143F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7 años a menos de 10 años</w:t>
            </w:r>
          </w:p>
        </w:tc>
        <w:tc>
          <w:tcPr>
            <w:tcW w:w="0" w:type="auto"/>
            <w:tcBorders>
              <w:top w:val="nil"/>
              <w:left w:val="single" w:sz="8" w:space="0" w:color="auto"/>
              <w:bottom w:val="nil"/>
              <w:right w:val="single" w:sz="8" w:space="0" w:color="auto"/>
            </w:tcBorders>
            <w:shd w:val="clear" w:color="000000" w:fill="FFFFFF"/>
            <w:noWrap/>
            <w:vAlign w:val="center"/>
            <w:hideMark/>
          </w:tcPr>
          <w:p w14:paraId="2088C9C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655</w:t>
            </w:r>
          </w:p>
        </w:tc>
        <w:tc>
          <w:tcPr>
            <w:tcW w:w="0" w:type="auto"/>
            <w:tcBorders>
              <w:top w:val="nil"/>
              <w:left w:val="nil"/>
              <w:bottom w:val="nil"/>
              <w:right w:val="nil"/>
            </w:tcBorders>
            <w:shd w:val="clear" w:color="000000" w:fill="FFFFFF"/>
            <w:noWrap/>
            <w:vAlign w:val="center"/>
            <w:hideMark/>
          </w:tcPr>
          <w:p w14:paraId="3AB26F2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661</w:t>
            </w:r>
          </w:p>
        </w:tc>
        <w:tc>
          <w:tcPr>
            <w:tcW w:w="0" w:type="auto"/>
            <w:tcBorders>
              <w:top w:val="nil"/>
              <w:left w:val="single" w:sz="8" w:space="0" w:color="auto"/>
              <w:bottom w:val="nil"/>
              <w:right w:val="single" w:sz="8" w:space="0" w:color="auto"/>
            </w:tcBorders>
            <w:shd w:val="clear" w:color="000000" w:fill="FFFFFF"/>
            <w:noWrap/>
            <w:vAlign w:val="center"/>
            <w:hideMark/>
          </w:tcPr>
          <w:p w14:paraId="6A5EEF0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739</w:t>
            </w:r>
          </w:p>
        </w:tc>
        <w:tc>
          <w:tcPr>
            <w:tcW w:w="0" w:type="auto"/>
            <w:tcBorders>
              <w:top w:val="nil"/>
              <w:left w:val="nil"/>
              <w:bottom w:val="nil"/>
              <w:right w:val="nil"/>
            </w:tcBorders>
            <w:shd w:val="clear" w:color="000000" w:fill="FFFFFF"/>
            <w:noWrap/>
            <w:vAlign w:val="center"/>
            <w:hideMark/>
          </w:tcPr>
          <w:p w14:paraId="5705B54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827</w:t>
            </w:r>
          </w:p>
        </w:tc>
        <w:tc>
          <w:tcPr>
            <w:tcW w:w="0" w:type="auto"/>
            <w:tcBorders>
              <w:top w:val="nil"/>
              <w:left w:val="single" w:sz="8" w:space="0" w:color="auto"/>
              <w:bottom w:val="nil"/>
              <w:right w:val="single" w:sz="8" w:space="0" w:color="auto"/>
            </w:tcBorders>
            <w:shd w:val="clear" w:color="000000" w:fill="FFFFFF"/>
            <w:noWrap/>
            <w:vAlign w:val="center"/>
            <w:hideMark/>
          </w:tcPr>
          <w:p w14:paraId="1108C37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892</w:t>
            </w:r>
          </w:p>
        </w:tc>
        <w:tc>
          <w:tcPr>
            <w:tcW w:w="0" w:type="auto"/>
            <w:tcBorders>
              <w:top w:val="nil"/>
              <w:left w:val="nil"/>
              <w:bottom w:val="nil"/>
              <w:right w:val="single" w:sz="8" w:space="0" w:color="auto"/>
            </w:tcBorders>
            <w:shd w:val="clear" w:color="000000" w:fill="FFFFFF"/>
            <w:noWrap/>
            <w:vAlign w:val="center"/>
            <w:hideMark/>
          </w:tcPr>
          <w:p w14:paraId="1840193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6E14B43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7,3</w:t>
            </w:r>
          </w:p>
        </w:tc>
        <w:tc>
          <w:tcPr>
            <w:tcW w:w="0" w:type="auto"/>
            <w:tcBorders>
              <w:top w:val="nil"/>
              <w:left w:val="single" w:sz="8" w:space="0" w:color="auto"/>
              <w:bottom w:val="nil"/>
              <w:right w:val="nil"/>
            </w:tcBorders>
            <w:shd w:val="clear" w:color="000000" w:fill="FFFFFF"/>
            <w:noWrap/>
            <w:vAlign w:val="center"/>
            <w:hideMark/>
          </w:tcPr>
          <w:p w14:paraId="2B527C4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7,1</w:t>
            </w:r>
          </w:p>
        </w:tc>
        <w:tc>
          <w:tcPr>
            <w:tcW w:w="0" w:type="auto"/>
            <w:tcBorders>
              <w:top w:val="nil"/>
              <w:left w:val="single" w:sz="8" w:space="0" w:color="auto"/>
              <w:bottom w:val="nil"/>
              <w:right w:val="nil"/>
            </w:tcBorders>
            <w:shd w:val="clear" w:color="000000" w:fill="FFFFFF"/>
            <w:noWrap/>
            <w:vAlign w:val="center"/>
            <w:hideMark/>
          </w:tcPr>
          <w:p w14:paraId="1676384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6,6</w:t>
            </w:r>
          </w:p>
        </w:tc>
        <w:tc>
          <w:tcPr>
            <w:tcW w:w="0" w:type="auto"/>
            <w:tcBorders>
              <w:top w:val="nil"/>
              <w:left w:val="single" w:sz="8" w:space="0" w:color="auto"/>
              <w:bottom w:val="nil"/>
              <w:right w:val="nil"/>
            </w:tcBorders>
            <w:shd w:val="clear" w:color="000000" w:fill="FFFFFF"/>
            <w:noWrap/>
            <w:vAlign w:val="center"/>
            <w:hideMark/>
          </w:tcPr>
          <w:p w14:paraId="505929F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7,3</w:t>
            </w:r>
          </w:p>
        </w:tc>
        <w:tc>
          <w:tcPr>
            <w:tcW w:w="0" w:type="auto"/>
            <w:tcBorders>
              <w:top w:val="nil"/>
              <w:left w:val="single" w:sz="8" w:space="0" w:color="auto"/>
              <w:bottom w:val="nil"/>
              <w:right w:val="nil"/>
            </w:tcBorders>
            <w:shd w:val="clear" w:color="000000" w:fill="FFFFFF"/>
            <w:noWrap/>
            <w:vAlign w:val="center"/>
            <w:hideMark/>
          </w:tcPr>
          <w:p w14:paraId="07AC01D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10,9</w:t>
            </w:r>
          </w:p>
        </w:tc>
      </w:tr>
      <w:tr w:rsidR="005823F8" w:rsidRPr="005823F8" w14:paraId="02C94B67"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3F69373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10 años a menos de 15 años</w:t>
            </w:r>
          </w:p>
        </w:tc>
        <w:tc>
          <w:tcPr>
            <w:tcW w:w="0" w:type="auto"/>
            <w:tcBorders>
              <w:top w:val="nil"/>
              <w:left w:val="single" w:sz="8" w:space="0" w:color="auto"/>
              <w:bottom w:val="nil"/>
              <w:right w:val="single" w:sz="8" w:space="0" w:color="auto"/>
            </w:tcBorders>
            <w:shd w:val="clear" w:color="000000" w:fill="FFFFFF"/>
            <w:noWrap/>
            <w:vAlign w:val="center"/>
            <w:hideMark/>
          </w:tcPr>
          <w:p w14:paraId="427883A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443</w:t>
            </w:r>
          </w:p>
        </w:tc>
        <w:tc>
          <w:tcPr>
            <w:tcW w:w="0" w:type="auto"/>
            <w:tcBorders>
              <w:top w:val="nil"/>
              <w:left w:val="nil"/>
              <w:bottom w:val="nil"/>
              <w:right w:val="nil"/>
            </w:tcBorders>
            <w:shd w:val="clear" w:color="000000" w:fill="FFFFFF"/>
            <w:noWrap/>
            <w:vAlign w:val="center"/>
            <w:hideMark/>
          </w:tcPr>
          <w:p w14:paraId="245FD13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385</w:t>
            </w:r>
          </w:p>
        </w:tc>
        <w:tc>
          <w:tcPr>
            <w:tcW w:w="0" w:type="auto"/>
            <w:tcBorders>
              <w:top w:val="nil"/>
              <w:left w:val="single" w:sz="8" w:space="0" w:color="auto"/>
              <w:bottom w:val="nil"/>
              <w:right w:val="single" w:sz="8" w:space="0" w:color="auto"/>
            </w:tcBorders>
            <w:shd w:val="clear" w:color="000000" w:fill="FFFFFF"/>
            <w:noWrap/>
            <w:vAlign w:val="center"/>
            <w:hideMark/>
          </w:tcPr>
          <w:p w14:paraId="0AE94D1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380</w:t>
            </w:r>
          </w:p>
        </w:tc>
        <w:tc>
          <w:tcPr>
            <w:tcW w:w="0" w:type="auto"/>
            <w:tcBorders>
              <w:top w:val="nil"/>
              <w:left w:val="nil"/>
              <w:bottom w:val="nil"/>
              <w:right w:val="nil"/>
            </w:tcBorders>
            <w:shd w:val="clear" w:color="000000" w:fill="FFFFFF"/>
            <w:noWrap/>
            <w:vAlign w:val="center"/>
            <w:hideMark/>
          </w:tcPr>
          <w:p w14:paraId="333F7B1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412</w:t>
            </w:r>
          </w:p>
        </w:tc>
        <w:tc>
          <w:tcPr>
            <w:tcW w:w="0" w:type="auto"/>
            <w:tcBorders>
              <w:top w:val="nil"/>
              <w:left w:val="single" w:sz="8" w:space="0" w:color="auto"/>
              <w:bottom w:val="nil"/>
              <w:right w:val="single" w:sz="8" w:space="0" w:color="auto"/>
            </w:tcBorders>
            <w:shd w:val="clear" w:color="000000" w:fill="FFFFFF"/>
            <w:noWrap/>
            <w:vAlign w:val="center"/>
            <w:hideMark/>
          </w:tcPr>
          <w:p w14:paraId="256123D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378</w:t>
            </w:r>
          </w:p>
        </w:tc>
        <w:tc>
          <w:tcPr>
            <w:tcW w:w="0" w:type="auto"/>
            <w:tcBorders>
              <w:top w:val="nil"/>
              <w:left w:val="nil"/>
              <w:bottom w:val="nil"/>
              <w:right w:val="single" w:sz="8" w:space="0" w:color="auto"/>
            </w:tcBorders>
            <w:shd w:val="clear" w:color="000000" w:fill="FFFFFF"/>
            <w:noWrap/>
            <w:vAlign w:val="center"/>
            <w:hideMark/>
          </w:tcPr>
          <w:p w14:paraId="1AA9328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6803E75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4,9</w:t>
            </w:r>
          </w:p>
        </w:tc>
        <w:tc>
          <w:tcPr>
            <w:tcW w:w="0" w:type="auto"/>
            <w:tcBorders>
              <w:top w:val="nil"/>
              <w:left w:val="single" w:sz="8" w:space="0" w:color="auto"/>
              <w:bottom w:val="nil"/>
              <w:right w:val="nil"/>
            </w:tcBorders>
            <w:shd w:val="clear" w:color="000000" w:fill="FFFFFF"/>
            <w:noWrap/>
            <w:vAlign w:val="center"/>
            <w:hideMark/>
          </w:tcPr>
          <w:p w14:paraId="78CFCCD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4,1</w:t>
            </w:r>
          </w:p>
        </w:tc>
        <w:tc>
          <w:tcPr>
            <w:tcW w:w="0" w:type="auto"/>
            <w:tcBorders>
              <w:top w:val="nil"/>
              <w:left w:val="single" w:sz="8" w:space="0" w:color="auto"/>
              <w:bottom w:val="nil"/>
              <w:right w:val="nil"/>
            </w:tcBorders>
            <w:shd w:val="clear" w:color="000000" w:fill="FFFFFF"/>
            <w:noWrap/>
            <w:vAlign w:val="center"/>
            <w:hideMark/>
          </w:tcPr>
          <w:p w14:paraId="56F1A60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3,4</w:t>
            </w:r>
          </w:p>
        </w:tc>
        <w:tc>
          <w:tcPr>
            <w:tcW w:w="0" w:type="auto"/>
            <w:tcBorders>
              <w:top w:val="nil"/>
              <w:left w:val="single" w:sz="8" w:space="0" w:color="auto"/>
              <w:bottom w:val="nil"/>
              <w:right w:val="nil"/>
            </w:tcBorders>
            <w:shd w:val="clear" w:color="000000" w:fill="FFFFFF"/>
            <w:noWrap/>
            <w:vAlign w:val="center"/>
            <w:hideMark/>
          </w:tcPr>
          <w:p w14:paraId="0F7B194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3,7</w:t>
            </w:r>
          </w:p>
        </w:tc>
        <w:tc>
          <w:tcPr>
            <w:tcW w:w="0" w:type="auto"/>
            <w:tcBorders>
              <w:top w:val="nil"/>
              <w:left w:val="single" w:sz="8" w:space="0" w:color="auto"/>
              <w:bottom w:val="nil"/>
              <w:right w:val="nil"/>
            </w:tcBorders>
            <w:shd w:val="clear" w:color="000000" w:fill="FFFFFF"/>
            <w:noWrap/>
            <w:vAlign w:val="center"/>
            <w:hideMark/>
          </w:tcPr>
          <w:p w14:paraId="0084D41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4,6</w:t>
            </w:r>
          </w:p>
        </w:tc>
      </w:tr>
      <w:tr w:rsidR="005823F8" w:rsidRPr="005823F8" w14:paraId="2D2A421C"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7F5E681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15 años a menos de 20 años</w:t>
            </w:r>
          </w:p>
        </w:tc>
        <w:tc>
          <w:tcPr>
            <w:tcW w:w="0" w:type="auto"/>
            <w:tcBorders>
              <w:top w:val="nil"/>
              <w:left w:val="single" w:sz="8" w:space="0" w:color="auto"/>
              <w:bottom w:val="nil"/>
              <w:right w:val="single" w:sz="8" w:space="0" w:color="auto"/>
            </w:tcBorders>
            <w:shd w:val="clear" w:color="000000" w:fill="FFFFFF"/>
            <w:noWrap/>
            <w:vAlign w:val="center"/>
            <w:hideMark/>
          </w:tcPr>
          <w:p w14:paraId="63CD00A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142</w:t>
            </w:r>
          </w:p>
        </w:tc>
        <w:tc>
          <w:tcPr>
            <w:tcW w:w="0" w:type="auto"/>
            <w:tcBorders>
              <w:top w:val="nil"/>
              <w:left w:val="nil"/>
              <w:bottom w:val="nil"/>
              <w:right w:val="nil"/>
            </w:tcBorders>
            <w:shd w:val="clear" w:color="000000" w:fill="FFFFFF"/>
            <w:noWrap/>
            <w:vAlign w:val="center"/>
            <w:hideMark/>
          </w:tcPr>
          <w:p w14:paraId="4A9DF4C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108</w:t>
            </w:r>
          </w:p>
        </w:tc>
        <w:tc>
          <w:tcPr>
            <w:tcW w:w="0" w:type="auto"/>
            <w:tcBorders>
              <w:top w:val="nil"/>
              <w:left w:val="single" w:sz="8" w:space="0" w:color="auto"/>
              <w:bottom w:val="nil"/>
              <w:right w:val="single" w:sz="8" w:space="0" w:color="auto"/>
            </w:tcBorders>
            <w:shd w:val="clear" w:color="000000" w:fill="FFFFFF"/>
            <w:noWrap/>
            <w:vAlign w:val="center"/>
            <w:hideMark/>
          </w:tcPr>
          <w:p w14:paraId="28C483C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117</w:t>
            </w:r>
          </w:p>
        </w:tc>
        <w:tc>
          <w:tcPr>
            <w:tcW w:w="0" w:type="auto"/>
            <w:tcBorders>
              <w:top w:val="nil"/>
              <w:left w:val="nil"/>
              <w:bottom w:val="nil"/>
              <w:right w:val="nil"/>
            </w:tcBorders>
            <w:shd w:val="clear" w:color="000000" w:fill="FFFFFF"/>
            <w:noWrap/>
            <w:vAlign w:val="center"/>
            <w:hideMark/>
          </w:tcPr>
          <w:p w14:paraId="15FF80E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162</w:t>
            </w:r>
          </w:p>
        </w:tc>
        <w:tc>
          <w:tcPr>
            <w:tcW w:w="0" w:type="auto"/>
            <w:tcBorders>
              <w:top w:val="nil"/>
              <w:left w:val="single" w:sz="8" w:space="0" w:color="auto"/>
              <w:bottom w:val="nil"/>
              <w:right w:val="single" w:sz="8" w:space="0" w:color="auto"/>
            </w:tcBorders>
            <w:shd w:val="clear" w:color="000000" w:fill="FFFFFF"/>
            <w:noWrap/>
            <w:vAlign w:val="center"/>
            <w:hideMark/>
          </w:tcPr>
          <w:p w14:paraId="0601903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116</w:t>
            </w:r>
          </w:p>
        </w:tc>
        <w:tc>
          <w:tcPr>
            <w:tcW w:w="0" w:type="auto"/>
            <w:tcBorders>
              <w:top w:val="nil"/>
              <w:left w:val="nil"/>
              <w:bottom w:val="nil"/>
              <w:right w:val="single" w:sz="8" w:space="0" w:color="auto"/>
            </w:tcBorders>
            <w:shd w:val="clear" w:color="000000" w:fill="FFFFFF"/>
            <w:noWrap/>
            <w:vAlign w:val="center"/>
            <w:hideMark/>
          </w:tcPr>
          <w:p w14:paraId="050737F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00FB0DB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1,6</w:t>
            </w:r>
          </w:p>
        </w:tc>
        <w:tc>
          <w:tcPr>
            <w:tcW w:w="0" w:type="auto"/>
            <w:tcBorders>
              <w:top w:val="nil"/>
              <w:left w:val="single" w:sz="8" w:space="0" w:color="auto"/>
              <w:bottom w:val="nil"/>
              <w:right w:val="nil"/>
            </w:tcBorders>
            <w:shd w:val="clear" w:color="000000" w:fill="FFFFFF"/>
            <w:noWrap/>
            <w:vAlign w:val="center"/>
            <w:hideMark/>
          </w:tcPr>
          <w:p w14:paraId="3A492F0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1,2</w:t>
            </w:r>
          </w:p>
        </w:tc>
        <w:tc>
          <w:tcPr>
            <w:tcW w:w="0" w:type="auto"/>
            <w:tcBorders>
              <w:top w:val="nil"/>
              <w:left w:val="single" w:sz="8" w:space="0" w:color="auto"/>
              <w:bottom w:val="nil"/>
              <w:right w:val="nil"/>
            </w:tcBorders>
            <w:shd w:val="clear" w:color="000000" w:fill="FFFFFF"/>
            <w:noWrap/>
            <w:vAlign w:val="center"/>
            <w:hideMark/>
          </w:tcPr>
          <w:p w14:paraId="249DA5F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w:t>
            </w:r>
          </w:p>
        </w:tc>
        <w:tc>
          <w:tcPr>
            <w:tcW w:w="0" w:type="auto"/>
            <w:tcBorders>
              <w:top w:val="nil"/>
              <w:left w:val="single" w:sz="8" w:space="0" w:color="auto"/>
              <w:bottom w:val="nil"/>
              <w:right w:val="nil"/>
            </w:tcBorders>
            <w:shd w:val="clear" w:color="000000" w:fill="FFFFFF"/>
            <w:noWrap/>
            <w:vAlign w:val="center"/>
            <w:hideMark/>
          </w:tcPr>
          <w:p w14:paraId="4EF5B1A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1,4</w:t>
            </w:r>
          </w:p>
        </w:tc>
        <w:tc>
          <w:tcPr>
            <w:tcW w:w="0" w:type="auto"/>
            <w:tcBorders>
              <w:top w:val="nil"/>
              <w:left w:val="single" w:sz="8" w:space="0" w:color="auto"/>
              <w:bottom w:val="nil"/>
              <w:right w:val="nil"/>
            </w:tcBorders>
            <w:shd w:val="clear" w:color="000000" w:fill="FFFFFF"/>
            <w:noWrap/>
            <w:vAlign w:val="center"/>
            <w:hideMark/>
          </w:tcPr>
          <w:p w14:paraId="42AE20B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1,4</w:t>
            </w:r>
          </w:p>
        </w:tc>
      </w:tr>
      <w:tr w:rsidR="005823F8" w:rsidRPr="005823F8" w14:paraId="303F80CE"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4936EB0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20 años a menos de 25 años</w:t>
            </w:r>
          </w:p>
        </w:tc>
        <w:tc>
          <w:tcPr>
            <w:tcW w:w="0" w:type="auto"/>
            <w:tcBorders>
              <w:top w:val="nil"/>
              <w:left w:val="single" w:sz="8" w:space="0" w:color="auto"/>
              <w:bottom w:val="nil"/>
              <w:right w:val="single" w:sz="8" w:space="0" w:color="auto"/>
            </w:tcBorders>
            <w:shd w:val="clear" w:color="000000" w:fill="FFFFFF"/>
            <w:noWrap/>
            <w:vAlign w:val="center"/>
            <w:hideMark/>
          </w:tcPr>
          <w:p w14:paraId="5AE3A15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88</w:t>
            </w:r>
          </w:p>
        </w:tc>
        <w:tc>
          <w:tcPr>
            <w:tcW w:w="0" w:type="auto"/>
            <w:tcBorders>
              <w:top w:val="nil"/>
              <w:left w:val="nil"/>
              <w:bottom w:val="nil"/>
              <w:right w:val="nil"/>
            </w:tcBorders>
            <w:shd w:val="clear" w:color="000000" w:fill="FFFFFF"/>
            <w:noWrap/>
            <w:vAlign w:val="center"/>
            <w:hideMark/>
          </w:tcPr>
          <w:p w14:paraId="69B0939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94</w:t>
            </w:r>
          </w:p>
        </w:tc>
        <w:tc>
          <w:tcPr>
            <w:tcW w:w="0" w:type="auto"/>
            <w:tcBorders>
              <w:top w:val="nil"/>
              <w:left w:val="single" w:sz="8" w:space="0" w:color="auto"/>
              <w:bottom w:val="nil"/>
              <w:right w:val="single" w:sz="8" w:space="0" w:color="auto"/>
            </w:tcBorders>
            <w:shd w:val="clear" w:color="000000" w:fill="FFFFFF"/>
            <w:noWrap/>
            <w:vAlign w:val="center"/>
            <w:hideMark/>
          </w:tcPr>
          <w:p w14:paraId="361AE8A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80</w:t>
            </w:r>
          </w:p>
        </w:tc>
        <w:tc>
          <w:tcPr>
            <w:tcW w:w="0" w:type="auto"/>
            <w:tcBorders>
              <w:top w:val="nil"/>
              <w:left w:val="nil"/>
              <w:bottom w:val="nil"/>
              <w:right w:val="nil"/>
            </w:tcBorders>
            <w:shd w:val="clear" w:color="000000" w:fill="FFFFFF"/>
            <w:noWrap/>
            <w:vAlign w:val="center"/>
            <w:hideMark/>
          </w:tcPr>
          <w:p w14:paraId="415C8F4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96</w:t>
            </w:r>
          </w:p>
        </w:tc>
        <w:tc>
          <w:tcPr>
            <w:tcW w:w="0" w:type="auto"/>
            <w:tcBorders>
              <w:top w:val="nil"/>
              <w:left w:val="single" w:sz="8" w:space="0" w:color="auto"/>
              <w:bottom w:val="nil"/>
              <w:right w:val="single" w:sz="8" w:space="0" w:color="auto"/>
            </w:tcBorders>
            <w:shd w:val="clear" w:color="000000" w:fill="FFFFFF"/>
            <w:noWrap/>
            <w:vAlign w:val="center"/>
            <w:hideMark/>
          </w:tcPr>
          <w:p w14:paraId="16F2A37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90</w:t>
            </w:r>
          </w:p>
        </w:tc>
        <w:tc>
          <w:tcPr>
            <w:tcW w:w="0" w:type="auto"/>
            <w:tcBorders>
              <w:top w:val="nil"/>
              <w:left w:val="nil"/>
              <w:bottom w:val="nil"/>
              <w:right w:val="single" w:sz="8" w:space="0" w:color="auto"/>
            </w:tcBorders>
            <w:shd w:val="clear" w:color="000000" w:fill="FFFFFF"/>
            <w:noWrap/>
            <w:vAlign w:val="center"/>
            <w:hideMark/>
          </w:tcPr>
          <w:p w14:paraId="7575D6E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44C36C5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w:t>
            </w:r>
          </w:p>
        </w:tc>
        <w:tc>
          <w:tcPr>
            <w:tcW w:w="0" w:type="auto"/>
            <w:tcBorders>
              <w:top w:val="nil"/>
              <w:left w:val="single" w:sz="8" w:space="0" w:color="auto"/>
              <w:bottom w:val="nil"/>
              <w:right w:val="nil"/>
            </w:tcBorders>
            <w:shd w:val="clear" w:color="000000" w:fill="FFFFFF"/>
            <w:noWrap/>
            <w:vAlign w:val="center"/>
            <w:hideMark/>
          </w:tcPr>
          <w:p w14:paraId="181FED1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w:t>
            </w:r>
          </w:p>
        </w:tc>
        <w:tc>
          <w:tcPr>
            <w:tcW w:w="0" w:type="auto"/>
            <w:tcBorders>
              <w:top w:val="nil"/>
              <w:left w:val="single" w:sz="8" w:space="0" w:color="auto"/>
              <w:bottom w:val="nil"/>
              <w:right w:val="nil"/>
            </w:tcBorders>
            <w:shd w:val="clear" w:color="000000" w:fill="FFFFFF"/>
            <w:noWrap/>
            <w:vAlign w:val="center"/>
            <w:hideMark/>
          </w:tcPr>
          <w:p w14:paraId="1BD780F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0,7</w:t>
            </w:r>
          </w:p>
        </w:tc>
        <w:tc>
          <w:tcPr>
            <w:tcW w:w="0" w:type="auto"/>
            <w:tcBorders>
              <w:top w:val="nil"/>
              <w:left w:val="single" w:sz="8" w:space="0" w:color="auto"/>
              <w:bottom w:val="nil"/>
              <w:right w:val="nil"/>
            </w:tcBorders>
            <w:shd w:val="clear" w:color="000000" w:fill="FFFFFF"/>
            <w:noWrap/>
            <w:vAlign w:val="center"/>
            <w:hideMark/>
          </w:tcPr>
          <w:p w14:paraId="357C70D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0,9</w:t>
            </w:r>
          </w:p>
        </w:tc>
        <w:tc>
          <w:tcPr>
            <w:tcW w:w="0" w:type="auto"/>
            <w:tcBorders>
              <w:top w:val="nil"/>
              <w:left w:val="single" w:sz="8" w:space="0" w:color="auto"/>
              <w:bottom w:val="nil"/>
              <w:right w:val="nil"/>
            </w:tcBorders>
            <w:shd w:val="clear" w:color="000000" w:fill="FFFFFF"/>
            <w:noWrap/>
            <w:vAlign w:val="center"/>
            <w:hideMark/>
          </w:tcPr>
          <w:p w14:paraId="0202609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1,1</w:t>
            </w:r>
          </w:p>
        </w:tc>
      </w:tr>
      <w:tr w:rsidR="005823F8" w:rsidRPr="005823F8" w14:paraId="7C9520CD"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0F3D286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25 años a menos de 30 años</w:t>
            </w:r>
          </w:p>
        </w:tc>
        <w:tc>
          <w:tcPr>
            <w:tcW w:w="0" w:type="auto"/>
            <w:tcBorders>
              <w:top w:val="nil"/>
              <w:left w:val="single" w:sz="8" w:space="0" w:color="auto"/>
              <w:bottom w:val="nil"/>
              <w:right w:val="single" w:sz="8" w:space="0" w:color="auto"/>
            </w:tcBorders>
            <w:shd w:val="clear" w:color="000000" w:fill="FFFFFF"/>
            <w:noWrap/>
            <w:vAlign w:val="center"/>
            <w:hideMark/>
          </w:tcPr>
          <w:p w14:paraId="3844699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48</w:t>
            </w:r>
          </w:p>
        </w:tc>
        <w:tc>
          <w:tcPr>
            <w:tcW w:w="0" w:type="auto"/>
            <w:tcBorders>
              <w:top w:val="nil"/>
              <w:left w:val="nil"/>
              <w:bottom w:val="nil"/>
              <w:right w:val="nil"/>
            </w:tcBorders>
            <w:shd w:val="clear" w:color="000000" w:fill="FFFFFF"/>
            <w:noWrap/>
            <w:vAlign w:val="center"/>
            <w:hideMark/>
          </w:tcPr>
          <w:p w14:paraId="33937BB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46</w:t>
            </w:r>
          </w:p>
        </w:tc>
        <w:tc>
          <w:tcPr>
            <w:tcW w:w="0" w:type="auto"/>
            <w:tcBorders>
              <w:top w:val="nil"/>
              <w:left w:val="single" w:sz="8" w:space="0" w:color="auto"/>
              <w:bottom w:val="nil"/>
              <w:right w:val="single" w:sz="8" w:space="0" w:color="auto"/>
            </w:tcBorders>
            <w:shd w:val="clear" w:color="000000" w:fill="FFFFFF"/>
            <w:noWrap/>
            <w:vAlign w:val="center"/>
            <w:hideMark/>
          </w:tcPr>
          <w:p w14:paraId="3BFE7F6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42</w:t>
            </w:r>
          </w:p>
        </w:tc>
        <w:tc>
          <w:tcPr>
            <w:tcW w:w="0" w:type="auto"/>
            <w:tcBorders>
              <w:top w:val="nil"/>
              <w:left w:val="nil"/>
              <w:bottom w:val="nil"/>
              <w:right w:val="nil"/>
            </w:tcBorders>
            <w:shd w:val="clear" w:color="000000" w:fill="FFFFFF"/>
            <w:noWrap/>
            <w:vAlign w:val="center"/>
            <w:hideMark/>
          </w:tcPr>
          <w:p w14:paraId="2D6ACE1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44</w:t>
            </w:r>
          </w:p>
        </w:tc>
        <w:tc>
          <w:tcPr>
            <w:tcW w:w="0" w:type="auto"/>
            <w:tcBorders>
              <w:top w:val="nil"/>
              <w:left w:val="single" w:sz="8" w:space="0" w:color="auto"/>
              <w:bottom w:val="nil"/>
              <w:right w:val="single" w:sz="8" w:space="0" w:color="auto"/>
            </w:tcBorders>
            <w:shd w:val="clear" w:color="000000" w:fill="FFFFFF"/>
            <w:noWrap/>
            <w:vAlign w:val="center"/>
            <w:hideMark/>
          </w:tcPr>
          <w:p w14:paraId="757208B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43</w:t>
            </w:r>
          </w:p>
        </w:tc>
        <w:tc>
          <w:tcPr>
            <w:tcW w:w="0" w:type="auto"/>
            <w:tcBorders>
              <w:top w:val="nil"/>
              <w:left w:val="nil"/>
              <w:bottom w:val="nil"/>
              <w:right w:val="single" w:sz="8" w:space="0" w:color="auto"/>
            </w:tcBorders>
            <w:shd w:val="clear" w:color="000000" w:fill="FFFFFF"/>
            <w:noWrap/>
            <w:vAlign w:val="center"/>
            <w:hideMark/>
          </w:tcPr>
          <w:p w14:paraId="32C67BE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038C11C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0,5</w:t>
            </w:r>
          </w:p>
        </w:tc>
        <w:tc>
          <w:tcPr>
            <w:tcW w:w="0" w:type="auto"/>
            <w:tcBorders>
              <w:top w:val="nil"/>
              <w:left w:val="single" w:sz="8" w:space="0" w:color="auto"/>
              <w:bottom w:val="nil"/>
              <w:right w:val="nil"/>
            </w:tcBorders>
            <w:shd w:val="clear" w:color="000000" w:fill="FFFFFF"/>
            <w:noWrap/>
            <w:vAlign w:val="center"/>
            <w:hideMark/>
          </w:tcPr>
          <w:p w14:paraId="2F92D65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0,5</w:t>
            </w:r>
          </w:p>
        </w:tc>
        <w:tc>
          <w:tcPr>
            <w:tcW w:w="0" w:type="auto"/>
            <w:tcBorders>
              <w:top w:val="nil"/>
              <w:left w:val="single" w:sz="8" w:space="0" w:color="auto"/>
              <w:bottom w:val="nil"/>
              <w:right w:val="nil"/>
            </w:tcBorders>
            <w:shd w:val="clear" w:color="000000" w:fill="FFFFFF"/>
            <w:noWrap/>
            <w:vAlign w:val="center"/>
            <w:hideMark/>
          </w:tcPr>
          <w:p w14:paraId="2F3663C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0,4</w:t>
            </w:r>
          </w:p>
        </w:tc>
        <w:tc>
          <w:tcPr>
            <w:tcW w:w="0" w:type="auto"/>
            <w:tcBorders>
              <w:top w:val="nil"/>
              <w:left w:val="single" w:sz="8" w:space="0" w:color="auto"/>
              <w:bottom w:val="nil"/>
              <w:right w:val="nil"/>
            </w:tcBorders>
            <w:shd w:val="clear" w:color="000000" w:fill="FFFFFF"/>
            <w:noWrap/>
            <w:vAlign w:val="center"/>
            <w:hideMark/>
          </w:tcPr>
          <w:p w14:paraId="549FD49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0,4</w:t>
            </w:r>
          </w:p>
        </w:tc>
        <w:tc>
          <w:tcPr>
            <w:tcW w:w="0" w:type="auto"/>
            <w:tcBorders>
              <w:top w:val="nil"/>
              <w:left w:val="single" w:sz="8" w:space="0" w:color="auto"/>
              <w:bottom w:val="nil"/>
              <w:right w:val="nil"/>
            </w:tcBorders>
            <w:shd w:val="clear" w:color="000000" w:fill="FFFFFF"/>
            <w:noWrap/>
            <w:vAlign w:val="center"/>
            <w:hideMark/>
          </w:tcPr>
          <w:p w14:paraId="12AC71C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0,5</w:t>
            </w:r>
          </w:p>
        </w:tc>
      </w:tr>
      <w:tr w:rsidR="005823F8" w:rsidRPr="005823F8" w14:paraId="4A88B3E1"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001845F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30 años a menos de 35 años</w:t>
            </w:r>
          </w:p>
        </w:tc>
        <w:tc>
          <w:tcPr>
            <w:tcW w:w="0" w:type="auto"/>
            <w:tcBorders>
              <w:top w:val="nil"/>
              <w:left w:val="single" w:sz="8" w:space="0" w:color="auto"/>
              <w:bottom w:val="nil"/>
              <w:right w:val="single" w:sz="8" w:space="0" w:color="auto"/>
            </w:tcBorders>
            <w:shd w:val="clear" w:color="000000" w:fill="FFFFFF"/>
            <w:noWrap/>
            <w:vAlign w:val="center"/>
            <w:hideMark/>
          </w:tcPr>
          <w:p w14:paraId="3E4016E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34</w:t>
            </w:r>
          </w:p>
        </w:tc>
        <w:tc>
          <w:tcPr>
            <w:tcW w:w="0" w:type="auto"/>
            <w:tcBorders>
              <w:top w:val="nil"/>
              <w:left w:val="nil"/>
              <w:bottom w:val="nil"/>
              <w:right w:val="nil"/>
            </w:tcBorders>
            <w:shd w:val="clear" w:color="000000" w:fill="FFFFFF"/>
            <w:noWrap/>
            <w:vAlign w:val="center"/>
            <w:hideMark/>
          </w:tcPr>
          <w:p w14:paraId="3BBC5CE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22</w:t>
            </w:r>
          </w:p>
        </w:tc>
        <w:tc>
          <w:tcPr>
            <w:tcW w:w="0" w:type="auto"/>
            <w:tcBorders>
              <w:top w:val="nil"/>
              <w:left w:val="single" w:sz="8" w:space="0" w:color="auto"/>
              <w:bottom w:val="nil"/>
              <w:right w:val="single" w:sz="8" w:space="0" w:color="auto"/>
            </w:tcBorders>
            <w:shd w:val="clear" w:color="000000" w:fill="FFFFFF"/>
            <w:noWrap/>
            <w:vAlign w:val="center"/>
            <w:hideMark/>
          </w:tcPr>
          <w:p w14:paraId="444543D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31</w:t>
            </w:r>
          </w:p>
        </w:tc>
        <w:tc>
          <w:tcPr>
            <w:tcW w:w="0" w:type="auto"/>
            <w:tcBorders>
              <w:top w:val="nil"/>
              <w:left w:val="nil"/>
              <w:bottom w:val="nil"/>
              <w:right w:val="nil"/>
            </w:tcBorders>
            <w:shd w:val="clear" w:color="000000" w:fill="FFFFFF"/>
            <w:noWrap/>
            <w:vAlign w:val="center"/>
            <w:hideMark/>
          </w:tcPr>
          <w:p w14:paraId="3047755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38</w:t>
            </w:r>
          </w:p>
        </w:tc>
        <w:tc>
          <w:tcPr>
            <w:tcW w:w="0" w:type="auto"/>
            <w:tcBorders>
              <w:top w:val="nil"/>
              <w:left w:val="single" w:sz="8" w:space="0" w:color="auto"/>
              <w:bottom w:val="nil"/>
              <w:right w:val="single" w:sz="8" w:space="0" w:color="auto"/>
            </w:tcBorders>
            <w:shd w:val="clear" w:color="000000" w:fill="FFFFFF"/>
            <w:noWrap/>
            <w:vAlign w:val="center"/>
            <w:hideMark/>
          </w:tcPr>
          <w:p w14:paraId="406DE20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39</w:t>
            </w:r>
          </w:p>
        </w:tc>
        <w:tc>
          <w:tcPr>
            <w:tcW w:w="0" w:type="auto"/>
            <w:tcBorders>
              <w:top w:val="nil"/>
              <w:left w:val="nil"/>
              <w:bottom w:val="nil"/>
              <w:right w:val="single" w:sz="8" w:space="0" w:color="auto"/>
            </w:tcBorders>
            <w:shd w:val="clear" w:color="000000" w:fill="FFFFFF"/>
            <w:noWrap/>
            <w:vAlign w:val="center"/>
            <w:hideMark/>
          </w:tcPr>
          <w:p w14:paraId="5284E25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4EEBD52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0,4</w:t>
            </w:r>
          </w:p>
        </w:tc>
        <w:tc>
          <w:tcPr>
            <w:tcW w:w="0" w:type="auto"/>
            <w:tcBorders>
              <w:top w:val="nil"/>
              <w:left w:val="single" w:sz="8" w:space="0" w:color="auto"/>
              <w:bottom w:val="nil"/>
              <w:right w:val="nil"/>
            </w:tcBorders>
            <w:shd w:val="clear" w:color="000000" w:fill="FFFFFF"/>
            <w:noWrap/>
            <w:vAlign w:val="center"/>
            <w:hideMark/>
          </w:tcPr>
          <w:p w14:paraId="485C55A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0,2</w:t>
            </w:r>
          </w:p>
        </w:tc>
        <w:tc>
          <w:tcPr>
            <w:tcW w:w="0" w:type="auto"/>
            <w:tcBorders>
              <w:top w:val="nil"/>
              <w:left w:val="single" w:sz="8" w:space="0" w:color="auto"/>
              <w:bottom w:val="nil"/>
              <w:right w:val="nil"/>
            </w:tcBorders>
            <w:shd w:val="clear" w:color="000000" w:fill="FFFFFF"/>
            <w:noWrap/>
            <w:vAlign w:val="center"/>
            <w:hideMark/>
          </w:tcPr>
          <w:p w14:paraId="194F2C3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0,3</w:t>
            </w:r>
          </w:p>
        </w:tc>
        <w:tc>
          <w:tcPr>
            <w:tcW w:w="0" w:type="auto"/>
            <w:tcBorders>
              <w:top w:val="nil"/>
              <w:left w:val="single" w:sz="8" w:space="0" w:color="auto"/>
              <w:bottom w:val="nil"/>
              <w:right w:val="nil"/>
            </w:tcBorders>
            <w:shd w:val="clear" w:color="000000" w:fill="FFFFFF"/>
            <w:noWrap/>
            <w:vAlign w:val="center"/>
            <w:hideMark/>
          </w:tcPr>
          <w:p w14:paraId="0D5FB1B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0,3</w:t>
            </w:r>
          </w:p>
        </w:tc>
        <w:tc>
          <w:tcPr>
            <w:tcW w:w="0" w:type="auto"/>
            <w:tcBorders>
              <w:top w:val="nil"/>
              <w:left w:val="single" w:sz="8" w:space="0" w:color="auto"/>
              <w:bottom w:val="nil"/>
              <w:right w:val="nil"/>
            </w:tcBorders>
            <w:shd w:val="clear" w:color="000000" w:fill="FFFFFF"/>
            <w:noWrap/>
            <w:vAlign w:val="center"/>
            <w:hideMark/>
          </w:tcPr>
          <w:p w14:paraId="2B327A4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0,5</w:t>
            </w:r>
          </w:p>
        </w:tc>
      </w:tr>
      <w:tr w:rsidR="005823F8" w:rsidRPr="005823F8" w14:paraId="48CC0FA5"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7969954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35 años a menos de 40 años</w:t>
            </w:r>
          </w:p>
        </w:tc>
        <w:tc>
          <w:tcPr>
            <w:tcW w:w="0" w:type="auto"/>
            <w:tcBorders>
              <w:top w:val="nil"/>
              <w:left w:val="single" w:sz="8" w:space="0" w:color="auto"/>
              <w:bottom w:val="nil"/>
              <w:right w:val="single" w:sz="8" w:space="0" w:color="auto"/>
            </w:tcBorders>
            <w:shd w:val="clear" w:color="000000" w:fill="FFFFFF"/>
            <w:noWrap/>
            <w:vAlign w:val="center"/>
            <w:hideMark/>
          </w:tcPr>
          <w:p w14:paraId="6290BD2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30</w:t>
            </w:r>
          </w:p>
        </w:tc>
        <w:tc>
          <w:tcPr>
            <w:tcW w:w="0" w:type="auto"/>
            <w:tcBorders>
              <w:top w:val="nil"/>
              <w:left w:val="nil"/>
              <w:bottom w:val="nil"/>
              <w:right w:val="nil"/>
            </w:tcBorders>
            <w:shd w:val="clear" w:color="000000" w:fill="FFFFFF"/>
            <w:noWrap/>
            <w:vAlign w:val="center"/>
            <w:hideMark/>
          </w:tcPr>
          <w:p w14:paraId="65B46A0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21</w:t>
            </w:r>
          </w:p>
        </w:tc>
        <w:tc>
          <w:tcPr>
            <w:tcW w:w="0" w:type="auto"/>
            <w:tcBorders>
              <w:top w:val="nil"/>
              <w:left w:val="single" w:sz="8" w:space="0" w:color="auto"/>
              <w:bottom w:val="nil"/>
              <w:right w:val="single" w:sz="8" w:space="0" w:color="auto"/>
            </w:tcBorders>
            <w:shd w:val="clear" w:color="000000" w:fill="FFFFFF"/>
            <w:noWrap/>
            <w:vAlign w:val="center"/>
            <w:hideMark/>
          </w:tcPr>
          <w:p w14:paraId="5554CD4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33</w:t>
            </w:r>
          </w:p>
        </w:tc>
        <w:tc>
          <w:tcPr>
            <w:tcW w:w="0" w:type="auto"/>
            <w:tcBorders>
              <w:top w:val="nil"/>
              <w:left w:val="nil"/>
              <w:bottom w:val="nil"/>
              <w:right w:val="nil"/>
            </w:tcBorders>
            <w:shd w:val="clear" w:color="000000" w:fill="FFFFFF"/>
            <w:noWrap/>
            <w:vAlign w:val="center"/>
            <w:hideMark/>
          </w:tcPr>
          <w:p w14:paraId="31553B1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33</w:t>
            </w:r>
          </w:p>
        </w:tc>
        <w:tc>
          <w:tcPr>
            <w:tcW w:w="0" w:type="auto"/>
            <w:tcBorders>
              <w:top w:val="nil"/>
              <w:left w:val="single" w:sz="8" w:space="0" w:color="auto"/>
              <w:bottom w:val="nil"/>
              <w:right w:val="single" w:sz="8" w:space="0" w:color="auto"/>
            </w:tcBorders>
            <w:shd w:val="clear" w:color="000000" w:fill="FFFFFF"/>
            <w:noWrap/>
            <w:vAlign w:val="center"/>
            <w:hideMark/>
          </w:tcPr>
          <w:p w14:paraId="2DC8068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43</w:t>
            </w:r>
          </w:p>
        </w:tc>
        <w:tc>
          <w:tcPr>
            <w:tcW w:w="0" w:type="auto"/>
            <w:tcBorders>
              <w:top w:val="nil"/>
              <w:left w:val="nil"/>
              <w:bottom w:val="nil"/>
              <w:right w:val="single" w:sz="8" w:space="0" w:color="auto"/>
            </w:tcBorders>
            <w:shd w:val="clear" w:color="000000" w:fill="FFFFFF"/>
            <w:noWrap/>
            <w:vAlign w:val="center"/>
            <w:hideMark/>
          </w:tcPr>
          <w:p w14:paraId="6DAFD6A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0DCA2AB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0,3</w:t>
            </w:r>
          </w:p>
        </w:tc>
        <w:tc>
          <w:tcPr>
            <w:tcW w:w="0" w:type="auto"/>
            <w:tcBorders>
              <w:top w:val="nil"/>
              <w:left w:val="single" w:sz="8" w:space="0" w:color="auto"/>
              <w:bottom w:val="nil"/>
              <w:right w:val="nil"/>
            </w:tcBorders>
            <w:shd w:val="clear" w:color="000000" w:fill="FFFFFF"/>
            <w:noWrap/>
            <w:vAlign w:val="center"/>
            <w:hideMark/>
          </w:tcPr>
          <w:p w14:paraId="1FD69AD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0,2</w:t>
            </w:r>
          </w:p>
        </w:tc>
        <w:tc>
          <w:tcPr>
            <w:tcW w:w="0" w:type="auto"/>
            <w:tcBorders>
              <w:top w:val="nil"/>
              <w:left w:val="single" w:sz="8" w:space="0" w:color="auto"/>
              <w:bottom w:val="nil"/>
              <w:right w:val="nil"/>
            </w:tcBorders>
            <w:shd w:val="clear" w:color="000000" w:fill="FFFFFF"/>
            <w:noWrap/>
            <w:vAlign w:val="center"/>
            <w:hideMark/>
          </w:tcPr>
          <w:p w14:paraId="06FFA99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0,3</w:t>
            </w:r>
          </w:p>
        </w:tc>
        <w:tc>
          <w:tcPr>
            <w:tcW w:w="0" w:type="auto"/>
            <w:tcBorders>
              <w:top w:val="nil"/>
              <w:left w:val="single" w:sz="8" w:space="0" w:color="auto"/>
              <w:bottom w:val="nil"/>
              <w:right w:val="nil"/>
            </w:tcBorders>
            <w:shd w:val="clear" w:color="000000" w:fill="FFFFFF"/>
            <w:noWrap/>
            <w:vAlign w:val="center"/>
            <w:hideMark/>
          </w:tcPr>
          <w:p w14:paraId="191AAEA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0,3</w:t>
            </w:r>
          </w:p>
        </w:tc>
        <w:tc>
          <w:tcPr>
            <w:tcW w:w="0" w:type="auto"/>
            <w:tcBorders>
              <w:top w:val="nil"/>
              <w:left w:val="single" w:sz="8" w:space="0" w:color="auto"/>
              <w:bottom w:val="nil"/>
              <w:right w:val="nil"/>
            </w:tcBorders>
            <w:shd w:val="clear" w:color="000000" w:fill="FFFFFF"/>
            <w:noWrap/>
            <w:vAlign w:val="center"/>
            <w:hideMark/>
          </w:tcPr>
          <w:p w14:paraId="2FAADC2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0,5</w:t>
            </w:r>
          </w:p>
        </w:tc>
      </w:tr>
      <w:tr w:rsidR="005823F8" w:rsidRPr="005823F8" w14:paraId="58C03A0F"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5780FA1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40 años a menos de 45 años</w:t>
            </w:r>
          </w:p>
        </w:tc>
        <w:tc>
          <w:tcPr>
            <w:tcW w:w="0" w:type="auto"/>
            <w:tcBorders>
              <w:top w:val="nil"/>
              <w:left w:val="single" w:sz="8" w:space="0" w:color="auto"/>
              <w:bottom w:val="nil"/>
              <w:right w:val="single" w:sz="8" w:space="0" w:color="auto"/>
            </w:tcBorders>
            <w:shd w:val="clear" w:color="000000" w:fill="FFFFFF"/>
            <w:noWrap/>
            <w:vAlign w:val="center"/>
            <w:hideMark/>
          </w:tcPr>
          <w:p w14:paraId="0A082E3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15</w:t>
            </w:r>
          </w:p>
        </w:tc>
        <w:tc>
          <w:tcPr>
            <w:tcW w:w="0" w:type="auto"/>
            <w:tcBorders>
              <w:top w:val="nil"/>
              <w:left w:val="nil"/>
              <w:bottom w:val="nil"/>
              <w:right w:val="nil"/>
            </w:tcBorders>
            <w:shd w:val="clear" w:color="000000" w:fill="FFFFFF"/>
            <w:noWrap/>
            <w:vAlign w:val="center"/>
            <w:hideMark/>
          </w:tcPr>
          <w:p w14:paraId="76E0A06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w:t>
            </w:r>
          </w:p>
        </w:tc>
        <w:tc>
          <w:tcPr>
            <w:tcW w:w="0" w:type="auto"/>
            <w:tcBorders>
              <w:top w:val="nil"/>
              <w:left w:val="single" w:sz="8" w:space="0" w:color="auto"/>
              <w:bottom w:val="nil"/>
              <w:right w:val="single" w:sz="8" w:space="0" w:color="auto"/>
            </w:tcBorders>
            <w:shd w:val="clear" w:color="000000" w:fill="FFFFFF"/>
            <w:noWrap/>
            <w:vAlign w:val="center"/>
            <w:hideMark/>
          </w:tcPr>
          <w:p w14:paraId="2275AB3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11</w:t>
            </w:r>
          </w:p>
        </w:tc>
        <w:tc>
          <w:tcPr>
            <w:tcW w:w="0" w:type="auto"/>
            <w:tcBorders>
              <w:top w:val="nil"/>
              <w:left w:val="nil"/>
              <w:bottom w:val="nil"/>
              <w:right w:val="nil"/>
            </w:tcBorders>
            <w:shd w:val="clear" w:color="000000" w:fill="FFFFFF"/>
            <w:noWrap/>
            <w:vAlign w:val="center"/>
            <w:hideMark/>
          </w:tcPr>
          <w:p w14:paraId="173722B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w:t>
            </w:r>
          </w:p>
        </w:tc>
        <w:tc>
          <w:tcPr>
            <w:tcW w:w="0" w:type="auto"/>
            <w:tcBorders>
              <w:top w:val="nil"/>
              <w:left w:val="single" w:sz="8" w:space="0" w:color="auto"/>
              <w:bottom w:val="nil"/>
              <w:right w:val="single" w:sz="8" w:space="0" w:color="auto"/>
            </w:tcBorders>
            <w:shd w:val="clear" w:color="000000" w:fill="FFFFFF"/>
            <w:noWrap/>
            <w:vAlign w:val="center"/>
            <w:hideMark/>
          </w:tcPr>
          <w:p w14:paraId="393AD0D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12</w:t>
            </w:r>
          </w:p>
        </w:tc>
        <w:tc>
          <w:tcPr>
            <w:tcW w:w="0" w:type="auto"/>
            <w:tcBorders>
              <w:top w:val="nil"/>
              <w:left w:val="nil"/>
              <w:bottom w:val="nil"/>
              <w:right w:val="single" w:sz="8" w:space="0" w:color="auto"/>
            </w:tcBorders>
            <w:shd w:val="clear" w:color="000000" w:fill="FFFFFF"/>
            <w:noWrap/>
            <w:vAlign w:val="center"/>
            <w:hideMark/>
          </w:tcPr>
          <w:p w14:paraId="206AC19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3A909C0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0,2</w:t>
            </w:r>
          </w:p>
        </w:tc>
        <w:tc>
          <w:tcPr>
            <w:tcW w:w="0" w:type="auto"/>
            <w:tcBorders>
              <w:top w:val="nil"/>
              <w:left w:val="single" w:sz="8" w:space="0" w:color="auto"/>
              <w:bottom w:val="nil"/>
              <w:right w:val="nil"/>
            </w:tcBorders>
            <w:shd w:val="clear" w:color="000000" w:fill="FFFFFF"/>
            <w:noWrap/>
            <w:vAlign w:val="center"/>
            <w:hideMark/>
          </w:tcPr>
          <w:p w14:paraId="58BDEBB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0,1</w:t>
            </w:r>
          </w:p>
        </w:tc>
        <w:tc>
          <w:tcPr>
            <w:tcW w:w="0" w:type="auto"/>
            <w:tcBorders>
              <w:top w:val="nil"/>
              <w:left w:val="single" w:sz="8" w:space="0" w:color="auto"/>
              <w:bottom w:val="nil"/>
              <w:right w:val="nil"/>
            </w:tcBorders>
            <w:shd w:val="clear" w:color="000000" w:fill="FFFFFF"/>
            <w:noWrap/>
            <w:vAlign w:val="center"/>
            <w:hideMark/>
          </w:tcPr>
          <w:p w14:paraId="0909AAE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0,1</w:t>
            </w:r>
          </w:p>
        </w:tc>
        <w:tc>
          <w:tcPr>
            <w:tcW w:w="0" w:type="auto"/>
            <w:tcBorders>
              <w:top w:val="nil"/>
              <w:left w:val="single" w:sz="8" w:space="0" w:color="auto"/>
              <w:bottom w:val="nil"/>
              <w:right w:val="nil"/>
            </w:tcBorders>
            <w:shd w:val="clear" w:color="000000" w:fill="FFFFFF"/>
            <w:noWrap/>
            <w:vAlign w:val="center"/>
            <w:hideMark/>
          </w:tcPr>
          <w:p w14:paraId="52EDE8F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0,1</w:t>
            </w:r>
          </w:p>
        </w:tc>
        <w:tc>
          <w:tcPr>
            <w:tcW w:w="0" w:type="auto"/>
            <w:tcBorders>
              <w:top w:val="nil"/>
              <w:left w:val="single" w:sz="8" w:space="0" w:color="auto"/>
              <w:bottom w:val="nil"/>
              <w:right w:val="nil"/>
            </w:tcBorders>
            <w:shd w:val="clear" w:color="000000" w:fill="FFFFFF"/>
            <w:noWrap/>
            <w:vAlign w:val="center"/>
            <w:hideMark/>
          </w:tcPr>
          <w:p w14:paraId="0C0FE49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0,1</w:t>
            </w:r>
          </w:p>
        </w:tc>
      </w:tr>
      <w:tr w:rsidR="005823F8" w:rsidRPr="005823F8" w14:paraId="7E399A3E"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618031C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 45 años a 50 años</w:t>
            </w:r>
          </w:p>
        </w:tc>
        <w:tc>
          <w:tcPr>
            <w:tcW w:w="0" w:type="auto"/>
            <w:tcBorders>
              <w:top w:val="nil"/>
              <w:left w:val="single" w:sz="8" w:space="0" w:color="auto"/>
              <w:bottom w:val="nil"/>
              <w:right w:val="single" w:sz="8" w:space="0" w:color="auto"/>
            </w:tcBorders>
            <w:shd w:val="clear" w:color="000000" w:fill="FFFFFF"/>
            <w:noWrap/>
            <w:vAlign w:val="center"/>
            <w:hideMark/>
          </w:tcPr>
          <w:p w14:paraId="0E039C4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31</w:t>
            </w:r>
          </w:p>
        </w:tc>
        <w:tc>
          <w:tcPr>
            <w:tcW w:w="0" w:type="auto"/>
            <w:tcBorders>
              <w:top w:val="nil"/>
              <w:left w:val="nil"/>
              <w:bottom w:val="nil"/>
              <w:right w:val="nil"/>
            </w:tcBorders>
            <w:shd w:val="clear" w:color="000000" w:fill="FFFFFF"/>
            <w:noWrap/>
            <w:vAlign w:val="center"/>
            <w:hideMark/>
          </w:tcPr>
          <w:p w14:paraId="3B90287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22</w:t>
            </w:r>
          </w:p>
        </w:tc>
        <w:tc>
          <w:tcPr>
            <w:tcW w:w="0" w:type="auto"/>
            <w:tcBorders>
              <w:top w:val="nil"/>
              <w:left w:val="single" w:sz="8" w:space="0" w:color="auto"/>
              <w:bottom w:val="nil"/>
              <w:right w:val="single" w:sz="8" w:space="0" w:color="auto"/>
            </w:tcBorders>
            <w:shd w:val="clear" w:color="000000" w:fill="FFFFFF"/>
            <w:noWrap/>
            <w:vAlign w:val="center"/>
            <w:hideMark/>
          </w:tcPr>
          <w:p w14:paraId="246D25B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27</w:t>
            </w:r>
          </w:p>
        </w:tc>
        <w:tc>
          <w:tcPr>
            <w:tcW w:w="0" w:type="auto"/>
            <w:tcBorders>
              <w:top w:val="nil"/>
              <w:left w:val="nil"/>
              <w:bottom w:val="nil"/>
              <w:right w:val="nil"/>
            </w:tcBorders>
            <w:shd w:val="clear" w:color="000000" w:fill="FFFFFF"/>
            <w:noWrap/>
            <w:vAlign w:val="center"/>
            <w:hideMark/>
          </w:tcPr>
          <w:p w14:paraId="0A4B9D3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41</w:t>
            </w:r>
          </w:p>
        </w:tc>
        <w:tc>
          <w:tcPr>
            <w:tcW w:w="0" w:type="auto"/>
            <w:tcBorders>
              <w:top w:val="nil"/>
              <w:left w:val="single" w:sz="8" w:space="0" w:color="auto"/>
              <w:bottom w:val="nil"/>
              <w:right w:val="single" w:sz="8" w:space="0" w:color="auto"/>
            </w:tcBorders>
            <w:shd w:val="clear" w:color="000000" w:fill="FFFFFF"/>
            <w:noWrap/>
            <w:vAlign w:val="center"/>
            <w:hideMark/>
          </w:tcPr>
          <w:p w14:paraId="11DB1D6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34</w:t>
            </w:r>
          </w:p>
        </w:tc>
        <w:tc>
          <w:tcPr>
            <w:tcW w:w="0" w:type="auto"/>
            <w:tcBorders>
              <w:top w:val="nil"/>
              <w:left w:val="nil"/>
              <w:bottom w:val="nil"/>
              <w:right w:val="single" w:sz="8" w:space="0" w:color="auto"/>
            </w:tcBorders>
            <w:shd w:val="clear" w:color="000000" w:fill="FFFFFF"/>
            <w:noWrap/>
            <w:vAlign w:val="center"/>
            <w:hideMark/>
          </w:tcPr>
          <w:p w14:paraId="1E02AFE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682354C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0,3</w:t>
            </w:r>
          </w:p>
        </w:tc>
        <w:tc>
          <w:tcPr>
            <w:tcW w:w="0" w:type="auto"/>
            <w:tcBorders>
              <w:top w:val="nil"/>
              <w:left w:val="single" w:sz="8" w:space="0" w:color="auto"/>
              <w:bottom w:val="nil"/>
              <w:right w:val="nil"/>
            </w:tcBorders>
            <w:shd w:val="clear" w:color="000000" w:fill="FFFFFF"/>
            <w:noWrap/>
            <w:vAlign w:val="center"/>
            <w:hideMark/>
          </w:tcPr>
          <w:p w14:paraId="2E78866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0,2</w:t>
            </w:r>
          </w:p>
        </w:tc>
        <w:tc>
          <w:tcPr>
            <w:tcW w:w="0" w:type="auto"/>
            <w:tcBorders>
              <w:top w:val="nil"/>
              <w:left w:val="single" w:sz="8" w:space="0" w:color="auto"/>
              <w:bottom w:val="nil"/>
              <w:right w:val="nil"/>
            </w:tcBorders>
            <w:shd w:val="clear" w:color="000000" w:fill="FFFFFF"/>
            <w:noWrap/>
            <w:vAlign w:val="center"/>
            <w:hideMark/>
          </w:tcPr>
          <w:p w14:paraId="60C7E52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0,2</w:t>
            </w:r>
          </w:p>
        </w:tc>
        <w:tc>
          <w:tcPr>
            <w:tcW w:w="0" w:type="auto"/>
            <w:tcBorders>
              <w:top w:val="nil"/>
              <w:left w:val="single" w:sz="8" w:space="0" w:color="auto"/>
              <w:bottom w:val="nil"/>
              <w:right w:val="nil"/>
            </w:tcBorders>
            <w:shd w:val="clear" w:color="000000" w:fill="FFFFFF"/>
            <w:noWrap/>
            <w:vAlign w:val="center"/>
            <w:hideMark/>
          </w:tcPr>
          <w:p w14:paraId="6FAF89B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0,4</w:t>
            </w:r>
          </w:p>
        </w:tc>
        <w:tc>
          <w:tcPr>
            <w:tcW w:w="0" w:type="auto"/>
            <w:tcBorders>
              <w:top w:val="nil"/>
              <w:left w:val="single" w:sz="8" w:space="0" w:color="auto"/>
              <w:bottom w:val="nil"/>
              <w:right w:val="nil"/>
            </w:tcBorders>
            <w:shd w:val="clear" w:color="000000" w:fill="FFFFFF"/>
            <w:noWrap/>
            <w:vAlign w:val="center"/>
            <w:hideMark/>
          </w:tcPr>
          <w:p w14:paraId="3C4355A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0,4</w:t>
            </w:r>
          </w:p>
        </w:tc>
      </w:tr>
      <w:tr w:rsidR="005823F8" w:rsidRPr="005823F8" w14:paraId="2F08FC7A"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02DF2DA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lastRenderedPageBreak/>
              <w:t>Arresto Domiciliario</w:t>
            </w:r>
          </w:p>
        </w:tc>
        <w:tc>
          <w:tcPr>
            <w:tcW w:w="0" w:type="auto"/>
            <w:tcBorders>
              <w:top w:val="nil"/>
              <w:left w:val="single" w:sz="8" w:space="0" w:color="auto"/>
              <w:bottom w:val="nil"/>
              <w:right w:val="single" w:sz="8" w:space="0" w:color="auto"/>
            </w:tcBorders>
            <w:shd w:val="clear" w:color="000000" w:fill="FFFFFF"/>
            <w:noWrap/>
            <w:vAlign w:val="center"/>
            <w:hideMark/>
          </w:tcPr>
          <w:p w14:paraId="46E7B76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131</w:t>
            </w:r>
          </w:p>
        </w:tc>
        <w:tc>
          <w:tcPr>
            <w:tcW w:w="0" w:type="auto"/>
            <w:tcBorders>
              <w:top w:val="nil"/>
              <w:left w:val="nil"/>
              <w:bottom w:val="nil"/>
              <w:right w:val="nil"/>
            </w:tcBorders>
            <w:shd w:val="clear" w:color="000000" w:fill="FFFFFF"/>
            <w:noWrap/>
            <w:vAlign w:val="center"/>
            <w:hideMark/>
          </w:tcPr>
          <w:p w14:paraId="427328A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200</w:t>
            </w:r>
          </w:p>
        </w:tc>
        <w:tc>
          <w:tcPr>
            <w:tcW w:w="0" w:type="auto"/>
            <w:tcBorders>
              <w:top w:val="nil"/>
              <w:left w:val="single" w:sz="8" w:space="0" w:color="auto"/>
              <w:bottom w:val="nil"/>
              <w:right w:val="single" w:sz="8" w:space="0" w:color="auto"/>
            </w:tcBorders>
            <w:shd w:val="clear" w:color="000000" w:fill="FFFFFF"/>
            <w:noWrap/>
            <w:vAlign w:val="center"/>
            <w:hideMark/>
          </w:tcPr>
          <w:p w14:paraId="56EAAD4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397</w:t>
            </w:r>
          </w:p>
        </w:tc>
        <w:tc>
          <w:tcPr>
            <w:tcW w:w="0" w:type="auto"/>
            <w:tcBorders>
              <w:top w:val="nil"/>
              <w:left w:val="nil"/>
              <w:bottom w:val="nil"/>
              <w:right w:val="nil"/>
            </w:tcBorders>
            <w:shd w:val="clear" w:color="000000" w:fill="FFFFFF"/>
            <w:noWrap/>
            <w:vAlign w:val="center"/>
            <w:hideMark/>
          </w:tcPr>
          <w:p w14:paraId="0405B81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455</w:t>
            </w:r>
          </w:p>
        </w:tc>
        <w:tc>
          <w:tcPr>
            <w:tcW w:w="0" w:type="auto"/>
            <w:tcBorders>
              <w:top w:val="nil"/>
              <w:left w:val="single" w:sz="8" w:space="0" w:color="auto"/>
              <w:bottom w:val="nil"/>
              <w:right w:val="single" w:sz="8" w:space="0" w:color="auto"/>
            </w:tcBorders>
            <w:shd w:val="clear" w:color="000000" w:fill="FFFFFF"/>
            <w:noWrap/>
            <w:vAlign w:val="center"/>
            <w:hideMark/>
          </w:tcPr>
          <w:p w14:paraId="6A73E82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294</w:t>
            </w:r>
          </w:p>
        </w:tc>
        <w:tc>
          <w:tcPr>
            <w:tcW w:w="0" w:type="auto"/>
            <w:tcBorders>
              <w:top w:val="nil"/>
              <w:left w:val="nil"/>
              <w:bottom w:val="nil"/>
              <w:right w:val="single" w:sz="8" w:space="0" w:color="auto"/>
            </w:tcBorders>
            <w:shd w:val="clear" w:color="000000" w:fill="FFFFFF"/>
            <w:noWrap/>
            <w:vAlign w:val="center"/>
            <w:hideMark/>
          </w:tcPr>
          <w:p w14:paraId="7B9EEB6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1ABA8FB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1,5</w:t>
            </w:r>
          </w:p>
        </w:tc>
        <w:tc>
          <w:tcPr>
            <w:tcW w:w="0" w:type="auto"/>
            <w:tcBorders>
              <w:top w:val="nil"/>
              <w:left w:val="single" w:sz="8" w:space="0" w:color="auto"/>
              <w:bottom w:val="nil"/>
              <w:right w:val="nil"/>
            </w:tcBorders>
            <w:shd w:val="clear" w:color="000000" w:fill="FFFFFF"/>
            <w:noWrap/>
            <w:vAlign w:val="center"/>
            <w:hideMark/>
          </w:tcPr>
          <w:p w14:paraId="02280E2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2,2</w:t>
            </w:r>
          </w:p>
        </w:tc>
        <w:tc>
          <w:tcPr>
            <w:tcW w:w="0" w:type="auto"/>
            <w:tcBorders>
              <w:top w:val="nil"/>
              <w:left w:val="single" w:sz="8" w:space="0" w:color="auto"/>
              <w:bottom w:val="nil"/>
              <w:right w:val="nil"/>
            </w:tcBorders>
            <w:shd w:val="clear" w:color="000000" w:fill="FFFFFF"/>
            <w:noWrap/>
            <w:vAlign w:val="center"/>
            <w:hideMark/>
          </w:tcPr>
          <w:p w14:paraId="55B41AF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3,5</w:t>
            </w:r>
          </w:p>
        </w:tc>
        <w:tc>
          <w:tcPr>
            <w:tcW w:w="0" w:type="auto"/>
            <w:tcBorders>
              <w:top w:val="nil"/>
              <w:left w:val="single" w:sz="8" w:space="0" w:color="auto"/>
              <w:bottom w:val="nil"/>
              <w:right w:val="nil"/>
            </w:tcBorders>
            <w:shd w:val="clear" w:color="000000" w:fill="FFFFFF"/>
            <w:noWrap/>
            <w:vAlign w:val="center"/>
            <w:hideMark/>
          </w:tcPr>
          <w:p w14:paraId="797AD73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w:t>
            </w:r>
          </w:p>
        </w:tc>
        <w:tc>
          <w:tcPr>
            <w:tcW w:w="0" w:type="auto"/>
            <w:tcBorders>
              <w:top w:val="nil"/>
              <w:left w:val="single" w:sz="8" w:space="0" w:color="auto"/>
              <w:bottom w:val="nil"/>
              <w:right w:val="nil"/>
            </w:tcBorders>
            <w:shd w:val="clear" w:color="000000" w:fill="FFFFFF"/>
            <w:noWrap/>
            <w:vAlign w:val="center"/>
            <w:hideMark/>
          </w:tcPr>
          <w:p w14:paraId="78A00C6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3,6</w:t>
            </w:r>
          </w:p>
        </w:tc>
      </w:tr>
      <w:tr w:rsidR="005823F8" w:rsidRPr="005823F8" w14:paraId="6366E1DE"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06CA903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Ejecución Condicional</w:t>
            </w:r>
          </w:p>
        </w:tc>
        <w:tc>
          <w:tcPr>
            <w:tcW w:w="0" w:type="auto"/>
            <w:tcBorders>
              <w:top w:val="nil"/>
              <w:left w:val="single" w:sz="8" w:space="0" w:color="auto"/>
              <w:bottom w:val="nil"/>
              <w:right w:val="single" w:sz="8" w:space="0" w:color="auto"/>
            </w:tcBorders>
            <w:shd w:val="clear" w:color="000000" w:fill="FFFFFF"/>
            <w:noWrap/>
            <w:vAlign w:val="center"/>
            <w:hideMark/>
          </w:tcPr>
          <w:p w14:paraId="240A604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3.107</w:t>
            </w:r>
          </w:p>
        </w:tc>
        <w:tc>
          <w:tcPr>
            <w:tcW w:w="0" w:type="auto"/>
            <w:tcBorders>
              <w:top w:val="nil"/>
              <w:left w:val="nil"/>
              <w:bottom w:val="nil"/>
              <w:right w:val="nil"/>
            </w:tcBorders>
            <w:shd w:val="clear" w:color="000000" w:fill="FFFFFF"/>
            <w:noWrap/>
            <w:vAlign w:val="center"/>
            <w:hideMark/>
          </w:tcPr>
          <w:p w14:paraId="3D1D1BC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3.355</w:t>
            </w:r>
          </w:p>
        </w:tc>
        <w:tc>
          <w:tcPr>
            <w:tcW w:w="0" w:type="auto"/>
            <w:tcBorders>
              <w:top w:val="nil"/>
              <w:left w:val="single" w:sz="8" w:space="0" w:color="auto"/>
              <w:bottom w:val="nil"/>
              <w:right w:val="single" w:sz="8" w:space="0" w:color="auto"/>
            </w:tcBorders>
            <w:shd w:val="clear" w:color="000000" w:fill="FFFFFF"/>
            <w:noWrap/>
            <w:vAlign w:val="center"/>
            <w:hideMark/>
          </w:tcPr>
          <w:p w14:paraId="20C0594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4.306</w:t>
            </w:r>
          </w:p>
        </w:tc>
        <w:tc>
          <w:tcPr>
            <w:tcW w:w="0" w:type="auto"/>
            <w:tcBorders>
              <w:top w:val="nil"/>
              <w:left w:val="nil"/>
              <w:bottom w:val="nil"/>
              <w:right w:val="nil"/>
            </w:tcBorders>
            <w:shd w:val="clear" w:color="000000" w:fill="FFFFFF"/>
            <w:noWrap/>
            <w:vAlign w:val="center"/>
            <w:hideMark/>
          </w:tcPr>
          <w:p w14:paraId="0E2E799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4.273</w:t>
            </w:r>
          </w:p>
        </w:tc>
        <w:tc>
          <w:tcPr>
            <w:tcW w:w="0" w:type="auto"/>
            <w:tcBorders>
              <w:top w:val="nil"/>
              <w:left w:val="single" w:sz="8" w:space="0" w:color="auto"/>
              <w:bottom w:val="nil"/>
              <w:right w:val="single" w:sz="8" w:space="0" w:color="auto"/>
            </w:tcBorders>
            <w:shd w:val="clear" w:color="000000" w:fill="FFFFFF"/>
            <w:noWrap/>
            <w:vAlign w:val="center"/>
            <w:hideMark/>
          </w:tcPr>
          <w:p w14:paraId="27FAC26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2.885</w:t>
            </w:r>
          </w:p>
        </w:tc>
        <w:tc>
          <w:tcPr>
            <w:tcW w:w="0" w:type="auto"/>
            <w:tcBorders>
              <w:top w:val="nil"/>
              <w:left w:val="nil"/>
              <w:bottom w:val="nil"/>
              <w:right w:val="single" w:sz="8" w:space="0" w:color="auto"/>
            </w:tcBorders>
            <w:shd w:val="clear" w:color="000000" w:fill="FFFFFF"/>
            <w:noWrap/>
            <w:vAlign w:val="center"/>
            <w:hideMark/>
          </w:tcPr>
          <w:p w14:paraId="5A001C7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5150EC8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34,4</w:t>
            </w:r>
          </w:p>
        </w:tc>
        <w:tc>
          <w:tcPr>
            <w:tcW w:w="0" w:type="auto"/>
            <w:tcBorders>
              <w:top w:val="nil"/>
              <w:left w:val="single" w:sz="8" w:space="0" w:color="auto"/>
              <w:bottom w:val="nil"/>
              <w:right w:val="nil"/>
            </w:tcBorders>
            <w:shd w:val="clear" w:color="000000" w:fill="FFFFFF"/>
            <w:noWrap/>
            <w:vAlign w:val="center"/>
            <w:hideMark/>
          </w:tcPr>
          <w:p w14:paraId="288ED51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36,1</w:t>
            </w:r>
          </w:p>
        </w:tc>
        <w:tc>
          <w:tcPr>
            <w:tcW w:w="0" w:type="auto"/>
            <w:tcBorders>
              <w:top w:val="nil"/>
              <w:left w:val="single" w:sz="8" w:space="0" w:color="auto"/>
              <w:bottom w:val="nil"/>
              <w:right w:val="nil"/>
            </w:tcBorders>
            <w:shd w:val="clear" w:color="000000" w:fill="FFFFFF"/>
            <w:noWrap/>
            <w:vAlign w:val="center"/>
            <w:hideMark/>
          </w:tcPr>
          <w:p w14:paraId="0A91388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38,4</w:t>
            </w:r>
          </w:p>
        </w:tc>
        <w:tc>
          <w:tcPr>
            <w:tcW w:w="0" w:type="auto"/>
            <w:tcBorders>
              <w:top w:val="nil"/>
              <w:left w:val="single" w:sz="8" w:space="0" w:color="auto"/>
              <w:bottom w:val="nil"/>
              <w:right w:val="nil"/>
            </w:tcBorders>
            <w:shd w:val="clear" w:color="000000" w:fill="FFFFFF"/>
            <w:noWrap/>
            <w:vAlign w:val="center"/>
            <w:hideMark/>
          </w:tcPr>
          <w:p w14:paraId="0032923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37,9</w:t>
            </w:r>
          </w:p>
        </w:tc>
        <w:tc>
          <w:tcPr>
            <w:tcW w:w="0" w:type="auto"/>
            <w:tcBorders>
              <w:top w:val="nil"/>
              <w:left w:val="single" w:sz="8" w:space="0" w:color="auto"/>
              <w:bottom w:val="nil"/>
              <w:right w:val="nil"/>
            </w:tcBorders>
            <w:shd w:val="clear" w:color="000000" w:fill="FFFFFF"/>
            <w:noWrap/>
            <w:vAlign w:val="center"/>
            <w:hideMark/>
          </w:tcPr>
          <w:p w14:paraId="2F1F6B5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35,2</w:t>
            </w:r>
          </w:p>
        </w:tc>
      </w:tr>
      <w:tr w:rsidR="005823F8" w:rsidRPr="005823F8" w14:paraId="3C734CAA"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7CF3FF6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Medida de Seguridad</w:t>
            </w:r>
          </w:p>
        </w:tc>
        <w:tc>
          <w:tcPr>
            <w:tcW w:w="0" w:type="auto"/>
            <w:tcBorders>
              <w:top w:val="nil"/>
              <w:left w:val="single" w:sz="8" w:space="0" w:color="auto"/>
              <w:bottom w:val="nil"/>
              <w:right w:val="single" w:sz="8" w:space="0" w:color="auto"/>
            </w:tcBorders>
            <w:shd w:val="clear" w:color="000000" w:fill="FFFFFF"/>
            <w:noWrap/>
            <w:vAlign w:val="center"/>
            <w:hideMark/>
          </w:tcPr>
          <w:p w14:paraId="3798FE2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52</w:t>
            </w:r>
          </w:p>
        </w:tc>
        <w:tc>
          <w:tcPr>
            <w:tcW w:w="0" w:type="auto"/>
            <w:tcBorders>
              <w:top w:val="nil"/>
              <w:left w:val="nil"/>
              <w:bottom w:val="nil"/>
              <w:right w:val="nil"/>
            </w:tcBorders>
            <w:shd w:val="clear" w:color="000000" w:fill="FFFFFF"/>
            <w:noWrap/>
            <w:vAlign w:val="center"/>
            <w:hideMark/>
          </w:tcPr>
          <w:p w14:paraId="035A4CB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57</w:t>
            </w:r>
          </w:p>
        </w:tc>
        <w:tc>
          <w:tcPr>
            <w:tcW w:w="0" w:type="auto"/>
            <w:tcBorders>
              <w:top w:val="nil"/>
              <w:left w:val="single" w:sz="8" w:space="0" w:color="auto"/>
              <w:bottom w:val="nil"/>
              <w:right w:val="single" w:sz="8" w:space="0" w:color="auto"/>
            </w:tcBorders>
            <w:shd w:val="clear" w:color="000000" w:fill="FFFFFF"/>
            <w:noWrap/>
            <w:vAlign w:val="center"/>
            <w:hideMark/>
          </w:tcPr>
          <w:p w14:paraId="3A3E1E0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101</w:t>
            </w:r>
          </w:p>
        </w:tc>
        <w:tc>
          <w:tcPr>
            <w:tcW w:w="0" w:type="auto"/>
            <w:tcBorders>
              <w:top w:val="nil"/>
              <w:left w:val="nil"/>
              <w:bottom w:val="nil"/>
              <w:right w:val="nil"/>
            </w:tcBorders>
            <w:shd w:val="clear" w:color="000000" w:fill="FFFFFF"/>
            <w:noWrap/>
            <w:vAlign w:val="center"/>
            <w:hideMark/>
          </w:tcPr>
          <w:p w14:paraId="7C132E6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87</w:t>
            </w:r>
          </w:p>
        </w:tc>
        <w:tc>
          <w:tcPr>
            <w:tcW w:w="0" w:type="auto"/>
            <w:tcBorders>
              <w:top w:val="nil"/>
              <w:left w:val="single" w:sz="8" w:space="0" w:color="auto"/>
              <w:bottom w:val="nil"/>
              <w:right w:val="single" w:sz="8" w:space="0" w:color="auto"/>
            </w:tcBorders>
            <w:shd w:val="clear" w:color="000000" w:fill="FFFFFF"/>
            <w:noWrap/>
            <w:vAlign w:val="center"/>
            <w:hideMark/>
          </w:tcPr>
          <w:p w14:paraId="06E7741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53</w:t>
            </w:r>
          </w:p>
        </w:tc>
        <w:tc>
          <w:tcPr>
            <w:tcW w:w="0" w:type="auto"/>
            <w:tcBorders>
              <w:top w:val="nil"/>
              <w:left w:val="nil"/>
              <w:bottom w:val="nil"/>
              <w:right w:val="single" w:sz="8" w:space="0" w:color="auto"/>
            </w:tcBorders>
            <w:shd w:val="clear" w:color="000000" w:fill="FFFFFF"/>
            <w:noWrap/>
            <w:vAlign w:val="center"/>
            <w:hideMark/>
          </w:tcPr>
          <w:p w14:paraId="785E68F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58ED527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0,6</w:t>
            </w:r>
          </w:p>
        </w:tc>
        <w:tc>
          <w:tcPr>
            <w:tcW w:w="0" w:type="auto"/>
            <w:tcBorders>
              <w:top w:val="nil"/>
              <w:left w:val="single" w:sz="8" w:space="0" w:color="auto"/>
              <w:bottom w:val="nil"/>
              <w:right w:val="nil"/>
            </w:tcBorders>
            <w:shd w:val="clear" w:color="000000" w:fill="FFFFFF"/>
            <w:noWrap/>
            <w:vAlign w:val="center"/>
            <w:hideMark/>
          </w:tcPr>
          <w:p w14:paraId="2381D34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0,6</w:t>
            </w:r>
          </w:p>
        </w:tc>
        <w:tc>
          <w:tcPr>
            <w:tcW w:w="0" w:type="auto"/>
            <w:tcBorders>
              <w:top w:val="nil"/>
              <w:left w:val="single" w:sz="8" w:space="0" w:color="auto"/>
              <w:bottom w:val="nil"/>
              <w:right w:val="nil"/>
            </w:tcBorders>
            <w:shd w:val="clear" w:color="000000" w:fill="FFFFFF"/>
            <w:noWrap/>
            <w:vAlign w:val="center"/>
            <w:hideMark/>
          </w:tcPr>
          <w:p w14:paraId="46935D8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0,9</w:t>
            </w:r>
          </w:p>
        </w:tc>
        <w:tc>
          <w:tcPr>
            <w:tcW w:w="0" w:type="auto"/>
            <w:tcBorders>
              <w:top w:val="nil"/>
              <w:left w:val="single" w:sz="8" w:space="0" w:color="auto"/>
              <w:bottom w:val="nil"/>
              <w:right w:val="nil"/>
            </w:tcBorders>
            <w:shd w:val="clear" w:color="000000" w:fill="FFFFFF"/>
            <w:noWrap/>
            <w:vAlign w:val="center"/>
            <w:hideMark/>
          </w:tcPr>
          <w:p w14:paraId="1E76EA5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0,8</w:t>
            </w:r>
          </w:p>
        </w:tc>
        <w:tc>
          <w:tcPr>
            <w:tcW w:w="0" w:type="auto"/>
            <w:tcBorders>
              <w:top w:val="nil"/>
              <w:left w:val="single" w:sz="8" w:space="0" w:color="auto"/>
              <w:bottom w:val="nil"/>
              <w:right w:val="nil"/>
            </w:tcBorders>
            <w:shd w:val="clear" w:color="000000" w:fill="FFFFFF"/>
            <w:noWrap/>
            <w:vAlign w:val="center"/>
            <w:hideMark/>
          </w:tcPr>
          <w:p w14:paraId="5309DD1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0,6</w:t>
            </w:r>
          </w:p>
        </w:tc>
      </w:tr>
      <w:tr w:rsidR="005823F8" w:rsidRPr="005823F8" w14:paraId="4368BEA2"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2E50EE0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Pena Alterna</w:t>
            </w:r>
          </w:p>
        </w:tc>
        <w:tc>
          <w:tcPr>
            <w:tcW w:w="0" w:type="auto"/>
            <w:tcBorders>
              <w:top w:val="nil"/>
              <w:left w:val="single" w:sz="8" w:space="0" w:color="auto"/>
              <w:bottom w:val="nil"/>
              <w:right w:val="single" w:sz="8" w:space="0" w:color="auto"/>
            </w:tcBorders>
            <w:shd w:val="clear" w:color="000000" w:fill="FFFFFF"/>
            <w:noWrap/>
            <w:vAlign w:val="center"/>
            <w:hideMark/>
          </w:tcPr>
          <w:p w14:paraId="71C834F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305</w:t>
            </w:r>
          </w:p>
        </w:tc>
        <w:tc>
          <w:tcPr>
            <w:tcW w:w="0" w:type="auto"/>
            <w:tcBorders>
              <w:top w:val="nil"/>
              <w:left w:val="nil"/>
              <w:bottom w:val="nil"/>
              <w:right w:val="nil"/>
            </w:tcBorders>
            <w:shd w:val="clear" w:color="000000" w:fill="FFFFFF"/>
            <w:noWrap/>
            <w:vAlign w:val="center"/>
            <w:hideMark/>
          </w:tcPr>
          <w:p w14:paraId="28A4F14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409</w:t>
            </w:r>
          </w:p>
        </w:tc>
        <w:tc>
          <w:tcPr>
            <w:tcW w:w="0" w:type="auto"/>
            <w:tcBorders>
              <w:top w:val="nil"/>
              <w:left w:val="single" w:sz="8" w:space="0" w:color="auto"/>
              <w:bottom w:val="nil"/>
              <w:right w:val="single" w:sz="8" w:space="0" w:color="auto"/>
            </w:tcBorders>
            <w:shd w:val="clear" w:color="000000" w:fill="FFFFFF"/>
            <w:noWrap/>
            <w:vAlign w:val="center"/>
            <w:hideMark/>
          </w:tcPr>
          <w:p w14:paraId="5AC9DD5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445</w:t>
            </w:r>
          </w:p>
        </w:tc>
        <w:tc>
          <w:tcPr>
            <w:tcW w:w="0" w:type="auto"/>
            <w:tcBorders>
              <w:top w:val="nil"/>
              <w:left w:val="nil"/>
              <w:bottom w:val="nil"/>
              <w:right w:val="nil"/>
            </w:tcBorders>
            <w:shd w:val="clear" w:color="000000" w:fill="FFFFFF"/>
            <w:noWrap/>
            <w:vAlign w:val="center"/>
            <w:hideMark/>
          </w:tcPr>
          <w:p w14:paraId="0D3CCED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615</w:t>
            </w:r>
          </w:p>
        </w:tc>
        <w:tc>
          <w:tcPr>
            <w:tcW w:w="0" w:type="auto"/>
            <w:tcBorders>
              <w:top w:val="nil"/>
              <w:left w:val="single" w:sz="8" w:space="0" w:color="auto"/>
              <w:bottom w:val="nil"/>
              <w:right w:val="single" w:sz="8" w:space="0" w:color="auto"/>
            </w:tcBorders>
            <w:shd w:val="clear" w:color="000000" w:fill="FFFFFF"/>
            <w:noWrap/>
            <w:vAlign w:val="center"/>
            <w:hideMark/>
          </w:tcPr>
          <w:p w14:paraId="70D8A49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474</w:t>
            </w:r>
          </w:p>
        </w:tc>
        <w:tc>
          <w:tcPr>
            <w:tcW w:w="0" w:type="auto"/>
            <w:tcBorders>
              <w:top w:val="nil"/>
              <w:left w:val="nil"/>
              <w:bottom w:val="nil"/>
              <w:right w:val="single" w:sz="8" w:space="0" w:color="auto"/>
            </w:tcBorders>
            <w:shd w:val="clear" w:color="000000" w:fill="FFFFFF"/>
            <w:noWrap/>
            <w:vAlign w:val="center"/>
            <w:hideMark/>
          </w:tcPr>
          <w:p w14:paraId="422FFAF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45BADC9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3,4</w:t>
            </w:r>
          </w:p>
        </w:tc>
        <w:tc>
          <w:tcPr>
            <w:tcW w:w="0" w:type="auto"/>
            <w:tcBorders>
              <w:top w:val="nil"/>
              <w:left w:val="single" w:sz="8" w:space="0" w:color="auto"/>
              <w:bottom w:val="nil"/>
              <w:right w:val="nil"/>
            </w:tcBorders>
            <w:shd w:val="clear" w:color="000000" w:fill="FFFFFF"/>
            <w:noWrap/>
            <w:vAlign w:val="center"/>
            <w:hideMark/>
          </w:tcPr>
          <w:p w14:paraId="2CACB1E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4,4</w:t>
            </w:r>
          </w:p>
        </w:tc>
        <w:tc>
          <w:tcPr>
            <w:tcW w:w="0" w:type="auto"/>
            <w:tcBorders>
              <w:top w:val="nil"/>
              <w:left w:val="single" w:sz="8" w:space="0" w:color="auto"/>
              <w:bottom w:val="nil"/>
              <w:right w:val="nil"/>
            </w:tcBorders>
            <w:shd w:val="clear" w:color="000000" w:fill="FFFFFF"/>
            <w:noWrap/>
            <w:vAlign w:val="center"/>
            <w:hideMark/>
          </w:tcPr>
          <w:p w14:paraId="7831646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w:t>
            </w:r>
          </w:p>
        </w:tc>
        <w:tc>
          <w:tcPr>
            <w:tcW w:w="0" w:type="auto"/>
            <w:tcBorders>
              <w:top w:val="nil"/>
              <w:left w:val="single" w:sz="8" w:space="0" w:color="auto"/>
              <w:bottom w:val="nil"/>
              <w:right w:val="nil"/>
            </w:tcBorders>
            <w:shd w:val="clear" w:color="000000" w:fill="FFFFFF"/>
            <w:noWrap/>
            <w:vAlign w:val="center"/>
            <w:hideMark/>
          </w:tcPr>
          <w:p w14:paraId="19E57E7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5,5</w:t>
            </w:r>
          </w:p>
        </w:tc>
        <w:tc>
          <w:tcPr>
            <w:tcW w:w="0" w:type="auto"/>
            <w:tcBorders>
              <w:top w:val="nil"/>
              <w:left w:val="single" w:sz="8" w:space="0" w:color="auto"/>
              <w:bottom w:val="nil"/>
              <w:right w:val="nil"/>
            </w:tcBorders>
            <w:shd w:val="clear" w:color="000000" w:fill="FFFFFF"/>
            <w:noWrap/>
            <w:vAlign w:val="center"/>
            <w:hideMark/>
          </w:tcPr>
          <w:p w14:paraId="143153C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5,8</w:t>
            </w:r>
          </w:p>
        </w:tc>
      </w:tr>
      <w:tr w:rsidR="005823F8" w:rsidRPr="005823F8" w14:paraId="54CD9E10"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24661A8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Extrañamiento</w:t>
            </w:r>
          </w:p>
        </w:tc>
        <w:tc>
          <w:tcPr>
            <w:tcW w:w="0" w:type="auto"/>
            <w:tcBorders>
              <w:top w:val="nil"/>
              <w:left w:val="single" w:sz="8" w:space="0" w:color="auto"/>
              <w:bottom w:val="nil"/>
              <w:right w:val="single" w:sz="8" w:space="0" w:color="auto"/>
            </w:tcBorders>
            <w:shd w:val="clear" w:color="000000" w:fill="FFFFFF"/>
            <w:noWrap/>
            <w:vAlign w:val="center"/>
            <w:hideMark/>
          </w:tcPr>
          <w:p w14:paraId="7C157AE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nil"/>
              <w:bottom w:val="nil"/>
              <w:right w:val="nil"/>
            </w:tcBorders>
            <w:shd w:val="clear" w:color="000000" w:fill="FFFFFF"/>
            <w:noWrap/>
            <w:vAlign w:val="center"/>
            <w:hideMark/>
          </w:tcPr>
          <w:p w14:paraId="5F19988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single" w:sz="8" w:space="0" w:color="auto"/>
              <w:bottom w:val="nil"/>
              <w:right w:val="single" w:sz="8" w:space="0" w:color="auto"/>
            </w:tcBorders>
            <w:shd w:val="clear" w:color="000000" w:fill="FFFFFF"/>
            <w:noWrap/>
            <w:vAlign w:val="center"/>
            <w:hideMark/>
          </w:tcPr>
          <w:p w14:paraId="73FE844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w:t>
            </w:r>
          </w:p>
        </w:tc>
        <w:tc>
          <w:tcPr>
            <w:tcW w:w="0" w:type="auto"/>
            <w:tcBorders>
              <w:top w:val="nil"/>
              <w:left w:val="nil"/>
              <w:bottom w:val="nil"/>
              <w:right w:val="nil"/>
            </w:tcBorders>
            <w:shd w:val="clear" w:color="000000" w:fill="FFFFFF"/>
            <w:noWrap/>
            <w:vAlign w:val="center"/>
            <w:hideMark/>
          </w:tcPr>
          <w:p w14:paraId="0625B24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w:t>
            </w:r>
          </w:p>
        </w:tc>
        <w:tc>
          <w:tcPr>
            <w:tcW w:w="0" w:type="auto"/>
            <w:tcBorders>
              <w:top w:val="nil"/>
              <w:left w:val="single" w:sz="8" w:space="0" w:color="auto"/>
              <w:bottom w:val="nil"/>
              <w:right w:val="single" w:sz="8" w:space="0" w:color="auto"/>
            </w:tcBorders>
            <w:shd w:val="clear" w:color="000000" w:fill="FFFFFF"/>
            <w:noWrap/>
            <w:vAlign w:val="center"/>
            <w:hideMark/>
          </w:tcPr>
          <w:p w14:paraId="6F35D61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nil"/>
              <w:bottom w:val="nil"/>
              <w:right w:val="single" w:sz="8" w:space="0" w:color="auto"/>
            </w:tcBorders>
            <w:shd w:val="clear" w:color="000000" w:fill="FFFFFF"/>
            <w:noWrap/>
            <w:vAlign w:val="center"/>
            <w:hideMark/>
          </w:tcPr>
          <w:p w14:paraId="7F62167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nil"/>
              <w:right w:val="nil"/>
            </w:tcBorders>
            <w:shd w:val="clear" w:color="000000" w:fill="FFFFFF"/>
            <w:noWrap/>
            <w:vAlign w:val="center"/>
            <w:hideMark/>
          </w:tcPr>
          <w:p w14:paraId="710436A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single" w:sz="8" w:space="0" w:color="auto"/>
              <w:bottom w:val="nil"/>
              <w:right w:val="nil"/>
            </w:tcBorders>
            <w:shd w:val="clear" w:color="000000" w:fill="FFFFFF"/>
            <w:noWrap/>
            <w:vAlign w:val="center"/>
            <w:hideMark/>
          </w:tcPr>
          <w:p w14:paraId="49B2A99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single" w:sz="8" w:space="0" w:color="auto"/>
              <w:bottom w:val="nil"/>
              <w:right w:val="nil"/>
            </w:tcBorders>
            <w:shd w:val="clear" w:color="000000" w:fill="FFFFFF"/>
            <w:noWrap/>
            <w:vAlign w:val="center"/>
            <w:hideMark/>
          </w:tcPr>
          <w:p w14:paraId="66220EB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single" w:sz="8" w:space="0" w:color="auto"/>
              <w:bottom w:val="nil"/>
              <w:right w:val="nil"/>
            </w:tcBorders>
            <w:shd w:val="clear" w:color="000000" w:fill="FFFFFF"/>
            <w:noWrap/>
            <w:vAlign w:val="center"/>
            <w:hideMark/>
          </w:tcPr>
          <w:p w14:paraId="439AF65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single" w:sz="8" w:space="0" w:color="auto"/>
              <w:bottom w:val="nil"/>
              <w:right w:val="nil"/>
            </w:tcBorders>
            <w:shd w:val="clear" w:color="000000" w:fill="FFFFFF"/>
            <w:noWrap/>
            <w:vAlign w:val="center"/>
            <w:hideMark/>
          </w:tcPr>
          <w:p w14:paraId="2AE9577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0,0</w:t>
            </w:r>
          </w:p>
        </w:tc>
      </w:tr>
      <w:tr w:rsidR="005823F8" w:rsidRPr="005823F8" w14:paraId="73BE4084" w14:textId="77777777" w:rsidTr="003C0B98">
        <w:trPr>
          <w:trHeight w:val="330"/>
          <w:jc w:val="center"/>
        </w:trPr>
        <w:tc>
          <w:tcPr>
            <w:tcW w:w="0" w:type="auto"/>
            <w:tcBorders>
              <w:top w:val="nil"/>
              <w:left w:val="nil"/>
              <w:bottom w:val="nil"/>
              <w:right w:val="nil"/>
            </w:tcBorders>
            <w:shd w:val="clear" w:color="000000" w:fill="FFFFFF"/>
            <w:noWrap/>
            <w:vAlign w:val="center"/>
            <w:hideMark/>
          </w:tcPr>
          <w:p w14:paraId="6F35B53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Desconocido</w:t>
            </w:r>
          </w:p>
        </w:tc>
        <w:tc>
          <w:tcPr>
            <w:tcW w:w="0" w:type="auto"/>
            <w:tcBorders>
              <w:top w:val="nil"/>
              <w:left w:val="single" w:sz="8" w:space="0" w:color="auto"/>
              <w:bottom w:val="nil"/>
              <w:right w:val="nil"/>
            </w:tcBorders>
            <w:shd w:val="clear" w:color="000000" w:fill="FFFFFF"/>
            <w:noWrap/>
            <w:vAlign w:val="center"/>
            <w:hideMark/>
          </w:tcPr>
          <w:p w14:paraId="7A76AE7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single" w:sz="8" w:space="0" w:color="auto"/>
              <w:bottom w:val="nil"/>
              <w:right w:val="nil"/>
            </w:tcBorders>
            <w:shd w:val="clear" w:color="000000" w:fill="FFFFFF"/>
            <w:noWrap/>
            <w:vAlign w:val="center"/>
            <w:hideMark/>
          </w:tcPr>
          <w:p w14:paraId="360EF16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w:t>
            </w:r>
          </w:p>
        </w:tc>
        <w:tc>
          <w:tcPr>
            <w:tcW w:w="0" w:type="auto"/>
            <w:tcBorders>
              <w:top w:val="nil"/>
              <w:left w:val="single" w:sz="8" w:space="0" w:color="auto"/>
              <w:bottom w:val="nil"/>
              <w:right w:val="nil"/>
            </w:tcBorders>
            <w:shd w:val="clear" w:color="000000" w:fill="FFFFFF"/>
            <w:noWrap/>
            <w:vAlign w:val="center"/>
            <w:hideMark/>
          </w:tcPr>
          <w:p w14:paraId="764FD9D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single" w:sz="8" w:space="0" w:color="auto"/>
              <w:bottom w:val="nil"/>
              <w:right w:val="nil"/>
            </w:tcBorders>
            <w:shd w:val="clear" w:color="000000" w:fill="FFFFFF"/>
            <w:noWrap/>
            <w:vAlign w:val="center"/>
            <w:hideMark/>
          </w:tcPr>
          <w:p w14:paraId="70656D7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single" w:sz="8" w:space="0" w:color="auto"/>
              <w:bottom w:val="nil"/>
              <w:right w:val="single" w:sz="8" w:space="0" w:color="auto"/>
            </w:tcBorders>
            <w:shd w:val="clear" w:color="000000" w:fill="FFFFFF"/>
            <w:noWrap/>
            <w:vAlign w:val="center"/>
            <w:hideMark/>
          </w:tcPr>
          <w:p w14:paraId="7E245B9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1</w:t>
            </w:r>
          </w:p>
        </w:tc>
        <w:tc>
          <w:tcPr>
            <w:tcW w:w="0" w:type="auto"/>
            <w:tcBorders>
              <w:top w:val="nil"/>
              <w:left w:val="nil"/>
              <w:bottom w:val="nil"/>
              <w:right w:val="nil"/>
            </w:tcBorders>
            <w:shd w:val="clear" w:color="000000" w:fill="FFFFFF"/>
            <w:noWrap/>
            <w:vAlign w:val="center"/>
            <w:hideMark/>
          </w:tcPr>
          <w:p w14:paraId="53DAC47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single" w:sz="8" w:space="0" w:color="auto"/>
              <w:bottom w:val="nil"/>
              <w:right w:val="nil"/>
            </w:tcBorders>
            <w:shd w:val="clear" w:color="000000" w:fill="FFFFFF"/>
            <w:noWrap/>
            <w:vAlign w:val="center"/>
            <w:hideMark/>
          </w:tcPr>
          <w:p w14:paraId="0AAEDE0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single" w:sz="8" w:space="0" w:color="auto"/>
              <w:bottom w:val="nil"/>
              <w:right w:val="nil"/>
            </w:tcBorders>
            <w:shd w:val="clear" w:color="000000" w:fill="FFFFFF"/>
            <w:noWrap/>
            <w:vAlign w:val="center"/>
            <w:hideMark/>
          </w:tcPr>
          <w:p w14:paraId="71883DC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single" w:sz="8" w:space="0" w:color="auto"/>
              <w:bottom w:val="nil"/>
              <w:right w:val="nil"/>
            </w:tcBorders>
            <w:shd w:val="clear" w:color="000000" w:fill="FFFFFF"/>
            <w:noWrap/>
            <w:vAlign w:val="center"/>
            <w:hideMark/>
          </w:tcPr>
          <w:p w14:paraId="12B704F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single" w:sz="8" w:space="0" w:color="auto"/>
              <w:bottom w:val="nil"/>
              <w:right w:val="nil"/>
            </w:tcBorders>
            <w:shd w:val="clear" w:color="000000" w:fill="FFFFFF"/>
            <w:noWrap/>
            <w:vAlign w:val="center"/>
            <w:hideMark/>
          </w:tcPr>
          <w:p w14:paraId="1245389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w:t>
            </w:r>
          </w:p>
        </w:tc>
        <w:tc>
          <w:tcPr>
            <w:tcW w:w="0" w:type="auto"/>
            <w:tcBorders>
              <w:top w:val="nil"/>
              <w:left w:val="single" w:sz="8" w:space="0" w:color="auto"/>
              <w:bottom w:val="nil"/>
              <w:right w:val="nil"/>
            </w:tcBorders>
            <w:shd w:val="clear" w:color="000000" w:fill="FFFFFF"/>
            <w:noWrap/>
            <w:vAlign w:val="center"/>
            <w:hideMark/>
          </w:tcPr>
          <w:p w14:paraId="0498C4B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0,0</w:t>
            </w:r>
          </w:p>
        </w:tc>
      </w:tr>
      <w:tr w:rsidR="005823F8" w:rsidRPr="005823F8" w14:paraId="595791C2" w14:textId="77777777" w:rsidTr="003C0B98">
        <w:trPr>
          <w:trHeight w:val="330"/>
          <w:jc w:val="center"/>
        </w:trPr>
        <w:tc>
          <w:tcPr>
            <w:tcW w:w="0" w:type="auto"/>
            <w:tcBorders>
              <w:top w:val="nil"/>
              <w:left w:val="nil"/>
              <w:bottom w:val="single" w:sz="8" w:space="0" w:color="auto"/>
              <w:right w:val="nil"/>
            </w:tcBorders>
            <w:shd w:val="clear" w:color="000000" w:fill="FFFFFF"/>
            <w:noWrap/>
            <w:vAlign w:val="center"/>
            <w:hideMark/>
          </w:tcPr>
          <w:p w14:paraId="64BE0B1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9BBD34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single" w:sz="8" w:space="0" w:color="auto"/>
              <w:right w:val="nil"/>
            </w:tcBorders>
            <w:shd w:val="clear" w:color="000000" w:fill="FFFFFF"/>
            <w:noWrap/>
            <w:vAlign w:val="center"/>
            <w:hideMark/>
          </w:tcPr>
          <w:p w14:paraId="65A65DC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A67B01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single" w:sz="8" w:space="0" w:color="auto"/>
              <w:right w:val="nil"/>
            </w:tcBorders>
            <w:shd w:val="clear" w:color="000000" w:fill="FFFFFF"/>
            <w:noWrap/>
            <w:vAlign w:val="center"/>
            <w:hideMark/>
          </w:tcPr>
          <w:p w14:paraId="36DA7F2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74CC21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56C01FF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2398092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single" w:sz="8" w:space="0" w:color="auto"/>
              <w:right w:val="nil"/>
            </w:tcBorders>
            <w:shd w:val="clear" w:color="000000" w:fill="FFFFFF"/>
            <w:noWrap/>
            <w:vAlign w:val="center"/>
            <w:hideMark/>
          </w:tcPr>
          <w:p w14:paraId="1AA3C14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73AD62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nil"/>
              <w:bottom w:val="single" w:sz="8" w:space="0" w:color="auto"/>
              <w:right w:val="nil"/>
            </w:tcBorders>
            <w:shd w:val="clear" w:color="000000" w:fill="FFFFFF"/>
            <w:noWrap/>
            <w:vAlign w:val="center"/>
            <w:hideMark/>
          </w:tcPr>
          <w:p w14:paraId="473563D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0" w:type="auto"/>
            <w:tcBorders>
              <w:top w:val="nil"/>
              <w:left w:val="single" w:sz="8" w:space="0" w:color="auto"/>
              <w:bottom w:val="single" w:sz="8" w:space="0" w:color="auto"/>
              <w:right w:val="nil"/>
            </w:tcBorders>
            <w:shd w:val="clear" w:color="000000" w:fill="FFFFFF"/>
            <w:noWrap/>
            <w:vAlign w:val="center"/>
            <w:hideMark/>
          </w:tcPr>
          <w:p w14:paraId="6643FD4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r>
      <w:tr w:rsidR="005823F8" w:rsidRPr="005823F8" w14:paraId="317398B2" w14:textId="77777777" w:rsidTr="003C0B98">
        <w:trPr>
          <w:trHeight w:val="330"/>
          <w:jc w:val="center"/>
        </w:trPr>
        <w:tc>
          <w:tcPr>
            <w:tcW w:w="0" w:type="auto"/>
            <w:gridSpan w:val="12"/>
            <w:tcBorders>
              <w:top w:val="single" w:sz="4" w:space="0" w:color="auto"/>
              <w:left w:val="nil"/>
              <w:bottom w:val="nil"/>
              <w:right w:val="nil"/>
            </w:tcBorders>
            <w:shd w:val="clear" w:color="000000" w:fill="FFFFFF"/>
            <w:noWrap/>
            <w:vAlign w:val="center"/>
            <w:hideMark/>
          </w:tcPr>
          <w:p w14:paraId="0F7FB5F1"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 xml:space="preserve">Elaborado por: Subproceso de Estadística, Dirección de Planificación. </w:t>
            </w:r>
          </w:p>
        </w:tc>
      </w:tr>
    </w:tbl>
    <w:p w14:paraId="3AB5BCB5"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69152FA3" w14:textId="202E55F0" w:rsidR="005823F8" w:rsidRDefault="005823F8" w:rsidP="005823F8">
      <w:pPr>
        <w:suppressAutoHyphens w:val="0"/>
        <w:ind w:firstLine="708"/>
        <w:jc w:val="both"/>
        <w:rPr>
          <w:rFonts w:eastAsia="Calibri"/>
          <w:color w:val="000000" w:themeColor="text1"/>
          <w:lang w:val="es-CR" w:eastAsia="en-US"/>
        </w:rPr>
      </w:pPr>
      <w:r w:rsidRPr="005823F8">
        <w:rPr>
          <w:rFonts w:eastAsia="Calibri"/>
          <w:color w:val="000000" w:themeColor="text1"/>
          <w:lang w:val="es-CR" w:eastAsia="en-US"/>
        </w:rPr>
        <w:t>En cuanto al país de origen de las personas condenadas, el Gráfico 4 muestra el comportamiento para el último quinquenio de las categorías consideradas como más relevantes:</w:t>
      </w:r>
    </w:p>
    <w:p w14:paraId="2CA39914" w14:textId="77777777" w:rsidR="005823F8" w:rsidRPr="005823F8" w:rsidRDefault="005823F8" w:rsidP="005823F8">
      <w:pPr>
        <w:suppressAutoHyphens w:val="0"/>
        <w:jc w:val="both"/>
        <w:rPr>
          <w:rFonts w:eastAsia="Calibri"/>
          <w:color w:val="000000" w:themeColor="text1"/>
          <w:lang w:val="es-CR" w:eastAsia="en-US"/>
        </w:rPr>
      </w:pPr>
    </w:p>
    <w:p w14:paraId="6CD16FC8" w14:textId="77777777" w:rsidR="005823F8" w:rsidRPr="005823F8" w:rsidRDefault="005823F8" w:rsidP="005823F8">
      <w:pPr>
        <w:suppressAutoHyphens w:val="0"/>
        <w:jc w:val="both"/>
        <w:rPr>
          <w:rFonts w:eastAsia="Calibri"/>
          <w:b/>
          <w:bCs/>
          <w:color w:val="000000" w:themeColor="text1"/>
          <w:lang w:val="es-CR" w:eastAsia="en-US"/>
        </w:rPr>
      </w:pPr>
      <w:r w:rsidRPr="005823F8">
        <w:rPr>
          <w:rFonts w:eastAsiaTheme="minorHAnsi"/>
          <w:noProof/>
          <w:color w:val="000000" w:themeColor="text1"/>
          <w:lang w:val="es-CR" w:eastAsia="en-US"/>
        </w:rPr>
        <w:drawing>
          <wp:inline distT="0" distB="0" distL="0" distR="0" wp14:anchorId="33C2BD6B" wp14:editId="50E97275">
            <wp:extent cx="5612130" cy="3829050"/>
            <wp:effectExtent l="0" t="0" r="7620" b="0"/>
            <wp:docPr id="3" name="Gráfico 3">
              <a:extLst xmlns:a="http://schemas.openxmlformats.org/drawingml/2006/main">
                <a:ext uri="{FF2B5EF4-FFF2-40B4-BE49-F238E27FC236}">
                  <a16:creationId xmlns:a16="http://schemas.microsoft.com/office/drawing/2014/main" id="{A4B38678-3770-42F1-A341-AA5C818BEC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7387D2" w14:textId="77777777" w:rsidR="005823F8" w:rsidRDefault="005823F8" w:rsidP="005823F8">
      <w:pPr>
        <w:suppressAutoHyphens w:val="0"/>
        <w:ind w:left="851" w:right="851" w:firstLine="709"/>
        <w:jc w:val="both"/>
        <w:rPr>
          <w:rFonts w:eastAsia="Calibri"/>
          <w:color w:val="000000" w:themeColor="text1"/>
          <w:lang w:val="es-CR" w:eastAsia="en-US"/>
        </w:rPr>
      </w:pPr>
    </w:p>
    <w:p w14:paraId="39BA3741" w14:textId="50326C5A"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Como se desprende del gráfico anterior, en promedio el 89% de las sentencias condenatorias dictadas por los Tribunales Penales a nivel nacional recaen sobre personas imputadas costarricenses, mientras que, siguiendo la tendencia de los últimos 5 años, </w:t>
      </w:r>
      <w:r w:rsidRPr="005823F8">
        <w:rPr>
          <w:rFonts w:eastAsia="Calibri"/>
          <w:i/>
          <w:iCs/>
          <w:color w:val="000000" w:themeColor="text1"/>
          <w:lang w:val="es-CR" w:eastAsia="en-US"/>
        </w:rPr>
        <w:t>Nicaragua</w:t>
      </w:r>
      <w:r w:rsidRPr="005823F8">
        <w:rPr>
          <w:rFonts w:eastAsia="Calibri"/>
          <w:color w:val="000000" w:themeColor="text1"/>
          <w:lang w:val="es-CR" w:eastAsia="en-US"/>
        </w:rPr>
        <w:t xml:space="preserve"> aporta en promedio el 8,9% y </w:t>
      </w:r>
      <w:r w:rsidRPr="005823F8">
        <w:rPr>
          <w:rFonts w:eastAsia="Calibri"/>
          <w:i/>
          <w:iCs/>
          <w:color w:val="000000" w:themeColor="text1"/>
          <w:lang w:val="es-CR" w:eastAsia="en-US"/>
        </w:rPr>
        <w:t>Colombia</w:t>
      </w:r>
      <w:r w:rsidRPr="005823F8">
        <w:rPr>
          <w:rFonts w:eastAsia="Calibri"/>
          <w:color w:val="000000" w:themeColor="text1"/>
          <w:lang w:val="es-CR" w:eastAsia="en-US"/>
        </w:rPr>
        <w:t xml:space="preserve"> el 1% aproximadamente. La categoría </w:t>
      </w:r>
      <w:r w:rsidRPr="005823F8">
        <w:rPr>
          <w:rFonts w:eastAsia="Calibri"/>
          <w:i/>
          <w:iCs/>
          <w:color w:val="000000" w:themeColor="text1"/>
          <w:lang w:val="es-CR" w:eastAsia="en-US"/>
        </w:rPr>
        <w:t>Otro</w:t>
      </w:r>
      <w:r w:rsidRPr="005823F8">
        <w:rPr>
          <w:rFonts w:eastAsia="Calibri"/>
          <w:color w:val="000000" w:themeColor="text1"/>
          <w:lang w:val="es-CR" w:eastAsia="en-US"/>
        </w:rPr>
        <w:t xml:space="preserve"> representa para el año </w:t>
      </w:r>
      <w:r w:rsidRPr="005823F8">
        <w:rPr>
          <w:rFonts w:eastAsia="Calibri"/>
          <w:color w:val="000000" w:themeColor="text1"/>
          <w:lang w:val="es-CR" w:eastAsia="en-US"/>
        </w:rPr>
        <w:lastRenderedPageBreak/>
        <w:t xml:space="preserve">2020, un total de 26 nacionalidades adicionales dando como resultado un promedio de 5 personas condenadas en los Tribunales Penales con países de origen distintos a los reflejados en el Gráfico 4. </w:t>
      </w:r>
    </w:p>
    <w:p w14:paraId="5F014EA1"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37E68C29" w14:textId="01049911"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Queda en evidencia que el 2020 contrasta la tendencia creciente mostrada durante el periodo 2016 - 2019 para la cantidad de costarricenses condenados, registrando una disminuyendo en un 27,6% en relación con un año antes. </w:t>
      </w:r>
    </w:p>
    <w:p w14:paraId="2870D0C2"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229BC8AE" w14:textId="3DEFC9A0"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Realizando un desglose según el título en el Código Penal y ordenando de manera decreciente las 11 categorías más relevantes de las 41 registradas, se determina que para el año 2020 las 8.197 personas condenadas se distribuyeron de la siguiente manera: 3.137 individuos se les penó por delitos </w:t>
      </w:r>
      <w:r w:rsidRPr="005823F8">
        <w:rPr>
          <w:rFonts w:eastAsia="Calibri"/>
          <w:i/>
          <w:iCs/>
          <w:color w:val="000000" w:themeColor="text1"/>
          <w:lang w:val="es-CR" w:eastAsia="en-US"/>
        </w:rPr>
        <w:t>Contra la Propiedad</w:t>
      </w:r>
      <w:r w:rsidRPr="005823F8">
        <w:rPr>
          <w:rFonts w:eastAsia="Calibri"/>
          <w:color w:val="000000" w:themeColor="text1"/>
          <w:lang w:val="es-CR" w:eastAsia="en-US"/>
        </w:rPr>
        <w:t xml:space="preserve"> (38,3%), a 961 por infracciones a la </w:t>
      </w:r>
      <w:r w:rsidRPr="005823F8">
        <w:rPr>
          <w:rFonts w:eastAsia="Calibri"/>
          <w:i/>
          <w:iCs/>
          <w:color w:val="000000" w:themeColor="text1"/>
          <w:lang w:val="es-CR" w:eastAsia="en-US"/>
        </w:rPr>
        <w:t>Ley de Psicotrópicos</w:t>
      </w:r>
      <w:r w:rsidRPr="005823F8">
        <w:rPr>
          <w:rFonts w:eastAsia="Calibri"/>
          <w:color w:val="000000" w:themeColor="text1"/>
          <w:lang w:val="es-CR" w:eastAsia="en-US"/>
        </w:rPr>
        <w:t xml:space="preserve"> (11,7%), a 643 por delitos </w:t>
      </w:r>
      <w:r w:rsidRPr="005823F8">
        <w:rPr>
          <w:rFonts w:eastAsia="Calibri"/>
          <w:i/>
          <w:iCs/>
          <w:color w:val="000000" w:themeColor="text1"/>
          <w:lang w:val="es-CR" w:eastAsia="en-US"/>
        </w:rPr>
        <w:t>Contra la vida</w:t>
      </w:r>
      <w:r w:rsidRPr="005823F8">
        <w:rPr>
          <w:rFonts w:eastAsia="Calibri"/>
          <w:color w:val="000000" w:themeColor="text1"/>
          <w:lang w:val="es-CR" w:eastAsia="en-US"/>
        </w:rPr>
        <w:t xml:space="preserve"> (7,8%), a 768 por infracciones a la </w:t>
      </w:r>
      <w:r w:rsidRPr="005823F8">
        <w:rPr>
          <w:rFonts w:eastAsia="Calibri"/>
          <w:i/>
          <w:iCs/>
          <w:color w:val="000000" w:themeColor="text1"/>
          <w:lang w:val="es-CR" w:eastAsia="en-US"/>
        </w:rPr>
        <w:t>Ley de Penalización de la Violencia Contra la Mujer</w:t>
      </w:r>
      <w:r w:rsidRPr="005823F8">
        <w:rPr>
          <w:rFonts w:eastAsia="Calibri"/>
          <w:color w:val="000000" w:themeColor="text1"/>
          <w:lang w:val="es-CR" w:eastAsia="en-US"/>
        </w:rPr>
        <w:t xml:space="preserve"> (9,4%), a 638 por faltas de índole </w:t>
      </w:r>
      <w:r w:rsidRPr="005823F8">
        <w:rPr>
          <w:rFonts w:eastAsia="Calibri"/>
          <w:i/>
          <w:iCs/>
          <w:color w:val="000000" w:themeColor="text1"/>
          <w:lang w:val="es-CR" w:eastAsia="en-US"/>
        </w:rPr>
        <w:t>Sexual</w:t>
      </w:r>
      <w:r w:rsidRPr="005823F8">
        <w:rPr>
          <w:rFonts w:eastAsia="Calibri"/>
          <w:color w:val="000000" w:themeColor="text1"/>
          <w:lang w:val="es-CR" w:eastAsia="en-US"/>
        </w:rPr>
        <w:t xml:space="preserve"> (7,8%), a 558 por faltas contra la </w:t>
      </w:r>
      <w:r w:rsidRPr="005823F8">
        <w:rPr>
          <w:rFonts w:eastAsia="Calibri"/>
          <w:i/>
          <w:iCs/>
          <w:color w:val="000000" w:themeColor="text1"/>
          <w:lang w:val="es-CR" w:eastAsia="en-US"/>
        </w:rPr>
        <w:t>Autoridad pública</w:t>
      </w:r>
      <w:r w:rsidRPr="005823F8">
        <w:rPr>
          <w:rFonts w:eastAsia="Calibri"/>
          <w:color w:val="000000" w:themeColor="text1"/>
          <w:lang w:val="es-CR" w:eastAsia="en-US"/>
        </w:rPr>
        <w:t xml:space="preserve"> (6,8%), a 436 por </w:t>
      </w:r>
      <w:r w:rsidRPr="005823F8">
        <w:rPr>
          <w:rFonts w:eastAsia="Calibri"/>
          <w:i/>
          <w:iCs/>
          <w:color w:val="000000" w:themeColor="text1"/>
          <w:lang w:val="es-CR" w:eastAsia="en-US"/>
        </w:rPr>
        <w:t>infracciones a la Ley de Tránsito</w:t>
      </w:r>
      <w:r w:rsidRPr="005823F8">
        <w:rPr>
          <w:rFonts w:eastAsia="Calibri"/>
          <w:color w:val="000000" w:themeColor="text1"/>
          <w:lang w:val="es-CR" w:eastAsia="en-US"/>
        </w:rPr>
        <w:t xml:space="preserve"> (5,3%) y a 340 por comisiones contra la </w:t>
      </w:r>
      <w:r w:rsidRPr="005823F8">
        <w:rPr>
          <w:rFonts w:eastAsia="Calibri"/>
          <w:i/>
          <w:iCs/>
          <w:color w:val="000000" w:themeColor="text1"/>
          <w:lang w:val="es-CR" w:eastAsia="en-US"/>
        </w:rPr>
        <w:t>Ley de Armas y Explosivos</w:t>
      </w:r>
      <w:r w:rsidRPr="005823F8">
        <w:rPr>
          <w:rFonts w:eastAsia="Calibri"/>
          <w:color w:val="000000" w:themeColor="text1"/>
          <w:lang w:val="es-CR" w:eastAsia="en-US"/>
        </w:rPr>
        <w:t xml:space="preserve"> (4,1%), acaparando estos ocho grupos de delitos al 91,3% de las personas condenadas.</w:t>
      </w:r>
    </w:p>
    <w:p w14:paraId="3316D18C"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4D6E6F23" w14:textId="1227A89E"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La tendencia en cuanto a magnitudes se mantiene prácticamente constante para los últimos 5 años, exponiéndose mediante el siguiente cuadro el comportamiento tanto en términos absolutos como relativos:</w:t>
      </w:r>
    </w:p>
    <w:p w14:paraId="167C69B4"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20AA66D6" w14:textId="77777777"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Cuadro 3.3</w:t>
      </w:r>
    </w:p>
    <w:p w14:paraId="2EA8C641" w14:textId="4F32DA0D" w:rsidR="005823F8" w:rsidRPr="005823F8" w:rsidRDefault="005823F8" w:rsidP="005823F8">
      <w:pPr>
        <w:widowControl w:val="0"/>
        <w:suppressAutoHyphens w:val="0"/>
        <w:autoSpaceDE w:val="0"/>
        <w:autoSpaceDN w:val="0"/>
        <w:adjustRightInd w:val="0"/>
        <w:ind w:left="851" w:right="851" w:firstLine="709"/>
        <w:jc w:val="center"/>
        <w:rPr>
          <w:rFonts w:eastAsia="Calibri"/>
          <w:color w:val="000000" w:themeColor="text1"/>
          <w:lang w:val="es-CR" w:eastAsia="en-US"/>
        </w:rPr>
      </w:pPr>
      <w:r w:rsidRPr="005823F8">
        <w:rPr>
          <w:rFonts w:eastAsia="Calibri"/>
          <w:b/>
          <w:bCs/>
          <w:color w:val="000000" w:themeColor="text1"/>
          <w:lang w:val="es-CR" w:eastAsia="en-US"/>
        </w:rPr>
        <w:t>Personas condenadas en los tribunales penales según título del Código Penal de Costa Rica</w:t>
      </w:r>
      <w:r>
        <w:rPr>
          <w:rFonts w:eastAsia="Calibri"/>
          <w:b/>
          <w:bCs/>
          <w:color w:val="000000" w:themeColor="text1"/>
          <w:lang w:val="es-CR" w:eastAsia="en-US"/>
        </w:rPr>
        <w:t xml:space="preserve"> </w:t>
      </w:r>
      <w:r w:rsidRPr="005823F8">
        <w:rPr>
          <w:rFonts w:eastAsia="Calibri"/>
          <w:b/>
          <w:bCs/>
          <w:color w:val="000000" w:themeColor="text1"/>
          <w:lang w:val="es-CR" w:eastAsia="en-US"/>
        </w:rPr>
        <w:t>durante el período 2016 – 2020.</w:t>
      </w:r>
    </w:p>
    <w:p w14:paraId="1BCA889A" w14:textId="77777777" w:rsidR="005823F8" w:rsidRPr="005823F8" w:rsidRDefault="005823F8" w:rsidP="005823F8">
      <w:pPr>
        <w:suppressAutoHyphens w:val="0"/>
        <w:ind w:left="851" w:right="851"/>
        <w:jc w:val="center"/>
        <w:rPr>
          <w:rFonts w:eastAsia="Calibri"/>
          <w:b/>
          <w:bCs/>
          <w:color w:val="000000" w:themeColor="text1"/>
          <w:lang w:val="es-CR" w:eastAsia="en-US"/>
        </w:rPr>
      </w:pPr>
    </w:p>
    <w:tbl>
      <w:tblPr>
        <w:tblW w:w="5000" w:type="pct"/>
        <w:tblLayout w:type="fixed"/>
        <w:tblCellMar>
          <w:left w:w="70" w:type="dxa"/>
          <w:right w:w="70" w:type="dxa"/>
        </w:tblCellMar>
        <w:tblLook w:val="04A0" w:firstRow="1" w:lastRow="0" w:firstColumn="1" w:lastColumn="0" w:noHBand="0" w:noVBand="1"/>
      </w:tblPr>
      <w:tblGrid>
        <w:gridCol w:w="567"/>
        <w:gridCol w:w="2269"/>
        <w:gridCol w:w="568"/>
        <w:gridCol w:w="570"/>
        <w:gridCol w:w="709"/>
        <w:gridCol w:w="709"/>
        <w:gridCol w:w="566"/>
        <w:gridCol w:w="566"/>
        <w:gridCol w:w="566"/>
        <w:gridCol w:w="566"/>
        <w:gridCol w:w="566"/>
        <w:gridCol w:w="566"/>
        <w:gridCol w:w="617"/>
      </w:tblGrid>
      <w:tr w:rsidR="005823F8" w:rsidRPr="005823F8" w14:paraId="5B79AB77" w14:textId="77777777" w:rsidTr="003C0B98">
        <w:trPr>
          <w:trHeight w:val="300"/>
        </w:trPr>
        <w:tc>
          <w:tcPr>
            <w:tcW w:w="1507" w:type="pct"/>
            <w:gridSpan w:val="2"/>
            <w:vMerge w:val="restart"/>
            <w:tcBorders>
              <w:top w:val="single" w:sz="4" w:space="0" w:color="auto"/>
              <w:bottom w:val="single" w:sz="4" w:space="0" w:color="auto"/>
              <w:right w:val="single" w:sz="4" w:space="0" w:color="auto"/>
            </w:tcBorders>
            <w:shd w:val="clear" w:color="000000" w:fill="FFFFFF"/>
            <w:noWrap/>
            <w:vAlign w:val="center"/>
            <w:hideMark/>
          </w:tcPr>
          <w:p w14:paraId="43E73F62"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Título del Delito</w:t>
            </w:r>
          </w:p>
        </w:tc>
        <w:tc>
          <w:tcPr>
            <w:tcW w:w="166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77585D"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Personas Condenadas</w:t>
            </w:r>
          </w:p>
        </w:tc>
        <w:tc>
          <w:tcPr>
            <w:tcW w:w="301" w:type="pct"/>
            <w:tcBorders>
              <w:top w:val="single" w:sz="4" w:space="0" w:color="auto"/>
              <w:left w:val="single" w:sz="4" w:space="0" w:color="auto"/>
              <w:bottom w:val="single" w:sz="4" w:space="0" w:color="auto"/>
              <w:right w:val="single" w:sz="4" w:space="0" w:color="auto"/>
            </w:tcBorders>
            <w:shd w:val="clear" w:color="000000" w:fill="FFFFFF"/>
          </w:tcPr>
          <w:p w14:paraId="12859F63" w14:textId="77777777" w:rsidR="005823F8" w:rsidRPr="005823F8" w:rsidRDefault="005823F8" w:rsidP="005823F8">
            <w:pPr>
              <w:suppressAutoHyphens w:val="0"/>
              <w:jc w:val="center"/>
              <w:rPr>
                <w:b/>
                <w:bCs/>
                <w:color w:val="000000" w:themeColor="text1"/>
                <w:lang w:val="es-CR" w:eastAsia="es-CR"/>
              </w:rPr>
            </w:pPr>
          </w:p>
        </w:tc>
        <w:tc>
          <w:tcPr>
            <w:tcW w:w="1532" w:type="pct"/>
            <w:gridSpan w:val="5"/>
            <w:tcBorders>
              <w:top w:val="single" w:sz="4" w:space="0" w:color="auto"/>
              <w:left w:val="single" w:sz="4" w:space="0" w:color="auto"/>
              <w:bottom w:val="single" w:sz="4" w:space="0" w:color="auto"/>
            </w:tcBorders>
            <w:shd w:val="clear" w:color="000000" w:fill="FFFFFF"/>
            <w:noWrap/>
            <w:vAlign w:val="center"/>
            <w:hideMark/>
          </w:tcPr>
          <w:p w14:paraId="2B4043E6"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Porcentajes</w:t>
            </w:r>
          </w:p>
        </w:tc>
      </w:tr>
      <w:tr w:rsidR="005823F8" w:rsidRPr="005823F8" w14:paraId="5EA1F9E8" w14:textId="77777777" w:rsidTr="003C0B98">
        <w:trPr>
          <w:trHeight w:val="300"/>
        </w:trPr>
        <w:tc>
          <w:tcPr>
            <w:tcW w:w="1507" w:type="pct"/>
            <w:gridSpan w:val="2"/>
            <w:vMerge/>
            <w:tcBorders>
              <w:bottom w:val="single" w:sz="4" w:space="0" w:color="auto"/>
              <w:right w:val="single" w:sz="4" w:space="0" w:color="auto"/>
            </w:tcBorders>
            <w:vAlign w:val="center"/>
            <w:hideMark/>
          </w:tcPr>
          <w:p w14:paraId="65B3D70F" w14:textId="77777777" w:rsidR="005823F8" w:rsidRPr="005823F8" w:rsidRDefault="005823F8" w:rsidP="005823F8">
            <w:pPr>
              <w:suppressAutoHyphens w:val="0"/>
              <w:rPr>
                <w:b/>
                <w:bCs/>
                <w:color w:val="000000" w:themeColor="text1"/>
                <w:lang w:val="es-CR" w:eastAsia="es-CR"/>
              </w:rPr>
            </w:pPr>
          </w:p>
        </w:tc>
        <w:tc>
          <w:tcPr>
            <w:tcW w:w="302" w:type="pct"/>
            <w:tcBorders>
              <w:top w:val="single" w:sz="4" w:space="0" w:color="auto"/>
              <w:left w:val="single" w:sz="4" w:space="0" w:color="auto"/>
              <w:bottom w:val="single" w:sz="4" w:space="0" w:color="auto"/>
            </w:tcBorders>
            <w:shd w:val="clear" w:color="000000" w:fill="FFFFFF"/>
            <w:noWrap/>
            <w:vAlign w:val="center"/>
            <w:hideMark/>
          </w:tcPr>
          <w:p w14:paraId="3F4E4AB1"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2016</w:t>
            </w:r>
          </w:p>
        </w:tc>
        <w:tc>
          <w:tcPr>
            <w:tcW w:w="303" w:type="pct"/>
            <w:tcBorders>
              <w:top w:val="single" w:sz="4" w:space="0" w:color="auto"/>
              <w:bottom w:val="single" w:sz="4" w:space="0" w:color="auto"/>
            </w:tcBorders>
            <w:shd w:val="clear" w:color="000000" w:fill="FFFFFF"/>
            <w:noWrap/>
            <w:vAlign w:val="center"/>
            <w:hideMark/>
          </w:tcPr>
          <w:p w14:paraId="399445E3"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2017</w:t>
            </w:r>
          </w:p>
        </w:tc>
        <w:tc>
          <w:tcPr>
            <w:tcW w:w="377" w:type="pct"/>
            <w:tcBorders>
              <w:top w:val="single" w:sz="4" w:space="0" w:color="auto"/>
              <w:bottom w:val="single" w:sz="4" w:space="0" w:color="auto"/>
            </w:tcBorders>
            <w:shd w:val="clear" w:color="000000" w:fill="FFFFFF"/>
            <w:noWrap/>
            <w:vAlign w:val="center"/>
            <w:hideMark/>
          </w:tcPr>
          <w:p w14:paraId="0849EA4A"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2018</w:t>
            </w:r>
          </w:p>
        </w:tc>
        <w:tc>
          <w:tcPr>
            <w:tcW w:w="377" w:type="pct"/>
            <w:tcBorders>
              <w:top w:val="single" w:sz="4" w:space="0" w:color="auto"/>
              <w:bottom w:val="single" w:sz="4" w:space="0" w:color="auto"/>
            </w:tcBorders>
            <w:shd w:val="clear" w:color="000000" w:fill="FFFFFF"/>
            <w:noWrap/>
            <w:vAlign w:val="center"/>
            <w:hideMark/>
          </w:tcPr>
          <w:p w14:paraId="16ADBDAD"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2019</w:t>
            </w:r>
          </w:p>
        </w:tc>
        <w:tc>
          <w:tcPr>
            <w:tcW w:w="301" w:type="pct"/>
            <w:tcBorders>
              <w:top w:val="single" w:sz="4" w:space="0" w:color="auto"/>
              <w:bottom w:val="single" w:sz="4" w:space="0" w:color="auto"/>
              <w:right w:val="single" w:sz="4" w:space="0" w:color="auto"/>
            </w:tcBorders>
            <w:shd w:val="clear" w:color="000000" w:fill="FFFFFF"/>
            <w:noWrap/>
            <w:vAlign w:val="center"/>
            <w:hideMark/>
          </w:tcPr>
          <w:p w14:paraId="22525072"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2020</w:t>
            </w:r>
          </w:p>
        </w:tc>
        <w:tc>
          <w:tcPr>
            <w:tcW w:w="301" w:type="pct"/>
            <w:tcBorders>
              <w:top w:val="single" w:sz="4" w:space="0" w:color="auto"/>
              <w:bottom w:val="single" w:sz="4" w:space="0" w:color="auto"/>
              <w:right w:val="single" w:sz="4" w:space="0" w:color="auto"/>
            </w:tcBorders>
            <w:shd w:val="clear" w:color="000000" w:fill="FFFFFF"/>
          </w:tcPr>
          <w:p w14:paraId="4AE4DA8A" w14:textId="77777777" w:rsidR="005823F8" w:rsidRPr="005823F8" w:rsidRDefault="005823F8" w:rsidP="005823F8">
            <w:pPr>
              <w:suppressAutoHyphens w:val="0"/>
              <w:jc w:val="center"/>
              <w:rPr>
                <w:b/>
                <w:bCs/>
                <w:color w:val="000000" w:themeColor="text1"/>
                <w:lang w:val="es-CR" w:eastAsia="es-CR"/>
              </w:rPr>
            </w:pPr>
          </w:p>
        </w:tc>
        <w:tc>
          <w:tcPr>
            <w:tcW w:w="301" w:type="pct"/>
            <w:tcBorders>
              <w:top w:val="single" w:sz="4" w:space="0" w:color="auto"/>
              <w:left w:val="single" w:sz="4" w:space="0" w:color="auto"/>
              <w:bottom w:val="single" w:sz="4" w:space="0" w:color="auto"/>
            </w:tcBorders>
            <w:shd w:val="clear" w:color="000000" w:fill="FFFFFF"/>
            <w:noWrap/>
            <w:vAlign w:val="center"/>
            <w:hideMark/>
          </w:tcPr>
          <w:p w14:paraId="48A0B1A8"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2016</w:t>
            </w:r>
          </w:p>
        </w:tc>
        <w:tc>
          <w:tcPr>
            <w:tcW w:w="301" w:type="pct"/>
            <w:tcBorders>
              <w:top w:val="single" w:sz="4" w:space="0" w:color="auto"/>
              <w:bottom w:val="single" w:sz="4" w:space="0" w:color="auto"/>
            </w:tcBorders>
            <w:shd w:val="clear" w:color="000000" w:fill="FFFFFF"/>
            <w:noWrap/>
            <w:vAlign w:val="center"/>
            <w:hideMark/>
          </w:tcPr>
          <w:p w14:paraId="57CC457C"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2017</w:t>
            </w:r>
          </w:p>
        </w:tc>
        <w:tc>
          <w:tcPr>
            <w:tcW w:w="301" w:type="pct"/>
            <w:tcBorders>
              <w:top w:val="single" w:sz="4" w:space="0" w:color="auto"/>
              <w:bottom w:val="single" w:sz="4" w:space="0" w:color="auto"/>
            </w:tcBorders>
            <w:shd w:val="clear" w:color="000000" w:fill="FFFFFF"/>
            <w:noWrap/>
            <w:vAlign w:val="center"/>
            <w:hideMark/>
          </w:tcPr>
          <w:p w14:paraId="52927C83"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2018</w:t>
            </w:r>
          </w:p>
        </w:tc>
        <w:tc>
          <w:tcPr>
            <w:tcW w:w="301" w:type="pct"/>
            <w:tcBorders>
              <w:top w:val="single" w:sz="4" w:space="0" w:color="auto"/>
              <w:bottom w:val="single" w:sz="4" w:space="0" w:color="auto"/>
            </w:tcBorders>
            <w:shd w:val="clear" w:color="000000" w:fill="FFFFFF"/>
            <w:noWrap/>
            <w:vAlign w:val="center"/>
            <w:hideMark/>
          </w:tcPr>
          <w:p w14:paraId="58BF9EF5"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2019</w:t>
            </w:r>
          </w:p>
        </w:tc>
        <w:tc>
          <w:tcPr>
            <w:tcW w:w="328" w:type="pct"/>
            <w:tcBorders>
              <w:top w:val="single" w:sz="4" w:space="0" w:color="auto"/>
              <w:bottom w:val="single" w:sz="4" w:space="0" w:color="auto"/>
            </w:tcBorders>
            <w:shd w:val="clear" w:color="000000" w:fill="FFFFFF"/>
            <w:noWrap/>
            <w:vAlign w:val="center"/>
            <w:hideMark/>
          </w:tcPr>
          <w:p w14:paraId="4A41F006"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2020</w:t>
            </w:r>
          </w:p>
        </w:tc>
      </w:tr>
      <w:tr w:rsidR="005823F8" w:rsidRPr="005823F8" w14:paraId="700E3373" w14:textId="77777777" w:rsidTr="003C0B98">
        <w:trPr>
          <w:trHeight w:val="300"/>
        </w:trPr>
        <w:tc>
          <w:tcPr>
            <w:tcW w:w="1507" w:type="pct"/>
            <w:gridSpan w:val="2"/>
            <w:tcBorders>
              <w:top w:val="single" w:sz="4" w:space="0" w:color="auto"/>
              <w:right w:val="single" w:sz="4" w:space="0" w:color="auto"/>
            </w:tcBorders>
            <w:shd w:val="clear" w:color="000000" w:fill="FFFFFF"/>
            <w:noWrap/>
            <w:vAlign w:val="center"/>
            <w:hideMark/>
          </w:tcPr>
          <w:p w14:paraId="06FD306C"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02" w:type="pct"/>
            <w:tcBorders>
              <w:top w:val="single" w:sz="4" w:space="0" w:color="auto"/>
              <w:left w:val="single" w:sz="4" w:space="0" w:color="auto"/>
            </w:tcBorders>
            <w:shd w:val="clear" w:color="000000" w:fill="FFFFFF"/>
            <w:noWrap/>
            <w:vAlign w:val="center"/>
            <w:hideMark/>
          </w:tcPr>
          <w:p w14:paraId="3A374B5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03" w:type="pct"/>
            <w:tcBorders>
              <w:top w:val="single" w:sz="4" w:space="0" w:color="auto"/>
            </w:tcBorders>
            <w:shd w:val="clear" w:color="000000" w:fill="FFFFFF"/>
            <w:noWrap/>
            <w:vAlign w:val="center"/>
            <w:hideMark/>
          </w:tcPr>
          <w:p w14:paraId="76532E7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77" w:type="pct"/>
            <w:tcBorders>
              <w:top w:val="single" w:sz="4" w:space="0" w:color="auto"/>
            </w:tcBorders>
            <w:shd w:val="clear" w:color="000000" w:fill="FFFFFF"/>
            <w:noWrap/>
            <w:vAlign w:val="center"/>
            <w:hideMark/>
          </w:tcPr>
          <w:p w14:paraId="702A527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77" w:type="pct"/>
            <w:tcBorders>
              <w:top w:val="single" w:sz="4" w:space="0" w:color="auto"/>
            </w:tcBorders>
            <w:shd w:val="clear" w:color="000000" w:fill="FFFFFF"/>
            <w:noWrap/>
            <w:vAlign w:val="center"/>
            <w:hideMark/>
          </w:tcPr>
          <w:p w14:paraId="22AB555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01" w:type="pct"/>
            <w:tcBorders>
              <w:top w:val="single" w:sz="4" w:space="0" w:color="auto"/>
              <w:right w:val="single" w:sz="4" w:space="0" w:color="auto"/>
            </w:tcBorders>
            <w:shd w:val="clear" w:color="000000" w:fill="FFFFFF"/>
            <w:noWrap/>
            <w:vAlign w:val="center"/>
            <w:hideMark/>
          </w:tcPr>
          <w:p w14:paraId="21F67D1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01" w:type="pct"/>
            <w:tcBorders>
              <w:top w:val="single" w:sz="4" w:space="0" w:color="auto"/>
              <w:right w:val="single" w:sz="4" w:space="0" w:color="auto"/>
            </w:tcBorders>
            <w:shd w:val="clear" w:color="000000" w:fill="FFFFFF"/>
          </w:tcPr>
          <w:p w14:paraId="0828DC6E" w14:textId="77777777" w:rsidR="005823F8" w:rsidRPr="005823F8" w:rsidRDefault="005823F8" w:rsidP="005823F8">
            <w:pPr>
              <w:suppressAutoHyphens w:val="0"/>
              <w:jc w:val="both"/>
              <w:rPr>
                <w:color w:val="000000" w:themeColor="text1"/>
                <w:lang w:val="es-CR" w:eastAsia="es-CR"/>
              </w:rPr>
            </w:pPr>
          </w:p>
        </w:tc>
        <w:tc>
          <w:tcPr>
            <w:tcW w:w="301" w:type="pct"/>
            <w:tcBorders>
              <w:top w:val="single" w:sz="4" w:space="0" w:color="auto"/>
              <w:left w:val="single" w:sz="4" w:space="0" w:color="auto"/>
            </w:tcBorders>
            <w:shd w:val="clear" w:color="000000" w:fill="FFFFFF"/>
            <w:noWrap/>
            <w:vAlign w:val="center"/>
            <w:hideMark/>
          </w:tcPr>
          <w:p w14:paraId="229D26F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01" w:type="pct"/>
            <w:tcBorders>
              <w:top w:val="single" w:sz="4" w:space="0" w:color="auto"/>
            </w:tcBorders>
            <w:shd w:val="clear" w:color="000000" w:fill="FFFFFF"/>
            <w:noWrap/>
            <w:vAlign w:val="center"/>
            <w:hideMark/>
          </w:tcPr>
          <w:p w14:paraId="01ED157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01" w:type="pct"/>
            <w:tcBorders>
              <w:top w:val="single" w:sz="4" w:space="0" w:color="auto"/>
            </w:tcBorders>
            <w:shd w:val="clear" w:color="000000" w:fill="FFFFFF"/>
            <w:noWrap/>
            <w:vAlign w:val="center"/>
            <w:hideMark/>
          </w:tcPr>
          <w:p w14:paraId="7F5C7AF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01" w:type="pct"/>
            <w:tcBorders>
              <w:top w:val="single" w:sz="4" w:space="0" w:color="auto"/>
            </w:tcBorders>
            <w:shd w:val="clear" w:color="000000" w:fill="FFFFFF"/>
            <w:noWrap/>
            <w:vAlign w:val="center"/>
            <w:hideMark/>
          </w:tcPr>
          <w:p w14:paraId="19E6840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28" w:type="pct"/>
            <w:tcBorders>
              <w:top w:val="single" w:sz="4" w:space="0" w:color="auto"/>
            </w:tcBorders>
            <w:shd w:val="clear" w:color="000000" w:fill="FFFFFF"/>
            <w:noWrap/>
            <w:vAlign w:val="center"/>
            <w:hideMark/>
          </w:tcPr>
          <w:p w14:paraId="3B636B0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r>
      <w:tr w:rsidR="005823F8" w:rsidRPr="005823F8" w14:paraId="5E996944" w14:textId="77777777" w:rsidTr="003C0B98">
        <w:trPr>
          <w:trHeight w:val="300"/>
        </w:trPr>
        <w:tc>
          <w:tcPr>
            <w:tcW w:w="1507" w:type="pct"/>
            <w:gridSpan w:val="2"/>
            <w:tcBorders>
              <w:right w:val="single" w:sz="4" w:space="0" w:color="auto"/>
            </w:tcBorders>
            <w:shd w:val="clear" w:color="000000" w:fill="FFFFFF"/>
            <w:noWrap/>
            <w:vAlign w:val="center"/>
            <w:hideMark/>
          </w:tcPr>
          <w:p w14:paraId="6BD8B44B"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Total</w:t>
            </w:r>
          </w:p>
        </w:tc>
        <w:tc>
          <w:tcPr>
            <w:tcW w:w="302" w:type="pct"/>
            <w:tcBorders>
              <w:left w:val="single" w:sz="4" w:space="0" w:color="auto"/>
            </w:tcBorders>
            <w:shd w:val="clear" w:color="000000" w:fill="FFFFFF"/>
            <w:noWrap/>
            <w:vAlign w:val="center"/>
            <w:hideMark/>
          </w:tcPr>
          <w:p w14:paraId="73898247"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9.033</w:t>
            </w:r>
          </w:p>
        </w:tc>
        <w:tc>
          <w:tcPr>
            <w:tcW w:w="303" w:type="pct"/>
            <w:shd w:val="clear" w:color="000000" w:fill="FFFFFF"/>
            <w:noWrap/>
            <w:vAlign w:val="center"/>
            <w:hideMark/>
          </w:tcPr>
          <w:p w14:paraId="7D57C052"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9.300</w:t>
            </w:r>
          </w:p>
        </w:tc>
        <w:tc>
          <w:tcPr>
            <w:tcW w:w="377" w:type="pct"/>
            <w:shd w:val="clear" w:color="000000" w:fill="FFFFFF"/>
            <w:noWrap/>
            <w:vAlign w:val="center"/>
            <w:hideMark/>
          </w:tcPr>
          <w:p w14:paraId="2A7A0499"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11.215</w:t>
            </w:r>
          </w:p>
        </w:tc>
        <w:tc>
          <w:tcPr>
            <w:tcW w:w="377" w:type="pct"/>
            <w:shd w:val="clear" w:color="000000" w:fill="FFFFFF"/>
            <w:noWrap/>
            <w:vAlign w:val="center"/>
            <w:hideMark/>
          </w:tcPr>
          <w:p w14:paraId="260F3055"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11.260</w:t>
            </w:r>
          </w:p>
        </w:tc>
        <w:tc>
          <w:tcPr>
            <w:tcW w:w="301" w:type="pct"/>
            <w:tcBorders>
              <w:right w:val="single" w:sz="4" w:space="0" w:color="auto"/>
            </w:tcBorders>
            <w:shd w:val="clear" w:color="000000" w:fill="FFFFFF"/>
            <w:noWrap/>
            <w:vAlign w:val="center"/>
            <w:hideMark/>
          </w:tcPr>
          <w:p w14:paraId="2FBE030C"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8.197</w:t>
            </w:r>
          </w:p>
        </w:tc>
        <w:tc>
          <w:tcPr>
            <w:tcW w:w="301" w:type="pct"/>
            <w:tcBorders>
              <w:right w:val="single" w:sz="4" w:space="0" w:color="auto"/>
            </w:tcBorders>
            <w:shd w:val="clear" w:color="000000" w:fill="FFFFFF"/>
          </w:tcPr>
          <w:p w14:paraId="2787B8DB" w14:textId="77777777" w:rsidR="005823F8" w:rsidRPr="005823F8" w:rsidRDefault="005823F8" w:rsidP="005823F8">
            <w:pPr>
              <w:suppressAutoHyphens w:val="0"/>
              <w:jc w:val="right"/>
              <w:rPr>
                <w:b/>
                <w:bCs/>
                <w:color w:val="000000" w:themeColor="text1"/>
                <w:lang w:val="es-CR" w:eastAsia="es-CR"/>
              </w:rPr>
            </w:pPr>
          </w:p>
        </w:tc>
        <w:tc>
          <w:tcPr>
            <w:tcW w:w="301" w:type="pct"/>
            <w:tcBorders>
              <w:left w:val="single" w:sz="4" w:space="0" w:color="auto"/>
            </w:tcBorders>
            <w:shd w:val="clear" w:color="000000" w:fill="FFFFFF"/>
            <w:noWrap/>
            <w:vAlign w:val="center"/>
            <w:hideMark/>
          </w:tcPr>
          <w:p w14:paraId="1CCB66B4"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301" w:type="pct"/>
            <w:shd w:val="clear" w:color="000000" w:fill="FFFFFF"/>
            <w:noWrap/>
            <w:vAlign w:val="center"/>
            <w:hideMark/>
          </w:tcPr>
          <w:p w14:paraId="422FC342"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301" w:type="pct"/>
            <w:shd w:val="clear" w:color="000000" w:fill="FFFFFF"/>
            <w:noWrap/>
            <w:vAlign w:val="center"/>
            <w:hideMark/>
          </w:tcPr>
          <w:p w14:paraId="3D6299D6"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301" w:type="pct"/>
            <w:shd w:val="clear" w:color="000000" w:fill="FFFFFF"/>
            <w:noWrap/>
            <w:vAlign w:val="center"/>
            <w:hideMark/>
          </w:tcPr>
          <w:p w14:paraId="0AB47EF0"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328" w:type="pct"/>
            <w:shd w:val="clear" w:color="000000" w:fill="FFFFFF"/>
            <w:noWrap/>
            <w:vAlign w:val="center"/>
            <w:hideMark/>
          </w:tcPr>
          <w:p w14:paraId="497668A5"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r>
      <w:tr w:rsidR="005823F8" w:rsidRPr="005823F8" w14:paraId="57249594" w14:textId="77777777" w:rsidTr="003C0B98">
        <w:trPr>
          <w:trHeight w:val="300"/>
        </w:trPr>
        <w:tc>
          <w:tcPr>
            <w:tcW w:w="1507" w:type="pct"/>
            <w:gridSpan w:val="2"/>
            <w:tcBorders>
              <w:right w:val="single" w:sz="4" w:space="0" w:color="auto"/>
            </w:tcBorders>
            <w:shd w:val="clear" w:color="000000" w:fill="FFFFFF"/>
            <w:noWrap/>
            <w:vAlign w:val="center"/>
            <w:hideMark/>
          </w:tcPr>
          <w:p w14:paraId="3E68420D"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propiedad</w:t>
            </w:r>
          </w:p>
        </w:tc>
        <w:tc>
          <w:tcPr>
            <w:tcW w:w="302" w:type="pct"/>
            <w:tcBorders>
              <w:left w:val="single" w:sz="4" w:space="0" w:color="auto"/>
            </w:tcBorders>
            <w:shd w:val="clear" w:color="000000" w:fill="FFFFFF"/>
            <w:noWrap/>
            <w:vAlign w:val="center"/>
            <w:hideMark/>
          </w:tcPr>
          <w:p w14:paraId="40BAB93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3.900</w:t>
            </w:r>
          </w:p>
        </w:tc>
        <w:tc>
          <w:tcPr>
            <w:tcW w:w="303" w:type="pct"/>
            <w:shd w:val="clear" w:color="000000" w:fill="FFFFFF"/>
            <w:noWrap/>
            <w:vAlign w:val="center"/>
            <w:hideMark/>
          </w:tcPr>
          <w:p w14:paraId="5660AB0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3.852</w:t>
            </w:r>
          </w:p>
        </w:tc>
        <w:tc>
          <w:tcPr>
            <w:tcW w:w="377" w:type="pct"/>
            <w:shd w:val="clear" w:color="000000" w:fill="FFFFFF"/>
            <w:noWrap/>
            <w:vAlign w:val="center"/>
            <w:hideMark/>
          </w:tcPr>
          <w:p w14:paraId="558D236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4.468</w:t>
            </w:r>
          </w:p>
        </w:tc>
        <w:tc>
          <w:tcPr>
            <w:tcW w:w="377" w:type="pct"/>
            <w:shd w:val="clear" w:color="000000" w:fill="FFFFFF"/>
            <w:noWrap/>
            <w:vAlign w:val="center"/>
            <w:hideMark/>
          </w:tcPr>
          <w:p w14:paraId="2293D85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4.277</w:t>
            </w:r>
          </w:p>
        </w:tc>
        <w:tc>
          <w:tcPr>
            <w:tcW w:w="301" w:type="pct"/>
            <w:tcBorders>
              <w:right w:val="single" w:sz="4" w:space="0" w:color="auto"/>
            </w:tcBorders>
            <w:shd w:val="clear" w:color="000000" w:fill="FFFFFF"/>
            <w:noWrap/>
            <w:vAlign w:val="center"/>
            <w:hideMark/>
          </w:tcPr>
          <w:p w14:paraId="1CDE9A9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3.137</w:t>
            </w:r>
          </w:p>
        </w:tc>
        <w:tc>
          <w:tcPr>
            <w:tcW w:w="301" w:type="pct"/>
            <w:tcBorders>
              <w:right w:val="single" w:sz="4" w:space="0" w:color="auto"/>
            </w:tcBorders>
            <w:shd w:val="clear" w:color="000000" w:fill="FFFFFF"/>
          </w:tcPr>
          <w:p w14:paraId="22DD02F9" w14:textId="77777777" w:rsidR="005823F8" w:rsidRPr="005823F8" w:rsidRDefault="005823F8" w:rsidP="005823F8">
            <w:pPr>
              <w:suppressAutoHyphens w:val="0"/>
              <w:jc w:val="right"/>
              <w:rPr>
                <w:color w:val="000000" w:themeColor="text1"/>
                <w:lang w:val="es-CR" w:eastAsia="es-CR"/>
              </w:rPr>
            </w:pPr>
          </w:p>
        </w:tc>
        <w:tc>
          <w:tcPr>
            <w:tcW w:w="301" w:type="pct"/>
            <w:tcBorders>
              <w:left w:val="single" w:sz="4" w:space="0" w:color="auto"/>
            </w:tcBorders>
            <w:shd w:val="clear" w:color="000000" w:fill="FFFFFF"/>
            <w:noWrap/>
            <w:vAlign w:val="center"/>
            <w:hideMark/>
          </w:tcPr>
          <w:p w14:paraId="13C7D0D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43,2</w:t>
            </w:r>
          </w:p>
        </w:tc>
        <w:tc>
          <w:tcPr>
            <w:tcW w:w="301" w:type="pct"/>
            <w:shd w:val="clear" w:color="000000" w:fill="FFFFFF"/>
            <w:noWrap/>
            <w:vAlign w:val="center"/>
            <w:hideMark/>
          </w:tcPr>
          <w:p w14:paraId="73A2AAE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41,4</w:t>
            </w:r>
          </w:p>
        </w:tc>
        <w:tc>
          <w:tcPr>
            <w:tcW w:w="301" w:type="pct"/>
            <w:shd w:val="clear" w:color="000000" w:fill="FFFFFF"/>
            <w:noWrap/>
            <w:vAlign w:val="center"/>
            <w:hideMark/>
          </w:tcPr>
          <w:p w14:paraId="42835CF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39,8</w:t>
            </w:r>
          </w:p>
        </w:tc>
        <w:tc>
          <w:tcPr>
            <w:tcW w:w="301" w:type="pct"/>
            <w:shd w:val="clear" w:color="000000" w:fill="FFFFFF"/>
            <w:noWrap/>
            <w:vAlign w:val="center"/>
            <w:hideMark/>
          </w:tcPr>
          <w:p w14:paraId="44929C7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38,0</w:t>
            </w:r>
          </w:p>
        </w:tc>
        <w:tc>
          <w:tcPr>
            <w:tcW w:w="328" w:type="pct"/>
            <w:shd w:val="clear" w:color="000000" w:fill="FFFFFF"/>
            <w:noWrap/>
            <w:vAlign w:val="center"/>
            <w:hideMark/>
          </w:tcPr>
          <w:p w14:paraId="478868A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38,3</w:t>
            </w:r>
          </w:p>
        </w:tc>
      </w:tr>
      <w:tr w:rsidR="005823F8" w:rsidRPr="005823F8" w14:paraId="218902E5" w14:textId="77777777" w:rsidTr="003C0B98">
        <w:trPr>
          <w:trHeight w:val="300"/>
        </w:trPr>
        <w:tc>
          <w:tcPr>
            <w:tcW w:w="1507" w:type="pct"/>
            <w:gridSpan w:val="2"/>
            <w:tcBorders>
              <w:right w:val="single" w:sz="4" w:space="0" w:color="auto"/>
            </w:tcBorders>
            <w:shd w:val="clear" w:color="000000" w:fill="FFFFFF"/>
            <w:noWrap/>
            <w:vAlign w:val="center"/>
            <w:hideMark/>
          </w:tcPr>
          <w:p w14:paraId="318B3BB6"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Infracción Ley de Psicotrópicos</w:t>
            </w:r>
          </w:p>
        </w:tc>
        <w:tc>
          <w:tcPr>
            <w:tcW w:w="302" w:type="pct"/>
            <w:tcBorders>
              <w:left w:val="single" w:sz="4" w:space="0" w:color="auto"/>
            </w:tcBorders>
            <w:shd w:val="clear" w:color="000000" w:fill="FFFFFF"/>
            <w:noWrap/>
            <w:vAlign w:val="center"/>
            <w:hideMark/>
          </w:tcPr>
          <w:p w14:paraId="457E930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1.067</w:t>
            </w:r>
          </w:p>
        </w:tc>
        <w:tc>
          <w:tcPr>
            <w:tcW w:w="303" w:type="pct"/>
            <w:shd w:val="clear" w:color="000000" w:fill="FFFFFF"/>
            <w:noWrap/>
            <w:vAlign w:val="center"/>
            <w:hideMark/>
          </w:tcPr>
          <w:p w14:paraId="23DA57B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1.039</w:t>
            </w:r>
          </w:p>
        </w:tc>
        <w:tc>
          <w:tcPr>
            <w:tcW w:w="377" w:type="pct"/>
            <w:shd w:val="clear" w:color="000000" w:fill="FFFFFF"/>
            <w:noWrap/>
            <w:vAlign w:val="center"/>
            <w:hideMark/>
          </w:tcPr>
          <w:p w14:paraId="0A63025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1.244</w:t>
            </w:r>
          </w:p>
        </w:tc>
        <w:tc>
          <w:tcPr>
            <w:tcW w:w="377" w:type="pct"/>
            <w:shd w:val="clear" w:color="000000" w:fill="FFFFFF"/>
            <w:noWrap/>
            <w:vAlign w:val="center"/>
            <w:hideMark/>
          </w:tcPr>
          <w:p w14:paraId="135D595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1.128</w:t>
            </w:r>
          </w:p>
        </w:tc>
        <w:tc>
          <w:tcPr>
            <w:tcW w:w="301" w:type="pct"/>
            <w:tcBorders>
              <w:right w:val="single" w:sz="4" w:space="0" w:color="auto"/>
            </w:tcBorders>
            <w:shd w:val="clear" w:color="000000" w:fill="FFFFFF"/>
            <w:noWrap/>
            <w:vAlign w:val="center"/>
            <w:hideMark/>
          </w:tcPr>
          <w:p w14:paraId="7F3905A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961</w:t>
            </w:r>
          </w:p>
        </w:tc>
        <w:tc>
          <w:tcPr>
            <w:tcW w:w="301" w:type="pct"/>
            <w:tcBorders>
              <w:right w:val="single" w:sz="4" w:space="0" w:color="auto"/>
            </w:tcBorders>
            <w:shd w:val="clear" w:color="000000" w:fill="FFFFFF"/>
          </w:tcPr>
          <w:p w14:paraId="499A56C5" w14:textId="77777777" w:rsidR="005823F8" w:rsidRPr="005823F8" w:rsidRDefault="005823F8" w:rsidP="005823F8">
            <w:pPr>
              <w:suppressAutoHyphens w:val="0"/>
              <w:jc w:val="right"/>
              <w:rPr>
                <w:color w:val="000000" w:themeColor="text1"/>
                <w:lang w:val="es-CR" w:eastAsia="es-CR"/>
              </w:rPr>
            </w:pPr>
          </w:p>
        </w:tc>
        <w:tc>
          <w:tcPr>
            <w:tcW w:w="301" w:type="pct"/>
            <w:tcBorders>
              <w:left w:val="single" w:sz="4" w:space="0" w:color="auto"/>
            </w:tcBorders>
            <w:shd w:val="clear" w:color="000000" w:fill="FFFFFF"/>
            <w:noWrap/>
            <w:vAlign w:val="center"/>
            <w:hideMark/>
          </w:tcPr>
          <w:p w14:paraId="40FF968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11,8</w:t>
            </w:r>
          </w:p>
        </w:tc>
        <w:tc>
          <w:tcPr>
            <w:tcW w:w="301" w:type="pct"/>
            <w:shd w:val="clear" w:color="000000" w:fill="FFFFFF"/>
            <w:noWrap/>
            <w:vAlign w:val="center"/>
            <w:hideMark/>
          </w:tcPr>
          <w:p w14:paraId="283DFC5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11,2</w:t>
            </w:r>
          </w:p>
        </w:tc>
        <w:tc>
          <w:tcPr>
            <w:tcW w:w="301" w:type="pct"/>
            <w:shd w:val="clear" w:color="000000" w:fill="FFFFFF"/>
            <w:noWrap/>
            <w:vAlign w:val="center"/>
            <w:hideMark/>
          </w:tcPr>
          <w:p w14:paraId="6D06DD9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11,1</w:t>
            </w:r>
          </w:p>
        </w:tc>
        <w:tc>
          <w:tcPr>
            <w:tcW w:w="301" w:type="pct"/>
            <w:shd w:val="clear" w:color="000000" w:fill="FFFFFF"/>
            <w:noWrap/>
            <w:vAlign w:val="center"/>
            <w:hideMark/>
          </w:tcPr>
          <w:p w14:paraId="3B6FBBF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10,0</w:t>
            </w:r>
          </w:p>
        </w:tc>
        <w:tc>
          <w:tcPr>
            <w:tcW w:w="328" w:type="pct"/>
            <w:shd w:val="clear" w:color="000000" w:fill="FFFFFF"/>
            <w:noWrap/>
            <w:vAlign w:val="center"/>
            <w:hideMark/>
          </w:tcPr>
          <w:p w14:paraId="488B42A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11,7</w:t>
            </w:r>
          </w:p>
        </w:tc>
      </w:tr>
      <w:tr w:rsidR="005823F8" w:rsidRPr="005823F8" w14:paraId="1763E42E" w14:textId="77777777" w:rsidTr="003C0B98">
        <w:trPr>
          <w:trHeight w:val="300"/>
        </w:trPr>
        <w:tc>
          <w:tcPr>
            <w:tcW w:w="1507" w:type="pct"/>
            <w:gridSpan w:val="2"/>
            <w:tcBorders>
              <w:right w:val="single" w:sz="4" w:space="0" w:color="auto"/>
            </w:tcBorders>
            <w:shd w:val="clear" w:color="000000" w:fill="FFFFFF"/>
            <w:noWrap/>
            <w:vAlign w:val="center"/>
            <w:hideMark/>
          </w:tcPr>
          <w:p w14:paraId="2040D932"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vida</w:t>
            </w:r>
          </w:p>
        </w:tc>
        <w:tc>
          <w:tcPr>
            <w:tcW w:w="302" w:type="pct"/>
            <w:tcBorders>
              <w:left w:val="single" w:sz="4" w:space="0" w:color="auto"/>
            </w:tcBorders>
            <w:shd w:val="clear" w:color="000000" w:fill="FFFFFF"/>
            <w:noWrap/>
            <w:vAlign w:val="center"/>
            <w:hideMark/>
          </w:tcPr>
          <w:p w14:paraId="72D90A0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916</w:t>
            </w:r>
          </w:p>
        </w:tc>
        <w:tc>
          <w:tcPr>
            <w:tcW w:w="303" w:type="pct"/>
            <w:shd w:val="clear" w:color="000000" w:fill="FFFFFF"/>
            <w:noWrap/>
            <w:vAlign w:val="center"/>
            <w:hideMark/>
          </w:tcPr>
          <w:p w14:paraId="0B61ED6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890</w:t>
            </w:r>
          </w:p>
        </w:tc>
        <w:tc>
          <w:tcPr>
            <w:tcW w:w="377" w:type="pct"/>
            <w:shd w:val="clear" w:color="000000" w:fill="FFFFFF"/>
            <w:noWrap/>
            <w:vAlign w:val="center"/>
            <w:hideMark/>
          </w:tcPr>
          <w:p w14:paraId="46DE74C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962</w:t>
            </w:r>
          </w:p>
        </w:tc>
        <w:tc>
          <w:tcPr>
            <w:tcW w:w="377" w:type="pct"/>
            <w:shd w:val="clear" w:color="000000" w:fill="FFFFFF"/>
            <w:noWrap/>
            <w:vAlign w:val="center"/>
            <w:hideMark/>
          </w:tcPr>
          <w:p w14:paraId="5F3375C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996</w:t>
            </w:r>
          </w:p>
        </w:tc>
        <w:tc>
          <w:tcPr>
            <w:tcW w:w="301" w:type="pct"/>
            <w:tcBorders>
              <w:right w:val="single" w:sz="4" w:space="0" w:color="auto"/>
            </w:tcBorders>
            <w:shd w:val="clear" w:color="000000" w:fill="FFFFFF"/>
            <w:noWrap/>
            <w:vAlign w:val="center"/>
            <w:hideMark/>
          </w:tcPr>
          <w:p w14:paraId="543AFC1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643</w:t>
            </w:r>
          </w:p>
        </w:tc>
        <w:tc>
          <w:tcPr>
            <w:tcW w:w="301" w:type="pct"/>
            <w:tcBorders>
              <w:right w:val="single" w:sz="4" w:space="0" w:color="auto"/>
            </w:tcBorders>
            <w:shd w:val="clear" w:color="000000" w:fill="FFFFFF"/>
          </w:tcPr>
          <w:p w14:paraId="75E59DD3" w14:textId="77777777" w:rsidR="005823F8" w:rsidRPr="005823F8" w:rsidRDefault="005823F8" w:rsidP="005823F8">
            <w:pPr>
              <w:suppressAutoHyphens w:val="0"/>
              <w:jc w:val="right"/>
              <w:rPr>
                <w:color w:val="000000" w:themeColor="text1"/>
                <w:lang w:val="es-CR" w:eastAsia="es-CR"/>
              </w:rPr>
            </w:pPr>
          </w:p>
        </w:tc>
        <w:tc>
          <w:tcPr>
            <w:tcW w:w="301" w:type="pct"/>
            <w:tcBorders>
              <w:left w:val="single" w:sz="4" w:space="0" w:color="auto"/>
            </w:tcBorders>
            <w:shd w:val="clear" w:color="000000" w:fill="FFFFFF"/>
            <w:noWrap/>
            <w:vAlign w:val="center"/>
            <w:hideMark/>
          </w:tcPr>
          <w:p w14:paraId="04E48C9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10,1</w:t>
            </w:r>
          </w:p>
        </w:tc>
        <w:tc>
          <w:tcPr>
            <w:tcW w:w="301" w:type="pct"/>
            <w:shd w:val="clear" w:color="000000" w:fill="FFFFFF"/>
            <w:noWrap/>
            <w:vAlign w:val="center"/>
            <w:hideMark/>
          </w:tcPr>
          <w:p w14:paraId="4EF1FD6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9,6</w:t>
            </w:r>
          </w:p>
        </w:tc>
        <w:tc>
          <w:tcPr>
            <w:tcW w:w="301" w:type="pct"/>
            <w:shd w:val="clear" w:color="000000" w:fill="FFFFFF"/>
            <w:noWrap/>
            <w:vAlign w:val="center"/>
            <w:hideMark/>
          </w:tcPr>
          <w:p w14:paraId="3492567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8,6</w:t>
            </w:r>
          </w:p>
        </w:tc>
        <w:tc>
          <w:tcPr>
            <w:tcW w:w="301" w:type="pct"/>
            <w:shd w:val="clear" w:color="000000" w:fill="FFFFFF"/>
            <w:noWrap/>
            <w:vAlign w:val="center"/>
            <w:hideMark/>
          </w:tcPr>
          <w:p w14:paraId="6D0CFAF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8,8</w:t>
            </w:r>
          </w:p>
        </w:tc>
        <w:tc>
          <w:tcPr>
            <w:tcW w:w="328" w:type="pct"/>
            <w:shd w:val="clear" w:color="000000" w:fill="FFFFFF"/>
            <w:noWrap/>
            <w:vAlign w:val="center"/>
            <w:hideMark/>
          </w:tcPr>
          <w:p w14:paraId="26048B6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7,8</w:t>
            </w:r>
          </w:p>
        </w:tc>
      </w:tr>
      <w:tr w:rsidR="005823F8" w:rsidRPr="005823F8" w14:paraId="4A33203A" w14:textId="77777777" w:rsidTr="003C0B98">
        <w:trPr>
          <w:trHeight w:val="300"/>
        </w:trPr>
        <w:tc>
          <w:tcPr>
            <w:tcW w:w="1507" w:type="pct"/>
            <w:gridSpan w:val="2"/>
            <w:tcBorders>
              <w:right w:val="single" w:sz="4" w:space="0" w:color="auto"/>
            </w:tcBorders>
            <w:shd w:val="clear" w:color="000000" w:fill="FFFFFF"/>
            <w:noWrap/>
            <w:vAlign w:val="center"/>
            <w:hideMark/>
          </w:tcPr>
          <w:p w14:paraId="6E356750"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Sexuales</w:t>
            </w:r>
          </w:p>
        </w:tc>
        <w:tc>
          <w:tcPr>
            <w:tcW w:w="302" w:type="pct"/>
            <w:tcBorders>
              <w:left w:val="single" w:sz="4" w:space="0" w:color="auto"/>
            </w:tcBorders>
            <w:shd w:val="clear" w:color="000000" w:fill="FFFFFF"/>
            <w:noWrap/>
            <w:vAlign w:val="center"/>
            <w:hideMark/>
          </w:tcPr>
          <w:p w14:paraId="11C9678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694</w:t>
            </w:r>
          </w:p>
        </w:tc>
        <w:tc>
          <w:tcPr>
            <w:tcW w:w="303" w:type="pct"/>
            <w:shd w:val="clear" w:color="000000" w:fill="FFFFFF"/>
            <w:noWrap/>
            <w:vAlign w:val="center"/>
            <w:hideMark/>
          </w:tcPr>
          <w:p w14:paraId="76950BB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745</w:t>
            </w:r>
          </w:p>
        </w:tc>
        <w:tc>
          <w:tcPr>
            <w:tcW w:w="377" w:type="pct"/>
            <w:shd w:val="clear" w:color="000000" w:fill="FFFFFF"/>
            <w:noWrap/>
            <w:vAlign w:val="center"/>
            <w:hideMark/>
          </w:tcPr>
          <w:p w14:paraId="4EF05B3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871</w:t>
            </w:r>
          </w:p>
        </w:tc>
        <w:tc>
          <w:tcPr>
            <w:tcW w:w="377" w:type="pct"/>
            <w:shd w:val="clear" w:color="000000" w:fill="FFFFFF"/>
            <w:noWrap/>
            <w:vAlign w:val="center"/>
            <w:hideMark/>
          </w:tcPr>
          <w:p w14:paraId="75E8ACC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909</w:t>
            </w:r>
          </w:p>
        </w:tc>
        <w:tc>
          <w:tcPr>
            <w:tcW w:w="301" w:type="pct"/>
            <w:tcBorders>
              <w:right w:val="single" w:sz="4" w:space="0" w:color="auto"/>
            </w:tcBorders>
            <w:shd w:val="clear" w:color="000000" w:fill="FFFFFF"/>
            <w:noWrap/>
            <w:vAlign w:val="center"/>
            <w:hideMark/>
          </w:tcPr>
          <w:p w14:paraId="7A39B0B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638</w:t>
            </w:r>
          </w:p>
        </w:tc>
        <w:tc>
          <w:tcPr>
            <w:tcW w:w="301" w:type="pct"/>
            <w:tcBorders>
              <w:right w:val="single" w:sz="4" w:space="0" w:color="auto"/>
            </w:tcBorders>
            <w:shd w:val="clear" w:color="000000" w:fill="FFFFFF"/>
          </w:tcPr>
          <w:p w14:paraId="123DA66A" w14:textId="77777777" w:rsidR="005823F8" w:rsidRPr="005823F8" w:rsidRDefault="005823F8" w:rsidP="005823F8">
            <w:pPr>
              <w:suppressAutoHyphens w:val="0"/>
              <w:jc w:val="right"/>
              <w:rPr>
                <w:color w:val="000000" w:themeColor="text1"/>
                <w:lang w:val="es-CR" w:eastAsia="es-CR"/>
              </w:rPr>
            </w:pPr>
          </w:p>
        </w:tc>
        <w:tc>
          <w:tcPr>
            <w:tcW w:w="301" w:type="pct"/>
            <w:tcBorders>
              <w:left w:val="single" w:sz="4" w:space="0" w:color="auto"/>
            </w:tcBorders>
            <w:shd w:val="clear" w:color="000000" w:fill="FFFFFF"/>
            <w:noWrap/>
            <w:vAlign w:val="center"/>
            <w:hideMark/>
          </w:tcPr>
          <w:p w14:paraId="6225F81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7,7</w:t>
            </w:r>
          </w:p>
        </w:tc>
        <w:tc>
          <w:tcPr>
            <w:tcW w:w="301" w:type="pct"/>
            <w:shd w:val="clear" w:color="000000" w:fill="FFFFFF"/>
            <w:noWrap/>
            <w:vAlign w:val="center"/>
            <w:hideMark/>
          </w:tcPr>
          <w:p w14:paraId="65AA698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8,0</w:t>
            </w:r>
          </w:p>
        </w:tc>
        <w:tc>
          <w:tcPr>
            <w:tcW w:w="301" w:type="pct"/>
            <w:shd w:val="clear" w:color="000000" w:fill="FFFFFF"/>
            <w:noWrap/>
            <w:vAlign w:val="center"/>
            <w:hideMark/>
          </w:tcPr>
          <w:p w14:paraId="55A0746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7,8</w:t>
            </w:r>
          </w:p>
        </w:tc>
        <w:tc>
          <w:tcPr>
            <w:tcW w:w="301" w:type="pct"/>
            <w:shd w:val="clear" w:color="000000" w:fill="FFFFFF"/>
            <w:noWrap/>
            <w:vAlign w:val="center"/>
            <w:hideMark/>
          </w:tcPr>
          <w:p w14:paraId="079F85D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8,1</w:t>
            </w:r>
          </w:p>
        </w:tc>
        <w:tc>
          <w:tcPr>
            <w:tcW w:w="328" w:type="pct"/>
            <w:shd w:val="clear" w:color="000000" w:fill="FFFFFF"/>
            <w:noWrap/>
            <w:vAlign w:val="center"/>
            <w:hideMark/>
          </w:tcPr>
          <w:p w14:paraId="0DDF4A5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7,8</w:t>
            </w:r>
          </w:p>
        </w:tc>
      </w:tr>
      <w:tr w:rsidR="005823F8" w:rsidRPr="005823F8" w14:paraId="33AA42E1" w14:textId="77777777" w:rsidTr="003C0B98">
        <w:trPr>
          <w:trHeight w:val="300"/>
        </w:trPr>
        <w:tc>
          <w:tcPr>
            <w:tcW w:w="1507" w:type="pct"/>
            <w:gridSpan w:val="2"/>
            <w:tcBorders>
              <w:right w:val="single" w:sz="4" w:space="0" w:color="auto"/>
            </w:tcBorders>
            <w:shd w:val="clear" w:color="000000" w:fill="FFFFFF"/>
            <w:noWrap/>
            <w:vAlign w:val="center"/>
            <w:hideMark/>
          </w:tcPr>
          <w:p w14:paraId="26683540"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Infracción Ley Penaliz. Viol. Ctra. Mujer</w:t>
            </w:r>
          </w:p>
        </w:tc>
        <w:tc>
          <w:tcPr>
            <w:tcW w:w="302" w:type="pct"/>
            <w:tcBorders>
              <w:left w:val="single" w:sz="4" w:space="0" w:color="auto"/>
            </w:tcBorders>
            <w:shd w:val="clear" w:color="000000" w:fill="FFFFFF"/>
            <w:noWrap/>
            <w:vAlign w:val="center"/>
            <w:hideMark/>
          </w:tcPr>
          <w:p w14:paraId="06CFAC7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654</w:t>
            </w:r>
          </w:p>
        </w:tc>
        <w:tc>
          <w:tcPr>
            <w:tcW w:w="303" w:type="pct"/>
            <w:shd w:val="clear" w:color="000000" w:fill="FFFFFF"/>
            <w:noWrap/>
            <w:vAlign w:val="center"/>
            <w:hideMark/>
          </w:tcPr>
          <w:p w14:paraId="681857B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632</w:t>
            </w:r>
          </w:p>
        </w:tc>
        <w:tc>
          <w:tcPr>
            <w:tcW w:w="377" w:type="pct"/>
            <w:shd w:val="clear" w:color="000000" w:fill="FFFFFF"/>
            <w:noWrap/>
            <w:vAlign w:val="center"/>
            <w:hideMark/>
          </w:tcPr>
          <w:p w14:paraId="08EA562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730</w:t>
            </w:r>
          </w:p>
        </w:tc>
        <w:tc>
          <w:tcPr>
            <w:tcW w:w="377" w:type="pct"/>
            <w:shd w:val="clear" w:color="000000" w:fill="FFFFFF"/>
            <w:noWrap/>
            <w:vAlign w:val="center"/>
            <w:hideMark/>
          </w:tcPr>
          <w:p w14:paraId="20F72ED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989</w:t>
            </w:r>
          </w:p>
        </w:tc>
        <w:tc>
          <w:tcPr>
            <w:tcW w:w="301" w:type="pct"/>
            <w:tcBorders>
              <w:right w:val="single" w:sz="4" w:space="0" w:color="auto"/>
            </w:tcBorders>
            <w:shd w:val="clear" w:color="000000" w:fill="FFFFFF"/>
            <w:noWrap/>
            <w:vAlign w:val="center"/>
            <w:hideMark/>
          </w:tcPr>
          <w:p w14:paraId="45CCDBC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768</w:t>
            </w:r>
          </w:p>
        </w:tc>
        <w:tc>
          <w:tcPr>
            <w:tcW w:w="301" w:type="pct"/>
            <w:tcBorders>
              <w:right w:val="single" w:sz="4" w:space="0" w:color="auto"/>
            </w:tcBorders>
            <w:shd w:val="clear" w:color="000000" w:fill="FFFFFF"/>
          </w:tcPr>
          <w:p w14:paraId="5F191E50" w14:textId="77777777" w:rsidR="005823F8" w:rsidRPr="005823F8" w:rsidRDefault="005823F8" w:rsidP="005823F8">
            <w:pPr>
              <w:suppressAutoHyphens w:val="0"/>
              <w:jc w:val="right"/>
              <w:rPr>
                <w:color w:val="000000" w:themeColor="text1"/>
                <w:lang w:val="es-CR" w:eastAsia="es-CR"/>
              </w:rPr>
            </w:pPr>
          </w:p>
        </w:tc>
        <w:tc>
          <w:tcPr>
            <w:tcW w:w="301" w:type="pct"/>
            <w:tcBorders>
              <w:left w:val="single" w:sz="4" w:space="0" w:color="auto"/>
            </w:tcBorders>
            <w:shd w:val="clear" w:color="000000" w:fill="FFFFFF"/>
            <w:noWrap/>
            <w:vAlign w:val="center"/>
            <w:hideMark/>
          </w:tcPr>
          <w:p w14:paraId="61ACD0E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7,2</w:t>
            </w:r>
          </w:p>
        </w:tc>
        <w:tc>
          <w:tcPr>
            <w:tcW w:w="301" w:type="pct"/>
            <w:shd w:val="clear" w:color="000000" w:fill="FFFFFF"/>
            <w:noWrap/>
            <w:vAlign w:val="center"/>
            <w:hideMark/>
          </w:tcPr>
          <w:p w14:paraId="3DD7390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6,8</w:t>
            </w:r>
          </w:p>
        </w:tc>
        <w:tc>
          <w:tcPr>
            <w:tcW w:w="301" w:type="pct"/>
            <w:shd w:val="clear" w:color="000000" w:fill="FFFFFF"/>
            <w:noWrap/>
            <w:vAlign w:val="center"/>
            <w:hideMark/>
          </w:tcPr>
          <w:p w14:paraId="04B4DA0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6,5</w:t>
            </w:r>
          </w:p>
        </w:tc>
        <w:tc>
          <w:tcPr>
            <w:tcW w:w="301" w:type="pct"/>
            <w:shd w:val="clear" w:color="000000" w:fill="FFFFFF"/>
            <w:noWrap/>
            <w:vAlign w:val="center"/>
            <w:hideMark/>
          </w:tcPr>
          <w:p w14:paraId="291E0A4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8,8</w:t>
            </w:r>
          </w:p>
        </w:tc>
        <w:tc>
          <w:tcPr>
            <w:tcW w:w="328" w:type="pct"/>
            <w:shd w:val="clear" w:color="000000" w:fill="FFFFFF"/>
            <w:noWrap/>
            <w:vAlign w:val="center"/>
            <w:hideMark/>
          </w:tcPr>
          <w:p w14:paraId="007C17D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9,4</w:t>
            </w:r>
          </w:p>
        </w:tc>
      </w:tr>
      <w:tr w:rsidR="005823F8" w:rsidRPr="005823F8" w14:paraId="5351B0F2" w14:textId="77777777" w:rsidTr="003C0B98">
        <w:trPr>
          <w:trHeight w:val="300"/>
        </w:trPr>
        <w:tc>
          <w:tcPr>
            <w:tcW w:w="1507" w:type="pct"/>
            <w:gridSpan w:val="2"/>
            <w:tcBorders>
              <w:right w:val="single" w:sz="4" w:space="0" w:color="auto"/>
            </w:tcBorders>
            <w:shd w:val="clear" w:color="000000" w:fill="FFFFFF"/>
            <w:noWrap/>
            <w:vAlign w:val="center"/>
            <w:hideMark/>
          </w:tcPr>
          <w:p w14:paraId="25D4940C"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lastRenderedPageBreak/>
              <w:t>Contra la autoridad pública</w:t>
            </w:r>
          </w:p>
        </w:tc>
        <w:tc>
          <w:tcPr>
            <w:tcW w:w="302" w:type="pct"/>
            <w:tcBorders>
              <w:left w:val="single" w:sz="4" w:space="0" w:color="auto"/>
            </w:tcBorders>
            <w:shd w:val="clear" w:color="000000" w:fill="FFFFFF"/>
            <w:noWrap/>
            <w:vAlign w:val="center"/>
            <w:hideMark/>
          </w:tcPr>
          <w:p w14:paraId="67405B5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387</w:t>
            </w:r>
          </w:p>
        </w:tc>
        <w:tc>
          <w:tcPr>
            <w:tcW w:w="303" w:type="pct"/>
            <w:shd w:val="clear" w:color="000000" w:fill="FFFFFF"/>
            <w:noWrap/>
            <w:vAlign w:val="center"/>
            <w:hideMark/>
          </w:tcPr>
          <w:p w14:paraId="2AFC61D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443</w:t>
            </w:r>
          </w:p>
        </w:tc>
        <w:tc>
          <w:tcPr>
            <w:tcW w:w="377" w:type="pct"/>
            <w:shd w:val="clear" w:color="000000" w:fill="FFFFFF"/>
            <w:noWrap/>
            <w:vAlign w:val="center"/>
            <w:hideMark/>
          </w:tcPr>
          <w:p w14:paraId="2F437A9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624</w:t>
            </w:r>
          </w:p>
        </w:tc>
        <w:tc>
          <w:tcPr>
            <w:tcW w:w="377" w:type="pct"/>
            <w:shd w:val="clear" w:color="000000" w:fill="FFFFFF"/>
            <w:noWrap/>
            <w:vAlign w:val="center"/>
            <w:hideMark/>
          </w:tcPr>
          <w:p w14:paraId="4AC2866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689</w:t>
            </w:r>
          </w:p>
        </w:tc>
        <w:tc>
          <w:tcPr>
            <w:tcW w:w="301" w:type="pct"/>
            <w:tcBorders>
              <w:right w:val="single" w:sz="4" w:space="0" w:color="auto"/>
            </w:tcBorders>
            <w:shd w:val="clear" w:color="000000" w:fill="FFFFFF"/>
            <w:noWrap/>
            <w:vAlign w:val="center"/>
            <w:hideMark/>
          </w:tcPr>
          <w:p w14:paraId="23AB53A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558</w:t>
            </w:r>
          </w:p>
        </w:tc>
        <w:tc>
          <w:tcPr>
            <w:tcW w:w="301" w:type="pct"/>
            <w:tcBorders>
              <w:right w:val="single" w:sz="4" w:space="0" w:color="auto"/>
            </w:tcBorders>
            <w:shd w:val="clear" w:color="000000" w:fill="FFFFFF"/>
          </w:tcPr>
          <w:p w14:paraId="7EB4B130" w14:textId="77777777" w:rsidR="005823F8" w:rsidRPr="005823F8" w:rsidRDefault="005823F8" w:rsidP="005823F8">
            <w:pPr>
              <w:suppressAutoHyphens w:val="0"/>
              <w:jc w:val="right"/>
              <w:rPr>
                <w:color w:val="000000" w:themeColor="text1"/>
                <w:lang w:val="es-CR" w:eastAsia="es-CR"/>
              </w:rPr>
            </w:pPr>
          </w:p>
        </w:tc>
        <w:tc>
          <w:tcPr>
            <w:tcW w:w="301" w:type="pct"/>
            <w:tcBorders>
              <w:left w:val="single" w:sz="4" w:space="0" w:color="auto"/>
            </w:tcBorders>
            <w:shd w:val="clear" w:color="000000" w:fill="FFFFFF"/>
            <w:noWrap/>
            <w:vAlign w:val="center"/>
            <w:hideMark/>
          </w:tcPr>
          <w:p w14:paraId="74FE6CE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4,3</w:t>
            </w:r>
          </w:p>
        </w:tc>
        <w:tc>
          <w:tcPr>
            <w:tcW w:w="301" w:type="pct"/>
            <w:shd w:val="clear" w:color="000000" w:fill="FFFFFF"/>
            <w:noWrap/>
            <w:vAlign w:val="center"/>
            <w:hideMark/>
          </w:tcPr>
          <w:p w14:paraId="5FA3EA0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4,8</w:t>
            </w:r>
          </w:p>
        </w:tc>
        <w:tc>
          <w:tcPr>
            <w:tcW w:w="301" w:type="pct"/>
            <w:shd w:val="clear" w:color="000000" w:fill="FFFFFF"/>
            <w:noWrap/>
            <w:vAlign w:val="center"/>
            <w:hideMark/>
          </w:tcPr>
          <w:p w14:paraId="2E56C75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5,6</w:t>
            </w:r>
          </w:p>
        </w:tc>
        <w:tc>
          <w:tcPr>
            <w:tcW w:w="301" w:type="pct"/>
            <w:shd w:val="clear" w:color="000000" w:fill="FFFFFF"/>
            <w:noWrap/>
            <w:vAlign w:val="center"/>
            <w:hideMark/>
          </w:tcPr>
          <w:p w14:paraId="522B486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6,1</w:t>
            </w:r>
          </w:p>
        </w:tc>
        <w:tc>
          <w:tcPr>
            <w:tcW w:w="328" w:type="pct"/>
            <w:shd w:val="clear" w:color="000000" w:fill="FFFFFF"/>
            <w:noWrap/>
            <w:vAlign w:val="center"/>
            <w:hideMark/>
          </w:tcPr>
          <w:p w14:paraId="6185566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6,8</w:t>
            </w:r>
          </w:p>
        </w:tc>
      </w:tr>
      <w:tr w:rsidR="005823F8" w:rsidRPr="005823F8" w14:paraId="185556C8" w14:textId="77777777" w:rsidTr="003C0B98">
        <w:trPr>
          <w:trHeight w:val="300"/>
        </w:trPr>
        <w:tc>
          <w:tcPr>
            <w:tcW w:w="1507" w:type="pct"/>
            <w:gridSpan w:val="2"/>
            <w:tcBorders>
              <w:right w:val="single" w:sz="4" w:space="0" w:color="auto"/>
            </w:tcBorders>
            <w:shd w:val="clear" w:color="000000" w:fill="FFFFFF"/>
            <w:noWrap/>
            <w:vAlign w:val="center"/>
            <w:hideMark/>
          </w:tcPr>
          <w:p w14:paraId="7FFE1ED5"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Infracción Ley de Armas y Explosivos</w:t>
            </w:r>
          </w:p>
        </w:tc>
        <w:tc>
          <w:tcPr>
            <w:tcW w:w="302" w:type="pct"/>
            <w:tcBorders>
              <w:left w:val="single" w:sz="4" w:space="0" w:color="auto"/>
            </w:tcBorders>
            <w:shd w:val="clear" w:color="000000" w:fill="FFFFFF"/>
            <w:noWrap/>
            <w:vAlign w:val="center"/>
            <w:hideMark/>
          </w:tcPr>
          <w:p w14:paraId="52F1D94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364</w:t>
            </w:r>
          </w:p>
        </w:tc>
        <w:tc>
          <w:tcPr>
            <w:tcW w:w="303" w:type="pct"/>
            <w:shd w:val="clear" w:color="000000" w:fill="FFFFFF"/>
            <w:noWrap/>
            <w:vAlign w:val="center"/>
            <w:hideMark/>
          </w:tcPr>
          <w:p w14:paraId="232A25A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458</w:t>
            </w:r>
          </w:p>
        </w:tc>
        <w:tc>
          <w:tcPr>
            <w:tcW w:w="377" w:type="pct"/>
            <w:shd w:val="clear" w:color="000000" w:fill="FFFFFF"/>
            <w:noWrap/>
            <w:vAlign w:val="center"/>
            <w:hideMark/>
          </w:tcPr>
          <w:p w14:paraId="22F2765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490</w:t>
            </w:r>
          </w:p>
        </w:tc>
        <w:tc>
          <w:tcPr>
            <w:tcW w:w="377" w:type="pct"/>
            <w:shd w:val="clear" w:color="000000" w:fill="FFFFFF"/>
            <w:noWrap/>
            <w:vAlign w:val="center"/>
            <w:hideMark/>
          </w:tcPr>
          <w:p w14:paraId="4AB2D42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463</w:t>
            </w:r>
          </w:p>
        </w:tc>
        <w:tc>
          <w:tcPr>
            <w:tcW w:w="301" w:type="pct"/>
            <w:tcBorders>
              <w:right w:val="single" w:sz="4" w:space="0" w:color="auto"/>
            </w:tcBorders>
            <w:shd w:val="clear" w:color="000000" w:fill="FFFFFF"/>
            <w:noWrap/>
            <w:vAlign w:val="center"/>
            <w:hideMark/>
          </w:tcPr>
          <w:p w14:paraId="4982A3C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340</w:t>
            </w:r>
          </w:p>
        </w:tc>
        <w:tc>
          <w:tcPr>
            <w:tcW w:w="301" w:type="pct"/>
            <w:tcBorders>
              <w:right w:val="single" w:sz="4" w:space="0" w:color="auto"/>
            </w:tcBorders>
            <w:shd w:val="clear" w:color="000000" w:fill="FFFFFF"/>
          </w:tcPr>
          <w:p w14:paraId="33D1020C" w14:textId="77777777" w:rsidR="005823F8" w:rsidRPr="005823F8" w:rsidRDefault="005823F8" w:rsidP="005823F8">
            <w:pPr>
              <w:suppressAutoHyphens w:val="0"/>
              <w:jc w:val="right"/>
              <w:rPr>
                <w:color w:val="000000" w:themeColor="text1"/>
                <w:lang w:val="es-CR" w:eastAsia="es-CR"/>
              </w:rPr>
            </w:pPr>
          </w:p>
        </w:tc>
        <w:tc>
          <w:tcPr>
            <w:tcW w:w="301" w:type="pct"/>
            <w:tcBorders>
              <w:left w:val="single" w:sz="4" w:space="0" w:color="auto"/>
            </w:tcBorders>
            <w:shd w:val="clear" w:color="000000" w:fill="FFFFFF"/>
            <w:noWrap/>
            <w:vAlign w:val="center"/>
            <w:hideMark/>
          </w:tcPr>
          <w:p w14:paraId="7448658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4,0</w:t>
            </w:r>
          </w:p>
        </w:tc>
        <w:tc>
          <w:tcPr>
            <w:tcW w:w="301" w:type="pct"/>
            <w:shd w:val="clear" w:color="000000" w:fill="FFFFFF"/>
            <w:noWrap/>
            <w:vAlign w:val="center"/>
            <w:hideMark/>
          </w:tcPr>
          <w:p w14:paraId="186B6D0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4,9</w:t>
            </w:r>
          </w:p>
        </w:tc>
        <w:tc>
          <w:tcPr>
            <w:tcW w:w="301" w:type="pct"/>
            <w:shd w:val="clear" w:color="000000" w:fill="FFFFFF"/>
            <w:noWrap/>
            <w:vAlign w:val="center"/>
            <w:hideMark/>
          </w:tcPr>
          <w:p w14:paraId="6C421A3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w:t>
            </w:r>
          </w:p>
        </w:tc>
        <w:tc>
          <w:tcPr>
            <w:tcW w:w="301" w:type="pct"/>
            <w:shd w:val="clear" w:color="000000" w:fill="FFFFFF"/>
            <w:noWrap/>
            <w:vAlign w:val="center"/>
            <w:hideMark/>
          </w:tcPr>
          <w:p w14:paraId="3EF512D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4,1</w:t>
            </w:r>
          </w:p>
        </w:tc>
        <w:tc>
          <w:tcPr>
            <w:tcW w:w="328" w:type="pct"/>
            <w:shd w:val="clear" w:color="000000" w:fill="FFFFFF"/>
            <w:noWrap/>
            <w:vAlign w:val="center"/>
            <w:hideMark/>
          </w:tcPr>
          <w:p w14:paraId="5AE1826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4,1</w:t>
            </w:r>
          </w:p>
        </w:tc>
      </w:tr>
      <w:tr w:rsidR="005823F8" w:rsidRPr="005823F8" w14:paraId="6928C088" w14:textId="77777777" w:rsidTr="003C0B98">
        <w:trPr>
          <w:trHeight w:val="300"/>
        </w:trPr>
        <w:tc>
          <w:tcPr>
            <w:tcW w:w="1507" w:type="pct"/>
            <w:gridSpan w:val="2"/>
            <w:tcBorders>
              <w:right w:val="single" w:sz="4" w:space="0" w:color="auto"/>
            </w:tcBorders>
            <w:shd w:val="clear" w:color="000000" w:fill="FFFFFF"/>
            <w:noWrap/>
            <w:vAlign w:val="center"/>
            <w:hideMark/>
          </w:tcPr>
          <w:p w14:paraId="1CEEFF90"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Infracción Ley de Tránsito</w:t>
            </w:r>
          </w:p>
        </w:tc>
        <w:tc>
          <w:tcPr>
            <w:tcW w:w="302" w:type="pct"/>
            <w:tcBorders>
              <w:left w:val="single" w:sz="4" w:space="0" w:color="auto"/>
            </w:tcBorders>
            <w:shd w:val="clear" w:color="000000" w:fill="FFFFFF"/>
            <w:noWrap/>
            <w:vAlign w:val="center"/>
            <w:hideMark/>
          </w:tcPr>
          <w:p w14:paraId="17CF070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w:t>
            </w:r>
          </w:p>
        </w:tc>
        <w:tc>
          <w:tcPr>
            <w:tcW w:w="303" w:type="pct"/>
            <w:shd w:val="clear" w:color="000000" w:fill="FFFFFF"/>
            <w:noWrap/>
            <w:vAlign w:val="center"/>
            <w:hideMark/>
          </w:tcPr>
          <w:p w14:paraId="7C4DC84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52</w:t>
            </w:r>
          </w:p>
        </w:tc>
        <w:tc>
          <w:tcPr>
            <w:tcW w:w="377" w:type="pct"/>
            <w:shd w:val="clear" w:color="000000" w:fill="FFFFFF"/>
            <w:noWrap/>
            <w:vAlign w:val="center"/>
            <w:hideMark/>
          </w:tcPr>
          <w:p w14:paraId="4F09F84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610</w:t>
            </w:r>
          </w:p>
        </w:tc>
        <w:tc>
          <w:tcPr>
            <w:tcW w:w="377" w:type="pct"/>
            <w:shd w:val="clear" w:color="000000" w:fill="FFFFFF"/>
            <w:noWrap/>
            <w:vAlign w:val="center"/>
            <w:hideMark/>
          </w:tcPr>
          <w:p w14:paraId="4C85BE2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587</w:t>
            </w:r>
          </w:p>
        </w:tc>
        <w:tc>
          <w:tcPr>
            <w:tcW w:w="301" w:type="pct"/>
            <w:tcBorders>
              <w:right w:val="single" w:sz="4" w:space="0" w:color="auto"/>
            </w:tcBorders>
            <w:shd w:val="clear" w:color="000000" w:fill="FFFFFF"/>
            <w:noWrap/>
            <w:vAlign w:val="center"/>
            <w:hideMark/>
          </w:tcPr>
          <w:p w14:paraId="41DC2D7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436</w:t>
            </w:r>
          </w:p>
        </w:tc>
        <w:tc>
          <w:tcPr>
            <w:tcW w:w="301" w:type="pct"/>
            <w:tcBorders>
              <w:right w:val="single" w:sz="4" w:space="0" w:color="auto"/>
            </w:tcBorders>
            <w:shd w:val="clear" w:color="000000" w:fill="FFFFFF"/>
          </w:tcPr>
          <w:p w14:paraId="36C90586" w14:textId="77777777" w:rsidR="005823F8" w:rsidRPr="005823F8" w:rsidRDefault="005823F8" w:rsidP="005823F8">
            <w:pPr>
              <w:suppressAutoHyphens w:val="0"/>
              <w:jc w:val="right"/>
              <w:rPr>
                <w:color w:val="000000" w:themeColor="text1"/>
                <w:lang w:val="es-CR" w:eastAsia="es-CR"/>
              </w:rPr>
            </w:pPr>
          </w:p>
        </w:tc>
        <w:tc>
          <w:tcPr>
            <w:tcW w:w="301" w:type="pct"/>
            <w:tcBorders>
              <w:left w:val="single" w:sz="4" w:space="0" w:color="auto"/>
            </w:tcBorders>
            <w:shd w:val="clear" w:color="000000" w:fill="FFFFFF"/>
            <w:noWrap/>
            <w:vAlign w:val="center"/>
            <w:hideMark/>
          </w:tcPr>
          <w:p w14:paraId="58E5B09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301" w:type="pct"/>
            <w:shd w:val="clear" w:color="000000" w:fill="FFFFFF"/>
            <w:noWrap/>
            <w:vAlign w:val="center"/>
            <w:hideMark/>
          </w:tcPr>
          <w:p w14:paraId="7EB51CB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0,6</w:t>
            </w:r>
          </w:p>
        </w:tc>
        <w:tc>
          <w:tcPr>
            <w:tcW w:w="301" w:type="pct"/>
            <w:shd w:val="clear" w:color="000000" w:fill="FFFFFF"/>
            <w:noWrap/>
            <w:vAlign w:val="center"/>
            <w:hideMark/>
          </w:tcPr>
          <w:p w14:paraId="051BCD1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5,4</w:t>
            </w:r>
          </w:p>
        </w:tc>
        <w:tc>
          <w:tcPr>
            <w:tcW w:w="301" w:type="pct"/>
            <w:shd w:val="clear" w:color="000000" w:fill="FFFFFF"/>
            <w:noWrap/>
            <w:vAlign w:val="center"/>
            <w:hideMark/>
          </w:tcPr>
          <w:p w14:paraId="1696890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5,2</w:t>
            </w:r>
          </w:p>
        </w:tc>
        <w:tc>
          <w:tcPr>
            <w:tcW w:w="328" w:type="pct"/>
            <w:shd w:val="clear" w:color="000000" w:fill="FFFFFF"/>
            <w:noWrap/>
            <w:vAlign w:val="center"/>
            <w:hideMark/>
          </w:tcPr>
          <w:p w14:paraId="2812829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5,3</w:t>
            </w:r>
          </w:p>
        </w:tc>
      </w:tr>
      <w:tr w:rsidR="005823F8" w:rsidRPr="005823F8" w14:paraId="4F3E3FC7" w14:textId="77777777" w:rsidTr="003C0B98">
        <w:trPr>
          <w:trHeight w:val="300"/>
        </w:trPr>
        <w:tc>
          <w:tcPr>
            <w:tcW w:w="1507" w:type="pct"/>
            <w:gridSpan w:val="2"/>
            <w:tcBorders>
              <w:right w:val="single" w:sz="4" w:space="0" w:color="auto"/>
            </w:tcBorders>
            <w:shd w:val="clear" w:color="000000" w:fill="FFFFFF"/>
            <w:noWrap/>
            <w:vAlign w:val="center"/>
            <w:hideMark/>
          </w:tcPr>
          <w:p w14:paraId="5B6F0DE7"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seguridad común</w:t>
            </w:r>
          </w:p>
        </w:tc>
        <w:tc>
          <w:tcPr>
            <w:tcW w:w="302" w:type="pct"/>
            <w:tcBorders>
              <w:left w:val="single" w:sz="4" w:space="0" w:color="auto"/>
            </w:tcBorders>
            <w:shd w:val="clear" w:color="000000" w:fill="FFFFFF"/>
            <w:noWrap/>
            <w:vAlign w:val="center"/>
            <w:hideMark/>
          </w:tcPr>
          <w:p w14:paraId="4E75315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494</w:t>
            </w:r>
          </w:p>
        </w:tc>
        <w:tc>
          <w:tcPr>
            <w:tcW w:w="303" w:type="pct"/>
            <w:shd w:val="clear" w:color="000000" w:fill="FFFFFF"/>
            <w:noWrap/>
            <w:vAlign w:val="center"/>
            <w:hideMark/>
          </w:tcPr>
          <w:p w14:paraId="00F3531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494</w:t>
            </w:r>
          </w:p>
        </w:tc>
        <w:tc>
          <w:tcPr>
            <w:tcW w:w="377" w:type="pct"/>
            <w:shd w:val="clear" w:color="000000" w:fill="FFFFFF"/>
            <w:noWrap/>
            <w:vAlign w:val="center"/>
            <w:hideMark/>
          </w:tcPr>
          <w:p w14:paraId="11C85E5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20</w:t>
            </w:r>
          </w:p>
        </w:tc>
        <w:tc>
          <w:tcPr>
            <w:tcW w:w="377" w:type="pct"/>
            <w:shd w:val="clear" w:color="000000" w:fill="FFFFFF"/>
            <w:noWrap/>
            <w:vAlign w:val="center"/>
            <w:hideMark/>
          </w:tcPr>
          <w:p w14:paraId="4ED7410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20</w:t>
            </w:r>
          </w:p>
        </w:tc>
        <w:tc>
          <w:tcPr>
            <w:tcW w:w="301" w:type="pct"/>
            <w:tcBorders>
              <w:right w:val="single" w:sz="4" w:space="0" w:color="auto"/>
            </w:tcBorders>
            <w:shd w:val="clear" w:color="000000" w:fill="FFFFFF"/>
            <w:noWrap/>
            <w:vAlign w:val="center"/>
            <w:hideMark/>
          </w:tcPr>
          <w:p w14:paraId="32E5F18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w:t>
            </w:r>
          </w:p>
        </w:tc>
        <w:tc>
          <w:tcPr>
            <w:tcW w:w="301" w:type="pct"/>
            <w:tcBorders>
              <w:right w:val="single" w:sz="4" w:space="0" w:color="auto"/>
            </w:tcBorders>
            <w:shd w:val="clear" w:color="000000" w:fill="FFFFFF"/>
          </w:tcPr>
          <w:p w14:paraId="3A6FE40B" w14:textId="77777777" w:rsidR="005823F8" w:rsidRPr="005823F8" w:rsidRDefault="005823F8" w:rsidP="005823F8">
            <w:pPr>
              <w:suppressAutoHyphens w:val="0"/>
              <w:jc w:val="right"/>
              <w:rPr>
                <w:color w:val="000000" w:themeColor="text1"/>
                <w:lang w:val="es-CR" w:eastAsia="es-CR"/>
              </w:rPr>
            </w:pPr>
          </w:p>
        </w:tc>
        <w:tc>
          <w:tcPr>
            <w:tcW w:w="301" w:type="pct"/>
            <w:tcBorders>
              <w:left w:val="single" w:sz="4" w:space="0" w:color="auto"/>
            </w:tcBorders>
            <w:shd w:val="clear" w:color="000000" w:fill="FFFFFF"/>
            <w:noWrap/>
            <w:vAlign w:val="center"/>
            <w:hideMark/>
          </w:tcPr>
          <w:p w14:paraId="718C5A9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5,5</w:t>
            </w:r>
          </w:p>
        </w:tc>
        <w:tc>
          <w:tcPr>
            <w:tcW w:w="301" w:type="pct"/>
            <w:shd w:val="clear" w:color="000000" w:fill="FFFFFF"/>
            <w:noWrap/>
            <w:vAlign w:val="center"/>
            <w:hideMark/>
          </w:tcPr>
          <w:p w14:paraId="307BBEC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5,3</w:t>
            </w:r>
          </w:p>
        </w:tc>
        <w:tc>
          <w:tcPr>
            <w:tcW w:w="301" w:type="pct"/>
            <w:shd w:val="clear" w:color="000000" w:fill="FFFFFF"/>
            <w:noWrap/>
            <w:vAlign w:val="center"/>
            <w:hideMark/>
          </w:tcPr>
          <w:p w14:paraId="1652980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0,2</w:t>
            </w:r>
          </w:p>
        </w:tc>
        <w:tc>
          <w:tcPr>
            <w:tcW w:w="301" w:type="pct"/>
            <w:shd w:val="clear" w:color="000000" w:fill="FFFFFF"/>
            <w:noWrap/>
            <w:vAlign w:val="center"/>
            <w:hideMark/>
          </w:tcPr>
          <w:p w14:paraId="79A0410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0,2</w:t>
            </w:r>
          </w:p>
        </w:tc>
        <w:tc>
          <w:tcPr>
            <w:tcW w:w="328" w:type="pct"/>
            <w:shd w:val="clear" w:color="000000" w:fill="FFFFFF"/>
            <w:noWrap/>
            <w:vAlign w:val="center"/>
            <w:hideMark/>
          </w:tcPr>
          <w:p w14:paraId="13EB919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0,1</w:t>
            </w:r>
          </w:p>
        </w:tc>
      </w:tr>
      <w:tr w:rsidR="005823F8" w:rsidRPr="005823F8" w14:paraId="0F37136E" w14:textId="77777777" w:rsidTr="003C0B98">
        <w:trPr>
          <w:trHeight w:val="300"/>
        </w:trPr>
        <w:tc>
          <w:tcPr>
            <w:tcW w:w="1507" w:type="pct"/>
            <w:gridSpan w:val="2"/>
            <w:tcBorders>
              <w:right w:val="single" w:sz="4" w:space="0" w:color="auto"/>
            </w:tcBorders>
            <w:shd w:val="clear" w:color="000000" w:fill="FFFFFF"/>
            <w:noWrap/>
            <w:vAlign w:val="center"/>
            <w:hideMark/>
          </w:tcPr>
          <w:p w14:paraId="222185EB"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Infracción Ley Delitos Mineros</w:t>
            </w:r>
          </w:p>
        </w:tc>
        <w:tc>
          <w:tcPr>
            <w:tcW w:w="302" w:type="pct"/>
            <w:tcBorders>
              <w:left w:val="single" w:sz="4" w:space="0" w:color="auto"/>
            </w:tcBorders>
            <w:shd w:val="clear" w:color="000000" w:fill="FFFFFF"/>
            <w:noWrap/>
            <w:vAlign w:val="center"/>
            <w:hideMark/>
          </w:tcPr>
          <w:p w14:paraId="7B1B4CE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w:t>
            </w:r>
          </w:p>
        </w:tc>
        <w:tc>
          <w:tcPr>
            <w:tcW w:w="303" w:type="pct"/>
            <w:shd w:val="clear" w:color="000000" w:fill="FFFFFF"/>
            <w:noWrap/>
            <w:vAlign w:val="center"/>
            <w:hideMark/>
          </w:tcPr>
          <w:p w14:paraId="6163280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31</w:t>
            </w:r>
          </w:p>
        </w:tc>
        <w:tc>
          <w:tcPr>
            <w:tcW w:w="377" w:type="pct"/>
            <w:shd w:val="clear" w:color="000000" w:fill="FFFFFF"/>
            <w:noWrap/>
            <w:vAlign w:val="center"/>
            <w:hideMark/>
          </w:tcPr>
          <w:p w14:paraId="34030E7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359</w:t>
            </w:r>
          </w:p>
        </w:tc>
        <w:tc>
          <w:tcPr>
            <w:tcW w:w="377" w:type="pct"/>
            <w:shd w:val="clear" w:color="000000" w:fill="FFFFFF"/>
            <w:noWrap/>
            <w:vAlign w:val="center"/>
            <w:hideMark/>
          </w:tcPr>
          <w:p w14:paraId="744F1CC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284</w:t>
            </w:r>
          </w:p>
        </w:tc>
        <w:tc>
          <w:tcPr>
            <w:tcW w:w="301" w:type="pct"/>
            <w:tcBorders>
              <w:right w:val="single" w:sz="4" w:space="0" w:color="auto"/>
            </w:tcBorders>
            <w:shd w:val="clear" w:color="000000" w:fill="FFFFFF"/>
            <w:noWrap/>
            <w:vAlign w:val="center"/>
            <w:hideMark/>
          </w:tcPr>
          <w:p w14:paraId="1A111DC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149</w:t>
            </w:r>
          </w:p>
        </w:tc>
        <w:tc>
          <w:tcPr>
            <w:tcW w:w="301" w:type="pct"/>
            <w:tcBorders>
              <w:right w:val="single" w:sz="4" w:space="0" w:color="auto"/>
            </w:tcBorders>
            <w:shd w:val="clear" w:color="000000" w:fill="FFFFFF"/>
          </w:tcPr>
          <w:p w14:paraId="1DAFF00D" w14:textId="77777777" w:rsidR="005823F8" w:rsidRPr="005823F8" w:rsidRDefault="005823F8" w:rsidP="005823F8">
            <w:pPr>
              <w:suppressAutoHyphens w:val="0"/>
              <w:jc w:val="right"/>
              <w:rPr>
                <w:color w:val="000000" w:themeColor="text1"/>
                <w:lang w:val="es-CR" w:eastAsia="es-CR"/>
              </w:rPr>
            </w:pPr>
          </w:p>
        </w:tc>
        <w:tc>
          <w:tcPr>
            <w:tcW w:w="301" w:type="pct"/>
            <w:tcBorders>
              <w:left w:val="single" w:sz="4" w:space="0" w:color="auto"/>
            </w:tcBorders>
            <w:shd w:val="clear" w:color="000000" w:fill="FFFFFF"/>
            <w:noWrap/>
            <w:vAlign w:val="center"/>
            <w:hideMark/>
          </w:tcPr>
          <w:p w14:paraId="0198E24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301" w:type="pct"/>
            <w:shd w:val="clear" w:color="000000" w:fill="FFFFFF"/>
            <w:noWrap/>
            <w:vAlign w:val="center"/>
            <w:hideMark/>
          </w:tcPr>
          <w:p w14:paraId="612CFF6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0,3</w:t>
            </w:r>
          </w:p>
        </w:tc>
        <w:tc>
          <w:tcPr>
            <w:tcW w:w="301" w:type="pct"/>
            <w:shd w:val="clear" w:color="000000" w:fill="FFFFFF"/>
            <w:noWrap/>
            <w:vAlign w:val="center"/>
            <w:hideMark/>
          </w:tcPr>
          <w:p w14:paraId="164DFA5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3,2</w:t>
            </w:r>
          </w:p>
        </w:tc>
        <w:tc>
          <w:tcPr>
            <w:tcW w:w="301" w:type="pct"/>
            <w:shd w:val="clear" w:color="000000" w:fill="FFFFFF"/>
            <w:noWrap/>
            <w:vAlign w:val="center"/>
            <w:hideMark/>
          </w:tcPr>
          <w:p w14:paraId="4888BEB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2,5</w:t>
            </w:r>
          </w:p>
        </w:tc>
        <w:tc>
          <w:tcPr>
            <w:tcW w:w="328" w:type="pct"/>
            <w:shd w:val="clear" w:color="000000" w:fill="FFFFFF"/>
            <w:noWrap/>
            <w:vAlign w:val="center"/>
            <w:hideMark/>
          </w:tcPr>
          <w:p w14:paraId="4108F1F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w:t>
            </w:r>
          </w:p>
        </w:tc>
      </w:tr>
      <w:tr w:rsidR="005823F8" w:rsidRPr="005823F8" w14:paraId="6A9E92A8" w14:textId="77777777" w:rsidTr="003C0B98">
        <w:trPr>
          <w:trHeight w:val="300"/>
        </w:trPr>
        <w:tc>
          <w:tcPr>
            <w:tcW w:w="1507" w:type="pct"/>
            <w:gridSpan w:val="2"/>
            <w:tcBorders>
              <w:right w:val="single" w:sz="4" w:space="0" w:color="auto"/>
            </w:tcBorders>
            <w:shd w:val="clear" w:color="000000" w:fill="FFFFFF"/>
            <w:noWrap/>
            <w:vAlign w:val="center"/>
            <w:hideMark/>
          </w:tcPr>
          <w:p w14:paraId="4EF12B1E"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fe pública</w:t>
            </w:r>
          </w:p>
        </w:tc>
        <w:tc>
          <w:tcPr>
            <w:tcW w:w="302" w:type="pct"/>
            <w:tcBorders>
              <w:left w:val="single" w:sz="4" w:space="0" w:color="auto"/>
            </w:tcBorders>
            <w:shd w:val="clear" w:color="000000" w:fill="FFFFFF"/>
            <w:noWrap/>
            <w:vAlign w:val="center"/>
            <w:hideMark/>
          </w:tcPr>
          <w:p w14:paraId="150FF4A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104</w:t>
            </w:r>
          </w:p>
        </w:tc>
        <w:tc>
          <w:tcPr>
            <w:tcW w:w="303" w:type="pct"/>
            <w:shd w:val="clear" w:color="000000" w:fill="FFFFFF"/>
            <w:noWrap/>
            <w:vAlign w:val="center"/>
            <w:hideMark/>
          </w:tcPr>
          <w:p w14:paraId="202A04A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145</w:t>
            </w:r>
          </w:p>
        </w:tc>
        <w:tc>
          <w:tcPr>
            <w:tcW w:w="377" w:type="pct"/>
            <w:shd w:val="clear" w:color="000000" w:fill="FFFFFF"/>
            <w:noWrap/>
            <w:vAlign w:val="center"/>
            <w:hideMark/>
          </w:tcPr>
          <w:p w14:paraId="0700A3C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220</w:t>
            </w:r>
          </w:p>
        </w:tc>
        <w:tc>
          <w:tcPr>
            <w:tcW w:w="377" w:type="pct"/>
            <w:shd w:val="clear" w:color="000000" w:fill="FFFFFF"/>
            <w:noWrap/>
            <w:vAlign w:val="center"/>
            <w:hideMark/>
          </w:tcPr>
          <w:p w14:paraId="3E96E1F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154</w:t>
            </w:r>
          </w:p>
        </w:tc>
        <w:tc>
          <w:tcPr>
            <w:tcW w:w="301" w:type="pct"/>
            <w:tcBorders>
              <w:right w:val="single" w:sz="4" w:space="0" w:color="auto"/>
            </w:tcBorders>
            <w:shd w:val="clear" w:color="000000" w:fill="FFFFFF"/>
            <w:noWrap/>
            <w:vAlign w:val="center"/>
            <w:hideMark/>
          </w:tcPr>
          <w:p w14:paraId="3D681CD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89</w:t>
            </w:r>
          </w:p>
        </w:tc>
        <w:tc>
          <w:tcPr>
            <w:tcW w:w="301" w:type="pct"/>
            <w:tcBorders>
              <w:right w:val="single" w:sz="4" w:space="0" w:color="auto"/>
            </w:tcBorders>
            <w:shd w:val="clear" w:color="000000" w:fill="FFFFFF"/>
          </w:tcPr>
          <w:p w14:paraId="5E2863D0" w14:textId="77777777" w:rsidR="005823F8" w:rsidRPr="005823F8" w:rsidRDefault="005823F8" w:rsidP="005823F8">
            <w:pPr>
              <w:suppressAutoHyphens w:val="0"/>
              <w:jc w:val="right"/>
              <w:rPr>
                <w:color w:val="000000" w:themeColor="text1"/>
                <w:lang w:val="es-CR" w:eastAsia="es-CR"/>
              </w:rPr>
            </w:pPr>
          </w:p>
        </w:tc>
        <w:tc>
          <w:tcPr>
            <w:tcW w:w="301" w:type="pct"/>
            <w:tcBorders>
              <w:left w:val="single" w:sz="4" w:space="0" w:color="auto"/>
            </w:tcBorders>
            <w:shd w:val="clear" w:color="000000" w:fill="FFFFFF"/>
            <w:noWrap/>
            <w:vAlign w:val="center"/>
            <w:hideMark/>
          </w:tcPr>
          <w:p w14:paraId="4E8A035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w:t>
            </w:r>
          </w:p>
        </w:tc>
        <w:tc>
          <w:tcPr>
            <w:tcW w:w="301" w:type="pct"/>
            <w:shd w:val="clear" w:color="000000" w:fill="FFFFFF"/>
            <w:noWrap/>
            <w:vAlign w:val="center"/>
            <w:hideMark/>
          </w:tcPr>
          <w:p w14:paraId="1FB0211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1,6</w:t>
            </w:r>
          </w:p>
        </w:tc>
        <w:tc>
          <w:tcPr>
            <w:tcW w:w="301" w:type="pct"/>
            <w:shd w:val="clear" w:color="000000" w:fill="FFFFFF"/>
            <w:noWrap/>
            <w:vAlign w:val="center"/>
            <w:hideMark/>
          </w:tcPr>
          <w:p w14:paraId="42F13C9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2,0</w:t>
            </w:r>
          </w:p>
        </w:tc>
        <w:tc>
          <w:tcPr>
            <w:tcW w:w="301" w:type="pct"/>
            <w:shd w:val="clear" w:color="000000" w:fill="FFFFFF"/>
            <w:noWrap/>
            <w:vAlign w:val="center"/>
            <w:hideMark/>
          </w:tcPr>
          <w:p w14:paraId="3BADC47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w:t>
            </w:r>
          </w:p>
        </w:tc>
        <w:tc>
          <w:tcPr>
            <w:tcW w:w="328" w:type="pct"/>
            <w:shd w:val="clear" w:color="000000" w:fill="FFFFFF"/>
            <w:noWrap/>
            <w:vAlign w:val="center"/>
            <w:hideMark/>
          </w:tcPr>
          <w:p w14:paraId="14570D1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w:t>
            </w:r>
          </w:p>
        </w:tc>
      </w:tr>
      <w:tr w:rsidR="005823F8" w:rsidRPr="005823F8" w14:paraId="5471D875" w14:textId="77777777" w:rsidTr="003C0B98">
        <w:trPr>
          <w:trHeight w:val="300"/>
        </w:trPr>
        <w:tc>
          <w:tcPr>
            <w:tcW w:w="1507" w:type="pct"/>
            <w:gridSpan w:val="2"/>
            <w:tcBorders>
              <w:bottom w:val="single" w:sz="4" w:space="0" w:color="auto"/>
              <w:right w:val="single" w:sz="4" w:space="0" w:color="auto"/>
            </w:tcBorders>
            <w:shd w:val="clear" w:color="000000" w:fill="FFFFFF"/>
            <w:noWrap/>
            <w:vAlign w:val="center"/>
            <w:hideMark/>
          </w:tcPr>
          <w:p w14:paraId="606D2CAB"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Otros títulos</w:t>
            </w:r>
          </w:p>
        </w:tc>
        <w:tc>
          <w:tcPr>
            <w:tcW w:w="302" w:type="pct"/>
            <w:tcBorders>
              <w:left w:val="single" w:sz="4" w:space="0" w:color="auto"/>
              <w:bottom w:val="single" w:sz="4" w:space="0" w:color="auto"/>
            </w:tcBorders>
            <w:shd w:val="clear" w:color="000000" w:fill="FFFFFF"/>
            <w:noWrap/>
            <w:vAlign w:val="center"/>
            <w:hideMark/>
          </w:tcPr>
          <w:p w14:paraId="57577CB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453</w:t>
            </w:r>
          </w:p>
        </w:tc>
        <w:tc>
          <w:tcPr>
            <w:tcW w:w="303" w:type="pct"/>
            <w:tcBorders>
              <w:bottom w:val="single" w:sz="4" w:space="0" w:color="auto"/>
            </w:tcBorders>
            <w:shd w:val="clear" w:color="000000" w:fill="FFFFFF"/>
            <w:noWrap/>
            <w:vAlign w:val="center"/>
            <w:hideMark/>
          </w:tcPr>
          <w:p w14:paraId="5257E46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519</w:t>
            </w:r>
          </w:p>
        </w:tc>
        <w:tc>
          <w:tcPr>
            <w:tcW w:w="377" w:type="pct"/>
            <w:tcBorders>
              <w:bottom w:val="single" w:sz="4" w:space="0" w:color="auto"/>
            </w:tcBorders>
            <w:shd w:val="clear" w:color="000000" w:fill="FFFFFF"/>
            <w:noWrap/>
            <w:vAlign w:val="center"/>
            <w:hideMark/>
          </w:tcPr>
          <w:p w14:paraId="10E2032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617</w:t>
            </w:r>
          </w:p>
        </w:tc>
        <w:tc>
          <w:tcPr>
            <w:tcW w:w="377" w:type="pct"/>
            <w:tcBorders>
              <w:bottom w:val="single" w:sz="4" w:space="0" w:color="auto"/>
            </w:tcBorders>
            <w:shd w:val="clear" w:color="000000" w:fill="FFFFFF"/>
            <w:noWrap/>
            <w:vAlign w:val="center"/>
            <w:hideMark/>
          </w:tcPr>
          <w:p w14:paraId="49A0EBA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764</w:t>
            </w:r>
          </w:p>
        </w:tc>
        <w:tc>
          <w:tcPr>
            <w:tcW w:w="301" w:type="pct"/>
            <w:tcBorders>
              <w:bottom w:val="single" w:sz="4" w:space="0" w:color="auto"/>
              <w:right w:val="single" w:sz="4" w:space="0" w:color="auto"/>
            </w:tcBorders>
            <w:shd w:val="clear" w:color="000000" w:fill="FFFFFF"/>
            <w:noWrap/>
            <w:vAlign w:val="center"/>
            <w:hideMark/>
          </w:tcPr>
          <w:p w14:paraId="3D7D4DB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467</w:t>
            </w:r>
          </w:p>
        </w:tc>
        <w:tc>
          <w:tcPr>
            <w:tcW w:w="301" w:type="pct"/>
            <w:tcBorders>
              <w:bottom w:val="single" w:sz="4" w:space="0" w:color="auto"/>
              <w:right w:val="single" w:sz="4" w:space="0" w:color="auto"/>
            </w:tcBorders>
            <w:shd w:val="clear" w:color="000000" w:fill="FFFFFF"/>
          </w:tcPr>
          <w:p w14:paraId="0B1C5754" w14:textId="77777777" w:rsidR="005823F8" w:rsidRPr="005823F8" w:rsidRDefault="005823F8" w:rsidP="005823F8">
            <w:pPr>
              <w:suppressAutoHyphens w:val="0"/>
              <w:jc w:val="right"/>
              <w:rPr>
                <w:color w:val="000000" w:themeColor="text1"/>
                <w:lang w:val="es-CR" w:eastAsia="es-CR"/>
              </w:rPr>
            </w:pPr>
          </w:p>
        </w:tc>
        <w:tc>
          <w:tcPr>
            <w:tcW w:w="301" w:type="pct"/>
            <w:tcBorders>
              <w:left w:val="single" w:sz="4" w:space="0" w:color="auto"/>
              <w:bottom w:val="single" w:sz="4" w:space="0" w:color="auto"/>
            </w:tcBorders>
            <w:shd w:val="clear" w:color="000000" w:fill="FFFFFF"/>
            <w:noWrap/>
            <w:vAlign w:val="center"/>
            <w:hideMark/>
          </w:tcPr>
          <w:p w14:paraId="594EFB2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5,0</w:t>
            </w:r>
          </w:p>
        </w:tc>
        <w:tc>
          <w:tcPr>
            <w:tcW w:w="301" w:type="pct"/>
            <w:tcBorders>
              <w:bottom w:val="single" w:sz="4" w:space="0" w:color="auto"/>
            </w:tcBorders>
            <w:shd w:val="clear" w:color="000000" w:fill="FFFFFF"/>
            <w:noWrap/>
            <w:vAlign w:val="center"/>
            <w:hideMark/>
          </w:tcPr>
          <w:p w14:paraId="46068FA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5,6</w:t>
            </w:r>
          </w:p>
        </w:tc>
        <w:tc>
          <w:tcPr>
            <w:tcW w:w="301" w:type="pct"/>
            <w:tcBorders>
              <w:bottom w:val="single" w:sz="4" w:space="0" w:color="auto"/>
            </w:tcBorders>
            <w:shd w:val="clear" w:color="000000" w:fill="FFFFFF"/>
            <w:noWrap/>
            <w:vAlign w:val="center"/>
            <w:hideMark/>
          </w:tcPr>
          <w:p w14:paraId="04C24DF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5,5</w:t>
            </w:r>
          </w:p>
        </w:tc>
        <w:tc>
          <w:tcPr>
            <w:tcW w:w="301" w:type="pct"/>
            <w:tcBorders>
              <w:bottom w:val="single" w:sz="4" w:space="0" w:color="auto"/>
            </w:tcBorders>
            <w:shd w:val="clear" w:color="000000" w:fill="FFFFFF"/>
            <w:noWrap/>
            <w:vAlign w:val="center"/>
            <w:hideMark/>
          </w:tcPr>
          <w:p w14:paraId="2D34E09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6,8</w:t>
            </w:r>
          </w:p>
        </w:tc>
        <w:tc>
          <w:tcPr>
            <w:tcW w:w="328" w:type="pct"/>
            <w:tcBorders>
              <w:bottom w:val="single" w:sz="4" w:space="0" w:color="auto"/>
            </w:tcBorders>
            <w:shd w:val="clear" w:color="000000" w:fill="FFFFFF"/>
            <w:noWrap/>
            <w:vAlign w:val="center"/>
            <w:hideMark/>
          </w:tcPr>
          <w:p w14:paraId="6098794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5,7</w:t>
            </w:r>
          </w:p>
        </w:tc>
      </w:tr>
      <w:tr w:rsidR="005823F8" w:rsidRPr="005823F8" w14:paraId="3396CC53" w14:textId="77777777" w:rsidTr="003C0B98">
        <w:trPr>
          <w:trHeight w:val="290"/>
        </w:trPr>
        <w:tc>
          <w:tcPr>
            <w:tcW w:w="301" w:type="pct"/>
            <w:tcBorders>
              <w:top w:val="single" w:sz="4" w:space="0" w:color="auto"/>
            </w:tcBorders>
          </w:tcPr>
          <w:p w14:paraId="2E89F2C5" w14:textId="77777777" w:rsidR="005823F8" w:rsidRPr="005823F8" w:rsidRDefault="005823F8" w:rsidP="005823F8">
            <w:pPr>
              <w:suppressAutoHyphens w:val="0"/>
              <w:rPr>
                <w:b/>
                <w:bCs/>
                <w:color w:val="000000" w:themeColor="text1"/>
                <w:lang w:val="es-CR" w:eastAsia="es-CR"/>
              </w:rPr>
            </w:pPr>
          </w:p>
        </w:tc>
        <w:tc>
          <w:tcPr>
            <w:tcW w:w="4699" w:type="pct"/>
            <w:gridSpan w:val="12"/>
            <w:tcBorders>
              <w:top w:val="single" w:sz="4" w:space="0" w:color="auto"/>
            </w:tcBorders>
            <w:shd w:val="clear" w:color="auto" w:fill="auto"/>
            <w:noWrap/>
            <w:vAlign w:val="bottom"/>
            <w:hideMark/>
          </w:tcPr>
          <w:p w14:paraId="7D33497A" w14:textId="77777777" w:rsidR="005823F8" w:rsidRPr="005823F8" w:rsidRDefault="005823F8" w:rsidP="005823F8">
            <w:pPr>
              <w:suppressAutoHyphens w:val="0"/>
              <w:rPr>
                <w:b/>
                <w:bCs/>
                <w:color w:val="000000" w:themeColor="text1"/>
                <w:lang w:val="es-CR" w:eastAsia="es-CR"/>
              </w:rPr>
            </w:pPr>
            <w:r w:rsidRPr="005823F8">
              <w:rPr>
                <w:b/>
                <w:bCs/>
                <w:color w:val="000000" w:themeColor="text1"/>
                <w:lang w:val="es-CR" w:eastAsia="es-CR"/>
              </w:rPr>
              <w:t>Elaborado por: Subproceso de Estadística, Dirección de Planificación.</w:t>
            </w:r>
          </w:p>
        </w:tc>
      </w:tr>
    </w:tbl>
    <w:p w14:paraId="3B29617F" w14:textId="77777777" w:rsidR="005823F8" w:rsidRPr="005823F8" w:rsidRDefault="005823F8" w:rsidP="005823F8">
      <w:pPr>
        <w:suppressAutoHyphens w:val="0"/>
        <w:ind w:left="851" w:right="851" w:firstLine="709"/>
        <w:jc w:val="both"/>
        <w:rPr>
          <w:rFonts w:eastAsia="Calibri"/>
          <w:b/>
          <w:bCs/>
          <w:color w:val="000000" w:themeColor="text1"/>
          <w:lang w:val="es-CR" w:eastAsia="en-US"/>
        </w:rPr>
      </w:pPr>
    </w:p>
    <w:p w14:paraId="3D8E1AB5" w14:textId="0B056312"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Desde el año 2016 se tiene que el fenómeno de la </w:t>
      </w:r>
      <w:r w:rsidRPr="005823F8">
        <w:rPr>
          <w:rFonts w:eastAsia="Calibri"/>
          <w:i/>
          <w:iCs/>
          <w:color w:val="000000" w:themeColor="text1"/>
          <w:lang w:val="es-CR" w:eastAsia="en-US"/>
        </w:rPr>
        <w:t>reincidencia</w:t>
      </w:r>
      <w:r w:rsidRPr="005823F8">
        <w:rPr>
          <w:rFonts w:eastAsia="Calibri"/>
          <w:color w:val="000000" w:themeColor="text1"/>
          <w:lang w:val="es-CR" w:eastAsia="en-US"/>
        </w:rPr>
        <w:t xml:space="preserve"> en la aplicación de una sentencia condenatoria hacia una persona imputada representa en promedio el 11,2% de la totalidad. Así mismo, el comportamiento para esta variable presenta una tendencia estrictamente decreciente para el periodo bajo estudio, siendo ésta del 23,9% en promedio para cada año, mientras que las sentencias condenatorias dictaminadas para personas </w:t>
      </w:r>
      <w:r w:rsidRPr="005823F8">
        <w:rPr>
          <w:rFonts w:eastAsia="Calibri"/>
          <w:i/>
          <w:iCs/>
          <w:color w:val="000000" w:themeColor="text1"/>
          <w:lang w:val="es-CR" w:eastAsia="en-US"/>
        </w:rPr>
        <w:t>no reincidentes</w:t>
      </w:r>
      <w:r w:rsidRPr="005823F8">
        <w:rPr>
          <w:rFonts w:eastAsia="Calibri"/>
          <w:color w:val="000000" w:themeColor="text1"/>
          <w:lang w:val="es-CR" w:eastAsia="en-US"/>
        </w:rPr>
        <w:t xml:space="preserve"> presentan un incremento paulatino del 12,9% en promedio por año hasta el 2020, este comportamiento se revierte en este periodo registrando una disminución del 26,4% (2.733 condenatorias) en relación con un año antes. </w:t>
      </w:r>
    </w:p>
    <w:p w14:paraId="68B6582E" w14:textId="77777777" w:rsidR="005823F8" w:rsidRDefault="005823F8" w:rsidP="005823F8">
      <w:pPr>
        <w:suppressAutoHyphens w:val="0"/>
        <w:ind w:left="851" w:right="851" w:firstLine="709"/>
        <w:jc w:val="both"/>
        <w:rPr>
          <w:rFonts w:eastAsia="Calibri"/>
          <w:color w:val="000000" w:themeColor="text1"/>
          <w:lang w:val="es-CR" w:eastAsia="en-US"/>
        </w:rPr>
      </w:pPr>
    </w:p>
    <w:p w14:paraId="45490D99"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0FA355DE" w14:textId="77777777" w:rsidR="005823F8" w:rsidRPr="005823F8" w:rsidRDefault="005823F8" w:rsidP="005823F8">
      <w:pPr>
        <w:suppressAutoHyphens w:val="0"/>
        <w:jc w:val="center"/>
        <w:rPr>
          <w:rFonts w:eastAsia="Calibri"/>
          <w:b/>
          <w:bCs/>
          <w:color w:val="000000" w:themeColor="text1"/>
          <w:lang w:val="es-CR" w:eastAsia="en-US"/>
        </w:rPr>
      </w:pPr>
      <w:r w:rsidRPr="005823F8">
        <w:rPr>
          <w:rFonts w:eastAsiaTheme="minorHAnsi"/>
          <w:noProof/>
          <w:color w:val="000000" w:themeColor="text1"/>
          <w:lang w:val="es-CR" w:eastAsia="en-US"/>
        </w:rPr>
        <w:drawing>
          <wp:inline distT="0" distB="0" distL="0" distR="0" wp14:anchorId="26D8E260" wp14:editId="6971379E">
            <wp:extent cx="5612130" cy="3025775"/>
            <wp:effectExtent l="0" t="0" r="7620" b="3175"/>
            <wp:docPr id="5" name="Gráfico 5">
              <a:extLst xmlns:a="http://schemas.openxmlformats.org/drawingml/2006/main">
                <a:ext uri="{FF2B5EF4-FFF2-40B4-BE49-F238E27FC236}">
                  <a16:creationId xmlns:a16="http://schemas.microsoft.com/office/drawing/2014/main" id="{4143E9CA-8797-4097-87AB-944CA70CB2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21DD66" w14:textId="77777777" w:rsidR="005823F8" w:rsidRPr="005823F8" w:rsidRDefault="005823F8" w:rsidP="005823F8">
      <w:pPr>
        <w:suppressAutoHyphens w:val="0"/>
        <w:ind w:left="851" w:right="851" w:firstLine="709"/>
        <w:jc w:val="both"/>
        <w:rPr>
          <w:rFonts w:eastAsia="Calibri"/>
          <w:b/>
          <w:bCs/>
          <w:color w:val="000000" w:themeColor="text1"/>
          <w:lang w:val="es-CR" w:eastAsia="en-US"/>
        </w:rPr>
      </w:pPr>
    </w:p>
    <w:p w14:paraId="16374AEE" w14:textId="77777777" w:rsidR="005823F8" w:rsidRPr="005823F8" w:rsidRDefault="005823F8" w:rsidP="00782CA3">
      <w:pPr>
        <w:numPr>
          <w:ilvl w:val="0"/>
          <w:numId w:val="14"/>
        </w:numPr>
        <w:suppressAutoHyphens w:val="0"/>
        <w:ind w:left="851" w:right="851" w:firstLine="709"/>
        <w:contextualSpacing/>
        <w:jc w:val="both"/>
        <w:rPr>
          <w:rFonts w:eastAsia="Calibri"/>
          <w:b/>
          <w:bCs/>
          <w:color w:val="000000" w:themeColor="text1"/>
          <w:lang w:val="es-CR" w:eastAsia="en-US"/>
        </w:rPr>
      </w:pPr>
      <w:bookmarkStart w:id="6" w:name="_Toc81984684"/>
      <w:r w:rsidRPr="005823F8">
        <w:rPr>
          <w:rFonts w:eastAsia="Calibri"/>
          <w:b/>
          <w:bCs/>
          <w:color w:val="000000" w:themeColor="text1"/>
          <w:lang w:val="es-CR" w:eastAsia="en-US"/>
        </w:rPr>
        <w:lastRenderedPageBreak/>
        <w:t>Personas sentenciadas y comportamiento de las absolutorias</w:t>
      </w:r>
      <w:bookmarkEnd w:id="6"/>
    </w:p>
    <w:p w14:paraId="62423AC4" w14:textId="77777777" w:rsidR="005823F8" w:rsidRPr="005823F8" w:rsidRDefault="005823F8" w:rsidP="005823F8">
      <w:pPr>
        <w:suppressAutoHyphens w:val="0"/>
        <w:ind w:left="851" w:right="851" w:firstLine="709"/>
        <w:contextualSpacing/>
        <w:jc w:val="both"/>
        <w:rPr>
          <w:rFonts w:eastAsia="Calibri"/>
          <w:b/>
          <w:bCs/>
          <w:color w:val="000000" w:themeColor="text1"/>
          <w:lang w:val="es-CR" w:eastAsia="en-US"/>
        </w:rPr>
      </w:pPr>
    </w:p>
    <w:p w14:paraId="21D554C9" w14:textId="1951645D" w:rsidR="005823F8" w:rsidRDefault="005823F8" w:rsidP="005823F8">
      <w:pPr>
        <w:suppressAutoHyphens w:val="0"/>
        <w:jc w:val="both"/>
        <w:rPr>
          <w:rFonts w:eastAsia="Calibri"/>
          <w:color w:val="000000" w:themeColor="text1"/>
          <w:lang w:val="es-CR" w:eastAsia="en-US"/>
        </w:rPr>
      </w:pPr>
      <w:r w:rsidRPr="005823F8">
        <w:rPr>
          <w:rFonts w:eastAsia="Calibri"/>
          <w:color w:val="000000" w:themeColor="text1"/>
          <w:lang w:val="es-CR" w:eastAsia="en-US"/>
        </w:rPr>
        <w:t xml:space="preserve">Durante el año 2020 fueron emitidas un total de 12.143 sentencias, de las cuales 3.946 correspondieron a absolutorias, es decir, una representación del 32,5% en relación con el total. Al igual que la tendencia mostrada por las sentencias totales para el periodo bajo estudio, las </w:t>
      </w:r>
      <w:r w:rsidRPr="005823F8">
        <w:rPr>
          <w:rFonts w:eastAsia="Calibri"/>
          <w:i/>
          <w:iCs/>
          <w:color w:val="000000" w:themeColor="text1"/>
          <w:lang w:val="es-CR" w:eastAsia="en-US"/>
        </w:rPr>
        <w:t>absolutorias</w:t>
      </w:r>
      <w:r w:rsidRPr="005823F8">
        <w:rPr>
          <w:rFonts w:eastAsia="Calibri"/>
          <w:color w:val="000000" w:themeColor="text1"/>
          <w:lang w:val="es-CR" w:eastAsia="en-US"/>
        </w:rPr>
        <w:t xml:space="preserve"> a excepción del año 2020, presentaban un comportamiento estrictamente creciente de un 17,37% en promedio por año, pero para el último año reportaron una disminución del 36,91% dando como resultado la segunda magnitud de absolutorias más baja del periodo bajo estudio solo por encima de lo reportado por el año 2016, mientras que para las </w:t>
      </w:r>
      <w:r w:rsidRPr="005823F8">
        <w:rPr>
          <w:rFonts w:eastAsia="Calibri"/>
          <w:i/>
          <w:iCs/>
          <w:color w:val="000000" w:themeColor="text1"/>
          <w:lang w:val="es-CR" w:eastAsia="en-US"/>
        </w:rPr>
        <w:t xml:space="preserve">sentencias totales, </w:t>
      </w:r>
      <w:r w:rsidRPr="005823F8">
        <w:rPr>
          <w:rFonts w:eastAsia="Calibri"/>
          <w:color w:val="000000" w:themeColor="text1"/>
          <w:lang w:val="es-CR" w:eastAsia="en-US"/>
        </w:rPr>
        <w:t>la disminución del 30,67% para el año 2020 dio como resultado la cantidad más baja de sentencias totales dictadas por los Tribunales Penales para el periodo 2016-2020.</w:t>
      </w:r>
    </w:p>
    <w:p w14:paraId="6283FA7B" w14:textId="77777777" w:rsidR="005823F8" w:rsidRPr="005823F8" w:rsidRDefault="005823F8" w:rsidP="005823F8">
      <w:pPr>
        <w:suppressAutoHyphens w:val="0"/>
        <w:jc w:val="both"/>
        <w:rPr>
          <w:rFonts w:eastAsia="Calibri"/>
          <w:color w:val="000000" w:themeColor="text1"/>
          <w:lang w:val="es-CR" w:eastAsia="en-US"/>
        </w:rPr>
      </w:pPr>
    </w:p>
    <w:p w14:paraId="102265DC" w14:textId="77777777" w:rsidR="005823F8" w:rsidRPr="005823F8" w:rsidRDefault="005823F8" w:rsidP="005823F8">
      <w:pPr>
        <w:suppressAutoHyphens w:val="0"/>
        <w:jc w:val="center"/>
        <w:rPr>
          <w:rFonts w:eastAsia="Calibri"/>
          <w:color w:val="000000" w:themeColor="text1"/>
          <w:lang w:val="es-CR" w:eastAsia="en-US"/>
        </w:rPr>
      </w:pPr>
      <w:r w:rsidRPr="005823F8">
        <w:rPr>
          <w:rFonts w:eastAsiaTheme="minorHAnsi"/>
          <w:noProof/>
          <w:color w:val="000000" w:themeColor="text1"/>
          <w:lang w:val="es-CR" w:eastAsia="en-US"/>
        </w:rPr>
        <w:drawing>
          <wp:inline distT="0" distB="0" distL="0" distR="0" wp14:anchorId="376F91D3" wp14:editId="4E3A14EF">
            <wp:extent cx="5612130" cy="3511550"/>
            <wp:effectExtent l="0" t="0" r="7620" b="12700"/>
            <wp:docPr id="6" name="Gráfico 6">
              <a:extLst xmlns:a="http://schemas.openxmlformats.org/drawingml/2006/main">
                <a:ext uri="{FF2B5EF4-FFF2-40B4-BE49-F238E27FC236}">
                  <a16:creationId xmlns:a16="http://schemas.microsoft.com/office/drawing/2014/main" id="{CC963545-9CA0-42FA-9A9B-C7E3F7BF0D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AA5D4D"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2CCA052D" w14:textId="77777777" w:rsidR="005823F8" w:rsidRP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Históricamente queda en evidencia que la mayoría de las sentencias dictadas por los Tribunales Penales son impartidas sobre personas del sexo masculino, acaparando en promedio el 90,3% de la totalidad para el periodo abordado en el presente análisis.</w:t>
      </w:r>
    </w:p>
    <w:p w14:paraId="5D355DA5"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63567C06" w14:textId="77777777" w:rsidR="005823F8" w:rsidRP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Así mismo, mientras de la totalidad de sentencias dictadas para los hombres, el 31,2% en promedio resulta en una absolutoria, en las mujeres esta misma situación lo hace en promedio en el 41,4%, aportando evidencia de que </w:t>
      </w:r>
      <w:r w:rsidRPr="005823F8">
        <w:rPr>
          <w:rFonts w:eastAsia="Calibri"/>
          <w:color w:val="000000" w:themeColor="text1"/>
          <w:lang w:val="es-CR" w:eastAsia="en-US"/>
        </w:rPr>
        <w:lastRenderedPageBreak/>
        <w:t>en procesos donde intervinieren mujeres como imputadas, en poco menos de la mitad, éstas resultan absueltas del delito o delitos que se les atañe.</w:t>
      </w:r>
    </w:p>
    <w:p w14:paraId="07E0E067" w14:textId="77777777" w:rsidR="005823F8" w:rsidRPr="005823F8" w:rsidRDefault="005823F8" w:rsidP="005823F8">
      <w:pPr>
        <w:suppressAutoHyphens w:val="0"/>
        <w:ind w:right="851"/>
        <w:jc w:val="both"/>
        <w:rPr>
          <w:rFonts w:eastAsia="Calibri"/>
          <w:b/>
          <w:bCs/>
          <w:color w:val="000000" w:themeColor="text1"/>
          <w:lang w:val="es-CR" w:eastAsia="en-US"/>
        </w:rPr>
      </w:pPr>
    </w:p>
    <w:p w14:paraId="590D8A4F" w14:textId="77777777" w:rsidR="005823F8" w:rsidRPr="005823F8" w:rsidRDefault="005823F8" w:rsidP="005823F8">
      <w:pPr>
        <w:suppressAutoHyphens w:val="0"/>
        <w:ind w:left="851" w:right="851" w:firstLine="709"/>
        <w:jc w:val="center"/>
        <w:rPr>
          <w:rFonts w:eastAsia="Calibri"/>
          <w:color w:val="000000" w:themeColor="text1"/>
          <w:lang w:val="es-CR" w:eastAsia="en-US"/>
        </w:rPr>
      </w:pPr>
      <w:r w:rsidRPr="005823F8">
        <w:rPr>
          <w:rFonts w:eastAsia="Calibri"/>
          <w:b/>
          <w:bCs/>
          <w:color w:val="000000" w:themeColor="text1"/>
          <w:lang w:val="es-CR" w:eastAsia="en-US"/>
        </w:rPr>
        <w:t>Cuadro 4.1</w:t>
      </w:r>
    </w:p>
    <w:p w14:paraId="022956DB" w14:textId="490E57EC"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Personas sentenciadas a nivel total y personas absueltas por los tribunales penales según sexo</w:t>
      </w:r>
      <w:r>
        <w:rPr>
          <w:rFonts w:eastAsia="Calibri"/>
          <w:b/>
          <w:bCs/>
          <w:color w:val="000000" w:themeColor="text1"/>
          <w:lang w:val="es-CR" w:eastAsia="en-US"/>
        </w:rPr>
        <w:t xml:space="preserve"> </w:t>
      </w:r>
      <w:r w:rsidRPr="005823F8">
        <w:rPr>
          <w:rFonts w:eastAsia="Calibri"/>
          <w:b/>
          <w:bCs/>
          <w:color w:val="000000" w:themeColor="text1"/>
          <w:lang w:val="es-CR" w:eastAsia="en-US"/>
        </w:rPr>
        <w:t>durante el período 2016 – 2020</w:t>
      </w:r>
    </w:p>
    <w:p w14:paraId="06F5B627"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color w:val="000000" w:themeColor="text1"/>
          <w:lang w:val="es-CR" w:eastAsia="en-US"/>
        </w:rPr>
      </w:pPr>
    </w:p>
    <w:tbl>
      <w:tblPr>
        <w:tblW w:w="5000" w:type="pct"/>
        <w:jc w:val="center"/>
        <w:tblLayout w:type="fixed"/>
        <w:tblCellMar>
          <w:left w:w="70" w:type="dxa"/>
          <w:right w:w="70" w:type="dxa"/>
        </w:tblCellMar>
        <w:tblLook w:val="04A0" w:firstRow="1" w:lastRow="0" w:firstColumn="1" w:lastColumn="0" w:noHBand="0" w:noVBand="1"/>
      </w:tblPr>
      <w:tblGrid>
        <w:gridCol w:w="1128"/>
        <w:gridCol w:w="831"/>
        <w:gridCol w:w="907"/>
        <w:gridCol w:w="905"/>
        <w:gridCol w:w="905"/>
        <w:gridCol w:w="905"/>
        <w:gridCol w:w="303"/>
        <w:gridCol w:w="754"/>
        <w:gridCol w:w="905"/>
        <w:gridCol w:w="628"/>
        <w:gridCol w:w="600"/>
        <w:gridCol w:w="634"/>
      </w:tblGrid>
      <w:tr w:rsidR="005823F8" w:rsidRPr="005823F8" w14:paraId="30672DF4" w14:textId="77777777" w:rsidTr="003C0B98">
        <w:trPr>
          <w:trHeight w:val="300"/>
          <w:jc w:val="center"/>
        </w:trPr>
        <w:tc>
          <w:tcPr>
            <w:tcW w:w="600" w:type="pct"/>
            <w:vMerge w:val="restart"/>
            <w:tcBorders>
              <w:top w:val="single" w:sz="4" w:space="0" w:color="auto"/>
              <w:left w:val="nil"/>
              <w:bottom w:val="single" w:sz="8" w:space="0" w:color="000000"/>
              <w:right w:val="nil"/>
            </w:tcBorders>
            <w:shd w:val="clear" w:color="auto" w:fill="auto"/>
            <w:vAlign w:val="center"/>
            <w:hideMark/>
          </w:tcPr>
          <w:p w14:paraId="1B599831"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Sexo</w:t>
            </w:r>
          </w:p>
        </w:tc>
        <w:tc>
          <w:tcPr>
            <w:tcW w:w="2366"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3045BD"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Personas Sentenciadas</w:t>
            </w:r>
          </w:p>
        </w:tc>
        <w:tc>
          <w:tcPr>
            <w:tcW w:w="161" w:type="pct"/>
            <w:tcBorders>
              <w:top w:val="single" w:sz="8" w:space="0" w:color="auto"/>
              <w:left w:val="nil"/>
              <w:bottom w:val="nil"/>
              <w:right w:val="single" w:sz="8" w:space="0" w:color="auto"/>
            </w:tcBorders>
            <w:shd w:val="clear" w:color="auto" w:fill="auto"/>
            <w:noWrap/>
            <w:vAlign w:val="center"/>
            <w:hideMark/>
          </w:tcPr>
          <w:p w14:paraId="71F04C3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1872" w:type="pct"/>
            <w:gridSpan w:val="5"/>
            <w:tcBorders>
              <w:top w:val="single" w:sz="8" w:space="0" w:color="auto"/>
              <w:left w:val="nil"/>
              <w:bottom w:val="single" w:sz="8" w:space="0" w:color="auto"/>
              <w:right w:val="nil"/>
            </w:tcBorders>
            <w:shd w:val="clear" w:color="auto" w:fill="auto"/>
            <w:noWrap/>
            <w:vAlign w:val="center"/>
            <w:hideMark/>
          </w:tcPr>
          <w:p w14:paraId="2AA8FFB9"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Porcentajes</w:t>
            </w:r>
          </w:p>
        </w:tc>
      </w:tr>
      <w:tr w:rsidR="005823F8" w:rsidRPr="005823F8" w14:paraId="3E4B0E50" w14:textId="77777777" w:rsidTr="003C0B98">
        <w:trPr>
          <w:trHeight w:val="300"/>
          <w:jc w:val="center"/>
        </w:trPr>
        <w:tc>
          <w:tcPr>
            <w:tcW w:w="600" w:type="pct"/>
            <w:vMerge/>
            <w:tcBorders>
              <w:top w:val="single" w:sz="8" w:space="0" w:color="000000"/>
              <w:left w:val="nil"/>
              <w:bottom w:val="single" w:sz="8" w:space="0" w:color="000000"/>
              <w:right w:val="nil"/>
            </w:tcBorders>
            <w:vAlign w:val="center"/>
            <w:hideMark/>
          </w:tcPr>
          <w:p w14:paraId="015ACA01" w14:textId="77777777" w:rsidR="005823F8" w:rsidRPr="005823F8" w:rsidRDefault="005823F8" w:rsidP="005823F8">
            <w:pPr>
              <w:suppressAutoHyphens w:val="0"/>
              <w:rPr>
                <w:b/>
                <w:bCs/>
                <w:color w:val="000000" w:themeColor="text1"/>
                <w:lang w:val="es-CR" w:eastAsia="es-CR"/>
              </w:rPr>
            </w:pPr>
          </w:p>
        </w:tc>
        <w:tc>
          <w:tcPr>
            <w:tcW w:w="442" w:type="pct"/>
            <w:tcBorders>
              <w:top w:val="nil"/>
              <w:left w:val="single" w:sz="8" w:space="0" w:color="auto"/>
              <w:bottom w:val="single" w:sz="8" w:space="0" w:color="auto"/>
              <w:right w:val="single" w:sz="8" w:space="0" w:color="auto"/>
            </w:tcBorders>
            <w:shd w:val="clear" w:color="auto" w:fill="auto"/>
            <w:noWrap/>
            <w:vAlign w:val="center"/>
            <w:hideMark/>
          </w:tcPr>
          <w:p w14:paraId="13042C1B"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2016</w:t>
            </w:r>
          </w:p>
        </w:tc>
        <w:tc>
          <w:tcPr>
            <w:tcW w:w="482" w:type="pct"/>
            <w:tcBorders>
              <w:top w:val="nil"/>
              <w:left w:val="nil"/>
              <w:bottom w:val="single" w:sz="8" w:space="0" w:color="auto"/>
              <w:right w:val="single" w:sz="8" w:space="0" w:color="auto"/>
            </w:tcBorders>
            <w:shd w:val="clear" w:color="auto" w:fill="auto"/>
            <w:noWrap/>
            <w:vAlign w:val="center"/>
            <w:hideMark/>
          </w:tcPr>
          <w:p w14:paraId="221CD3F0"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2017</w:t>
            </w:r>
          </w:p>
        </w:tc>
        <w:tc>
          <w:tcPr>
            <w:tcW w:w="481" w:type="pct"/>
            <w:tcBorders>
              <w:top w:val="nil"/>
              <w:left w:val="nil"/>
              <w:bottom w:val="single" w:sz="8" w:space="0" w:color="auto"/>
              <w:right w:val="single" w:sz="8" w:space="0" w:color="auto"/>
            </w:tcBorders>
            <w:shd w:val="clear" w:color="auto" w:fill="auto"/>
            <w:noWrap/>
            <w:vAlign w:val="center"/>
            <w:hideMark/>
          </w:tcPr>
          <w:p w14:paraId="46FB7225"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2018</w:t>
            </w:r>
          </w:p>
        </w:tc>
        <w:tc>
          <w:tcPr>
            <w:tcW w:w="481" w:type="pct"/>
            <w:tcBorders>
              <w:top w:val="nil"/>
              <w:left w:val="nil"/>
              <w:bottom w:val="single" w:sz="8" w:space="0" w:color="auto"/>
              <w:right w:val="single" w:sz="8" w:space="0" w:color="auto"/>
            </w:tcBorders>
            <w:shd w:val="clear" w:color="auto" w:fill="auto"/>
            <w:noWrap/>
            <w:vAlign w:val="center"/>
            <w:hideMark/>
          </w:tcPr>
          <w:p w14:paraId="3756D05E"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2019</w:t>
            </w:r>
          </w:p>
        </w:tc>
        <w:tc>
          <w:tcPr>
            <w:tcW w:w="481" w:type="pct"/>
            <w:tcBorders>
              <w:top w:val="nil"/>
              <w:left w:val="nil"/>
              <w:bottom w:val="single" w:sz="8" w:space="0" w:color="auto"/>
              <w:right w:val="single" w:sz="8" w:space="0" w:color="auto"/>
            </w:tcBorders>
            <w:shd w:val="clear" w:color="auto" w:fill="auto"/>
            <w:noWrap/>
            <w:vAlign w:val="center"/>
            <w:hideMark/>
          </w:tcPr>
          <w:p w14:paraId="18847CEB"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2020</w:t>
            </w:r>
          </w:p>
        </w:tc>
        <w:tc>
          <w:tcPr>
            <w:tcW w:w="161" w:type="pct"/>
            <w:tcBorders>
              <w:top w:val="nil"/>
              <w:left w:val="nil"/>
              <w:bottom w:val="single" w:sz="8" w:space="0" w:color="auto"/>
              <w:right w:val="single" w:sz="8" w:space="0" w:color="auto"/>
            </w:tcBorders>
            <w:shd w:val="clear" w:color="auto" w:fill="auto"/>
            <w:noWrap/>
            <w:vAlign w:val="center"/>
            <w:hideMark/>
          </w:tcPr>
          <w:p w14:paraId="2DB903E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1" w:type="pct"/>
            <w:tcBorders>
              <w:top w:val="nil"/>
              <w:left w:val="nil"/>
              <w:bottom w:val="single" w:sz="8" w:space="0" w:color="auto"/>
              <w:right w:val="single" w:sz="8" w:space="0" w:color="auto"/>
            </w:tcBorders>
            <w:shd w:val="clear" w:color="auto" w:fill="auto"/>
            <w:noWrap/>
            <w:vAlign w:val="center"/>
            <w:hideMark/>
          </w:tcPr>
          <w:p w14:paraId="2DD6DE01"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2016</w:t>
            </w:r>
          </w:p>
        </w:tc>
        <w:tc>
          <w:tcPr>
            <w:tcW w:w="481" w:type="pct"/>
            <w:tcBorders>
              <w:top w:val="nil"/>
              <w:left w:val="nil"/>
              <w:bottom w:val="single" w:sz="8" w:space="0" w:color="auto"/>
              <w:right w:val="single" w:sz="8" w:space="0" w:color="auto"/>
            </w:tcBorders>
            <w:shd w:val="clear" w:color="auto" w:fill="auto"/>
            <w:noWrap/>
            <w:vAlign w:val="center"/>
            <w:hideMark/>
          </w:tcPr>
          <w:p w14:paraId="270F8B3B"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2017</w:t>
            </w:r>
          </w:p>
        </w:tc>
        <w:tc>
          <w:tcPr>
            <w:tcW w:w="334" w:type="pct"/>
            <w:tcBorders>
              <w:top w:val="nil"/>
              <w:left w:val="nil"/>
              <w:bottom w:val="single" w:sz="8" w:space="0" w:color="auto"/>
              <w:right w:val="single" w:sz="8" w:space="0" w:color="auto"/>
            </w:tcBorders>
            <w:shd w:val="clear" w:color="auto" w:fill="auto"/>
            <w:noWrap/>
            <w:vAlign w:val="center"/>
            <w:hideMark/>
          </w:tcPr>
          <w:p w14:paraId="1A5D191F"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2018</w:t>
            </w:r>
          </w:p>
        </w:tc>
        <w:tc>
          <w:tcPr>
            <w:tcW w:w="319" w:type="pct"/>
            <w:tcBorders>
              <w:top w:val="nil"/>
              <w:left w:val="nil"/>
              <w:bottom w:val="single" w:sz="8" w:space="0" w:color="auto"/>
              <w:right w:val="single" w:sz="8" w:space="0" w:color="auto"/>
            </w:tcBorders>
            <w:shd w:val="clear" w:color="auto" w:fill="auto"/>
            <w:noWrap/>
            <w:vAlign w:val="center"/>
            <w:hideMark/>
          </w:tcPr>
          <w:p w14:paraId="00998711"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2019</w:t>
            </w:r>
          </w:p>
        </w:tc>
        <w:tc>
          <w:tcPr>
            <w:tcW w:w="337" w:type="pct"/>
            <w:tcBorders>
              <w:top w:val="nil"/>
              <w:left w:val="nil"/>
              <w:bottom w:val="single" w:sz="8" w:space="0" w:color="auto"/>
              <w:right w:val="nil"/>
            </w:tcBorders>
            <w:shd w:val="clear" w:color="auto" w:fill="auto"/>
            <w:noWrap/>
            <w:vAlign w:val="center"/>
            <w:hideMark/>
          </w:tcPr>
          <w:p w14:paraId="1CDF519F"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2020</w:t>
            </w:r>
          </w:p>
        </w:tc>
      </w:tr>
      <w:tr w:rsidR="005823F8" w:rsidRPr="005823F8" w14:paraId="0C7DA06F" w14:textId="77777777" w:rsidTr="003C0B98">
        <w:trPr>
          <w:trHeight w:val="290"/>
          <w:jc w:val="center"/>
        </w:trPr>
        <w:tc>
          <w:tcPr>
            <w:tcW w:w="600" w:type="pct"/>
            <w:tcBorders>
              <w:top w:val="nil"/>
              <w:left w:val="nil"/>
              <w:bottom w:val="nil"/>
              <w:right w:val="nil"/>
            </w:tcBorders>
            <w:shd w:val="clear" w:color="000000" w:fill="FFFFFF"/>
            <w:noWrap/>
            <w:vAlign w:val="bottom"/>
            <w:hideMark/>
          </w:tcPr>
          <w:p w14:paraId="6070F854"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42" w:type="pct"/>
            <w:tcBorders>
              <w:top w:val="nil"/>
              <w:left w:val="single" w:sz="8" w:space="0" w:color="auto"/>
              <w:bottom w:val="nil"/>
              <w:right w:val="single" w:sz="8" w:space="0" w:color="auto"/>
            </w:tcBorders>
            <w:shd w:val="clear" w:color="000000" w:fill="FFFFFF"/>
            <w:noWrap/>
            <w:vAlign w:val="bottom"/>
            <w:hideMark/>
          </w:tcPr>
          <w:p w14:paraId="68F387D4"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2" w:type="pct"/>
            <w:tcBorders>
              <w:top w:val="nil"/>
              <w:left w:val="nil"/>
              <w:bottom w:val="nil"/>
              <w:right w:val="nil"/>
            </w:tcBorders>
            <w:shd w:val="clear" w:color="000000" w:fill="FFFFFF"/>
            <w:noWrap/>
            <w:vAlign w:val="bottom"/>
            <w:hideMark/>
          </w:tcPr>
          <w:p w14:paraId="61AEBDA2"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single" w:sz="8" w:space="0" w:color="auto"/>
              <w:bottom w:val="nil"/>
              <w:right w:val="single" w:sz="8" w:space="0" w:color="auto"/>
            </w:tcBorders>
            <w:shd w:val="clear" w:color="000000" w:fill="FFFFFF"/>
            <w:noWrap/>
            <w:vAlign w:val="bottom"/>
            <w:hideMark/>
          </w:tcPr>
          <w:p w14:paraId="07ADE618"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nil"/>
              <w:bottom w:val="nil"/>
              <w:right w:val="nil"/>
            </w:tcBorders>
            <w:shd w:val="clear" w:color="000000" w:fill="FFFFFF"/>
            <w:noWrap/>
            <w:vAlign w:val="bottom"/>
            <w:hideMark/>
          </w:tcPr>
          <w:p w14:paraId="3560CBF6"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single" w:sz="8" w:space="0" w:color="auto"/>
              <w:bottom w:val="nil"/>
              <w:right w:val="single" w:sz="8" w:space="0" w:color="auto"/>
            </w:tcBorders>
            <w:shd w:val="clear" w:color="000000" w:fill="FFFFFF"/>
            <w:noWrap/>
            <w:vAlign w:val="bottom"/>
            <w:hideMark/>
          </w:tcPr>
          <w:p w14:paraId="5D7D5A68"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161" w:type="pct"/>
            <w:tcBorders>
              <w:top w:val="nil"/>
              <w:left w:val="nil"/>
              <w:bottom w:val="nil"/>
              <w:right w:val="nil"/>
            </w:tcBorders>
            <w:shd w:val="clear" w:color="000000" w:fill="FFFFFF"/>
            <w:noWrap/>
            <w:vAlign w:val="bottom"/>
            <w:hideMark/>
          </w:tcPr>
          <w:p w14:paraId="2D0230E8"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01" w:type="pct"/>
            <w:tcBorders>
              <w:top w:val="nil"/>
              <w:left w:val="single" w:sz="8" w:space="0" w:color="auto"/>
              <w:bottom w:val="nil"/>
              <w:right w:val="single" w:sz="8" w:space="0" w:color="auto"/>
            </w:tcBorders>
            <w:shd w:val="clear" w:color="000000" w:fill="FFFFFF"/>
            <w:noWrap/>
            <w:vAlign w:val="bottom"/>
            <w:hideMark/>
          </w:tcPr>
          <w:p w14:paraId="481B080D"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nil"/>
              <w:bottom w:val="nil"/>
              <w:right w:val="nil"/>
            </w:tcBorders>
            <w:shd w:val="clear" w:color="000000" w:fill="FFFFFF"/>
            <w:noWrap/>
            <w:vAlign w:val="bottom"/>
            <w:hideMark/>
          </w:tcPr>
          <w:p w14:paraId="5010B769"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34" w:type="pct"/>
            <w:tcBorders>
              <w:top w:val="nil"/>
              <w:left w:val="single" w:sz="8" w:space="0" w:color="auto"/>
              <w:bottom w:val="nil"/>
              <w:right w:val="single" w:sz="8" w:space="0" w:color="auto"/>
            </w:tcBorders>
            <w:shd w:val="clear" w:color="000000" w:fill="FFFFFF"/>
            <w:noWrap/>
            <w:vAlign w:val="bottom"/>
            <w:hideMark/>
          </w:tcPr>
          <w:p w14:paraId="2C590512"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19" w:type="pct"/>
            <w:tcBorders>
              <w:top w:val="nil"/>
              <w:left w:val="nil"/>
              <w:bottom w:val="nil"/>
              <w:right w:val="single" w:sz="8" w:space="0" w:color="auto"/>
            </w:tcBorders>
            <w:shd w:val="clear" w:color="000000" w:fill="FFFFFF"/>
            <w:noWrap/>
            <w:vAlign w:val="bottom"/>
            <w:hideMark/>
          </w:tcPr>
          <w:p w14:paraId="6E2459C7"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37" w:type="pct"/>
            <w:tcBorders>
              <w:top w:val="nil"/>
              <w:left w:val="nil"/>
              <w:bottom w:val="nil"/>
              <w:right w:val="nil"/>
            </w:tcBorders>
            <w:shd w:val="clear" w:color="000000" w:fill="FFFFFF"/>
            <w:noWrap/>
            <w:vAlign w:val="bottom"/>
            <w:hideMark/>
          </w:tcPr>
          <w:p w14:paraId="03952A1F"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r>
      <w:tr w:rsidR="005823F8" w:rsidRPr="005823F8" w14:paraId="2A4664D0" w14:textId="77777777" w:rsidTr="003C0B98">
        <w:trPr>
          <w:trHeight w:val="290"/>
          <w:jc w:val="center"/>
        </w:trPr>
        <w:tc>
          <w:tcPr>
            <w:tcW w:w="600" w:type="pct"/>
            <w:tcBorders>
              <w:top w:val="nil"/>
              <w:left w:val="nil"/>
              <w:bottom w:val="nil"/>
              <w:right w:val="nil"/>
            </w:tcBorders>
            <w:shd w:val="clear" w:color="000000" w:fill="FFFFFF"/>
            <w:noWrap/>
            <w:vAlign w:val="bottom"/>
            <w:hideMark/>
          </w:tcPr>
          <w:p w14:paraId="4A808C81" w14:textId="77777777" w:rsidR="005823F8" w:rsidRPr="005823F8" w:rsidRDefault="005823F8" w:rsidP="005823F8">
            <w:pPr>
              <w:suppressAutoHyphens w:val="0"/>
              <w:rPr>
                <w:b/>
                <w:bCs/>
                <w:color w:val="000000" w:themeColor="text1"/>
                <w:lang w:val="es-CR" w:eastAsia="es-CR"/>
              </w:rPr>
            </w:pPr>
            <w:r w:rsidRPr="005823F8">
              <w:rPr>
                <w:b/>
                <w:bCs/>
                <w:color w:val="000000" w:themeColor="text1"/>
                <w:lang w:val="es-CR" w:eastAsia="es-CR"/>
              </w:rPr>
              <w:t>Masculino</w:t>
            </w:r>
          </w:p>
        </w:tc>
        <w:tc>
          <w:tcPr>
            <w:tcW w:w="442" w:type="pct"/>
            <w:tcBorders>
              <w:top w:val="nil"/>
              <w:left w:val="single" w:sz="8" w:space="0" w:color="auto"/>
              <w:bottom w:val="nil"/>
              <w:right w:val="single" w:sz="8" w:space="0" w:color="auto"/>
            </w:tcBorders>
            <w:shd w:val="clear" w:color="000000" w:fill="FFFFFF"/>
            <w:noWrap/>
            <w:vAlign w:val="bottom"/>
            <w:hideMark/>
          </w:tcPr>
          <w:p w14:paraId="409B03F6"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82" w:type="pct"/>
            <w:tcBorders>
              <w:top w:val="nil"/>
              <w:left w:val="nil"/>
              <w:bottom w:val="nil"/>
              <w:right w:val="nil"/>
            </w:tcBorders>
            <w:shd w:val="clear" w:color="000000" w:fill="FFFFFF"/>
            <w:noWrap/>
            <w:vAlign w:val="bottom"/>
            <w:hideMark/>
          </w:tcPr>
          <w:p w14:paraId="15F3B8B4"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81" w:type="pct"/>
            <w:tcBorders>
              <w:top w:val="nil"/>
              <w:left w:val="single" w:sz="8" w:space="0" w:color="auto"/>
              <w:bottom w:val="nil"/>
              <w:right w:val="single" w:sz="8" w:space="0" w:color="auto"/>
            </w:tcBorders>
            <w:shd w:val="clear" w:color="000000" w:fill="FFFFFF"/>
            <w:noWrap/>
            <w:vAlign w:val="bottom"/>
            <w:hideMark/>
          </w:tcPr>
          <w:p w14:paraId="42019E0B"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81" w:type="pct"/>
            <w:tcBorders>
              <w:top w:val="nil"/>
              <w:left w:val="nil"/>
              <w:bottom w:val="nil"/>
              <w:right w:val="nil"/>
            </w:tcBorders>
            <w:shd w:val="clear" w:color="000000" w:fill="FFFFFF"/>
            <w:noWrap/>
            <w:vAlign w:val="bottom"/>
            <w:hideMark/>
          </w:tcPr>
          <w:p w14:paraId="5318DEDE"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81" w:type="pct"/>
            <w:tcBorders>
              <w:top w:val="nil"/>
              <w:left w:val="single" w:sz="8" w:space="0" w:color="auto"/>
              <w:bottom w:val="nil"/>
              <w:right w:val="single" w:sz="8" w:space="0" w:color="auto"/>
            </w:tcBorders>
            <w:shd w:val="clear" w:color="000000" w:fill="FFFFFF"/>
            <w:noWrap/>
            <w:vAlign w:val="bottom"/>
            <w:hideMark/>
          </w:tcPr>
          <w:p w14:paraId="7C2AC070"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161" w:type="pct"/>
            <w:tcBorders>
              <w:top w:val="nil"/>
              <w:left w:val="nil"/>
              <w:bottom w:val="nil"/>
              <w:right w:val="nil"/>
            </w:tcBorders>
            <w:shd w:val="clear" w:color="000000" w:fill="FFFFFF"/>
            <w:noWrap/>
            <w:vAlign w:val="bottom"/>
            <w:hideMark/>
          </w:tcPr>
          <w:p w14:paraId="0F258812"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01" w:type="pct"/>
            <w:tcBorders>
              <w:top w:val="nil"/>
              <w:left w:val="single" w:sz="8" w:space="0" w:color="auto"/>
              <w:bottom w:val="nil"/>
              <w:right w:val="single" w:sz="8" w:space="0" w:color="auto"/>
            </w:tcBorders>
            <w:shd w:val="clear" w:color="000000" w:fill="FFFFFF"/>
            <w:noWrap/>
            <w:vAlign w:val="bottom"/>
            <w:hideMark/>
          </w:tcPr>
          <w:p w14:paraId="2DE1C5ED"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nil"/>
              <w:bottom w:val="nil"/>
              <w:right w:val="nil"/>
            </w:tcBorders>
            <w:shd w:val="clear" w:color="000000" w:fill="FFFFFF"/>
            <w:noWrap/>
            <w:vAlign w:val="bottom"/>
            <w:hideMark/>
          </w:tcPr>
          <w:p w14:paraId="4972CF18"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34" w:type="pct"/>
            <w:tcBorders>
              <w:top w:val="nil"/>
              <w:left w:val="single" w:sz="8" w:space="0" w:color="auto"/>
              <w:bottom w:val="nil"/>
              <w:right w:val="single" w:sz="8" w:space="0" w:color="auto"/>
            </w:tcBorders>
            <w:shd w:val="clear" w:color="000000" w:fill="FFFFFF"/>
            <w:noWrap/>
            <w:vAlign w:val="bottom"/>
            <w:hideMark/>
          </w:tcPr>
          <w:p w14:paraId="547F95D2"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19" w:type="pct"/>
            <w:tcBorders>
              <w:top w:val="nil"/>
              <w:left w:val="nil"/>
              <w:bottom w:val="nil"/>
              <w:right w:val="single" w:sz="8" w:space="0" w:color="auto"/>
            </w:tcBorders>
            <w:shd w:val="clear" w:color="000000" w:fill="FFFFFF"/>
            <w:noWrap/>
            <w:vAlign w:val="bottom"/>
            <w:hideMark/>
          </w:tcPr>
          <w:p w14:paraId="3DA38BC8"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37" w:type="pct"/>
            <w:tcBorders>
              <w:top w:val="nil"/>
              <w:left w:val="nil"/>
              <w:bottom w:val="nil"/>
              <w:right w:val="nil"/>
            </w:tcBorders>
            <w:shd w:val="clear" w:color="000000" w:fill="FFFFFF"/>
            <w:noWrap/>
            <w:vAlign w:val="bottom"/>
            <w:hideMark/>
          </w:tcPr>
          <w:p w14:paraId="4636401D"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r>
      <w:tr w:rsidR="005823F8" w:rsidRPr="005823F8" w14:paraId="0836E328" w14:textId="77777777" w:rsidTr="003C0B98">
        <w:trPr>
          <w:trHeight w:val="290"/>
          <w:jc w:val="center"/>
        </w:trPr>
        <w:tc>
          <w:tcPr>
            <w:tcW w:w="600" w:type="pct"/>
            <w:tcBorders>
              <w:top w:val="nil"/>
              <w:left w:val="nil"/>
              <w:bottom w:val="nil"/>
              <w:right w:val="nil"/>
            </w:tcBorders>
            <w:shd w:val="clear" w:color="000000" w:fill="FFFFFF"/>
            <w:noWrap/>
            <w:vAlign w:val="bottom"/>
            <w:hideMark/>
          </w:tcPr>
          <w:p w14:paraId="699655F4"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Totales</w:t>
            </w:r>
          </w:p>
        </w:tc>
        <w:tc>
          <w:tcPr>
            <w:tcW w:w="442" w:type="pct"/>
            <w:tcBorders>
              <w:top w:val="nil"/>
              <w:left w:val="single" w:sz="8" w:space="0" w:color="auto"/>
              <w:bottom w:val="nil"/>
              <w:right w:val="single" w:sz="8" w:space="0" w:color="auto"/>
            </w:tcBorders>
            <w:shd w:val="clear" w:color="000000" w:fill="FFFFFF"/>
            <w:noWrap/>
            <w:vAlign w:val="center"/>
            <w:hideMark/>
          </w:tcPr>
          <w:p w14:paraId="476C5C0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11.565</w:t>
            </w:r>
          </w:p>
        </w:tc>
        <w:tc>
          <w:tcPr>
            <w:tcW w:w="482" w:type="pct"/>
            <w:tcBorders>
              <w:top w:val="nil"/>
              <w:left w:val="nil"/>
              <w:bottom w:val="nil"/>
              <w:right w:val="nil"/>
            </w:tcBorders>
            <w:shd w:val="clear" w:color="000000" w:fill="FFFFFF"/>
            <w:noWrap/>
            <w:vAlign w:val="center"/>
            <w:hideMark/>
          </w:tcPr>
          <w:p w14:paraId="2313C2C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12.244</w:t>
            </w:r>
          </w:p>
        </w:tc>
        <w:tc>
          <w:tcPr>
            <w:tcW w:w="481" w:type="pct"/>
            <w:tcBorders>
              <w:top w:val="nil"/>
              <w:left w:val="single" w:sz="8" w:space="0" w:color="auto"/>
              <w:bottom w:val="nil"/>
              <w:right w:val="single" w:sz="8" w:space="0" w:color="auto"/>
            </w:tcBorders>
            <w:shd w:val="clear" w:color="000000" w:fill="FFFFFF"/>
            <w:noWrap/>
            <w:vAlign w:val="center"/>
            <w:hideMark/>
          </w:tcPr>
          <w:p w14:paraId="4824094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14.681</w:t>
            </w:r>
          </w:p>
        </w:tc>
        <w:tc>
          <w:tcPr>
            <w:tcW w:w="481" w:type="pct"/>
            <w:tcBorders>
              <w:top w:val="nil"/>
              <w:left w:val="nil"/>
              <w:bottom w:val="nil"/>
              <w:right w:val="nil"/>
            </w:tcBorders>
            <w:shd w:val="clear" w:color="000000" w:fill="FFFFFF"/>
            <w:noWrap/>
            <w:vAlign w:val="center"/>
            <w:hideMark/>
          </w:tcPr>
          <w:p w14:paraId="298509D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15.823</w:t>
            </w:r>
          </w:p>
        </w:tc>
        <w:tc>
          <w:tcPr>
            <w:tcW w:w="481" w:type="pct"/>
            <w:tcBorders>
              <w:top w:val="nil"/>
              <w:left w:val="single" w:sz="8" w:space="0" w:color="auto"/>
              <w:bottom w:val="nil"/>
              <w:right w:val="single" w:sz="8" w:space="0" w:color="auto"/>
            </w:tcBorders>
            <w:shd w:val="clear" w:color="000000" w:fill="FFFFFF"/>
            <w:noWrap/>
            <w:vAlign w:val="center"/>
            <w:hideMark/>
          </w:tcPr>
          <w:p w14:paraId="6FD657A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11.102</w:t>
            </w:r>
          </w:p>
        </w:tc>
        <w:tc>
          <w:tcPr>
            <w:tcW w:w="161" w:type="pct"/>
            <w:tcBorders>
              <w:top w:val="nil"/>
              <w:left w:val="nil"/>
              <w:bottom w:val="nil"/>
              <w:right w:val="nil"/>
            </w:tcBorders>
            <w:shd w:val="clear" w:color="000000" w:fill="FFFFFF"/>
            <w:noWrap/>
            <w:vAlign w:val="bottom"/>
            <w:hideMark/>
          </w:tcPr>
          <w:p w14:paraId="0CEDEC34"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01" w:type="pct"/>
            <w:tcBorders>
              <w:top w:val="nil"/>
              <w:left w:val="single" w:sz="8" w:space="0" w:color="auto"/>
              <w:bottom w:val="nil"/>
              <w:right w:val="single" w:sz="8" w:space="0" w:color="auto"/>
            </w:tcBorders>
            <w:shd w:val="clear" w:color="auto" w:fill="auto"/>
            <w:noWrap/>
            <w:vAlign w:val="center"/>
            <w:hideMark/>
          </w:tcPr>
          <w:p w14:paraId="1E8B3978"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w:t>
            </w:r>
          </w:p>
        </w:tc>
        <w:tc>
          <w:tcPr>
            <w:tcW w:w="481" w:type="pct"/>
            <w:tcBorders>
              <w:top w:val="nil"/>
              <w:left w:val="nil"/>
              <w:bottom w:val="nil"/>
              <w:right w:val="nil"/>
            </w:tcBorders>
            <w:shd w:val="clear" w:color="auto" w:fill="auto"/>
            <w:noWrap/>
            <w:vAlign w:val="center"/>
            <w:hideMark/>
          </w:tcPr>
          <w:p w14:paraId="5E287B5F"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w:t>
            </w:r>
          </w:p>
        </w:tc>
        <w:tc>
          <w:tcPr>
            <w:tcW w:w="334" w:type="pct"/>
            <w:tcBorders>
              <w:top w:val="nil"/>
              <w:left w:val="single" w:sz="8" w:space="0" w:color="auto"/>
              <w:bottom w:val="nil"/>
              <w:right w:val="single" w:sz="8" w:space="0" w:color="auto"/>
            </w:tcBorders>
            <w:shd w:val="clear" w:color="auto" w:fill="auto"/>
            <w:noWrap/>
            <w:vAlign w:val="center"/>
            <w:hideMark/>
          </w:tcPr>
          <w:p w14:paraId="5211CFFD"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w:t>
            </w:r>
          </w:p>
        </w:tc>
        <w:tc>
          <w:tcPr>
            <w:tcW w:w="319" w:type="pct"/>
            <w:tcBorders>
              <w:top w:val="nil"/>
              <w:left w:val="nil"/>
              <w:bottom w:val="nil"/>
              <w:right w:val="single" w:sz="8" w:space="0" w:color="auto"/>
            </w:tcBorders>
            <w:shd w:val="clear" w:color="auto" w:fill="auto"/>
            <w:noWrap/>
            <w:vAlign w:val="center"/>
            <w:hideMark/>
          </w:tcPr>
          <w:p w14:paraId="10650D02"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w:t>
            </w:r>
          </w:p>
        </w:tc>
        <w:tc>
          <w:tcPr>
            <w:tcW w:w="337" w:type="pct"/>
            <w:tcBorders>
              <w:top w:val="nil"/>
              <w:left w:val="nil"/>
              <w:bottom w:val="nil"/>
              <w:right w:val="nil"/>
            </w:tcBorders>
            <w:shd w:val="clear" w:color="auto" w:fill="auto"/>
            <w:noWrap/>
            <w:vAlign w:val="center"/>
            <w:hideMark/>
          </w:tcPr>
          <w:p w14:paraId="0FB0AF04"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w:t>
            </w:r>
          </w:p>
        </w:tc>
      </w:tr>
      <w:tr w:rsidR="005823F8" w:rsidRPr="005823F8" w14:paraId="317BAAC8" w14:textId="77777777" w:rsidTr="003C0B98">
        <w:trPr>
          <w:trHeight w:val="290"/>
          <w:jc w:val="center"/>
        </w:trPr>
        <w:tc>
          <w:tcPr>
            <w:tcW w:w="600" w:type="pct"/>
            <w:tcBorders>
              <w:top w:val="nil"/>
              <w:left w:val="nil"/>
              <w:bottom w:val="nil"/>
              <w:right w:val="nil"/>
            </w:tcBorders>
            <w:shd w:val="clear" w:color="000000" w:fill="FFFFFF"/>
            <w:noWrap/>
            <w:vAlign w:val="bottom"/>
            <w:hideMark/>
          </w:tcPr>
          <w:p w14:paraId="3CB51993"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Absolutorias</w:t>
            </w:r>
          </w:p>
        </w:tc>
        <w:tc>
          <w:tcPr>
            <w:tcW w:w="442" w:type="pct"/>
            <w:tcBorders>
              <w:top w:val="nil"/>
              <w:left w:val="single" w:sz="8" w:space="0" w:color="auto"/>
              <w:bottom w:val="nil"/>
              <w:right w:val="single" w:sz="8" w:space="0" w:color="auto"/>
            </w:tcBorders>
            <w:shd w:val="clear" w:color="000000" w:fill="FFFFFF"/>
            <w:noWrap/>
            <w:vAlign w:val="center"/>
            <w:hideMark/>
          </w:tcPr>
          <w:p w14:paraId="0AA2DE0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3.346</w:t>
            </w:r>
          </w:p>
        </w:tc>
        <w:tc>
          <w:tcPr>
            <w:tcW w:w="482" w:type="pct"/>
            <w:tcBorders>
              <w:top w:val="nil"/>
              <w:left w:val="nil"/>
              <w:bottom w:val="nil"/>
              <w:right w:val="nil"/>
            </w:tcBorders>
            <w:shd w:val="clear" w:color="000000" w:fill="FFFFFF"/>
            <w:noWrap/>
            <w:vAlign w:val="center"/>
            <w:hideMark/>
          </w:tcPr>
          <w:p w14:paraId="252D03F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3.712</w:t>
            </w:r>
          </w:p>
        </w:tc>
        <w:tc>
          <w:tcPr>
            <w:tcW w:w="481" w:type="pct"/>
            <w:tcBorders>
              <w:top w:val="nil"/>
              <w:left w:val="single" w:sz="8" w:space="0" w:color="auto"/>
              <w:bottom w:val="nil"/>
              <w:right w:val="single" w:sz="8" w:space="0" w:color="auto"/>
            </w:tcBorders>
            <w:shd w:val="clear" w:color="000000" w:fill="FFFFFF"/>
            <w:noWrap/>
            <w:vAlign w:val="center"/>
            <w:hideMark/>
          </w:tcPr>
          <w:p w14:paraId="4AFE0ED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4.457</w:t>
            </w:r>
          </w:p>
        </w:tc>
        <w:tc>
          <w:tcPr>
            <w:tcW w:w="481" w:type="pct"/>
            <w:tcBorders>
              <w:top w:val="nil"/>
              <w:left w:val="nil"/>
              <w:bottom w:val="nil"/>
              <w:right w:val="nil"/>
            </w:tcBorders>
            <w:shd w:val="clear" w:color="000000" w:fill="FFFFFF"/>
            <w:noWrap/>
            <w:vAlign w:val="center"/>
            <w:hideMark/>
          </w:tcPr>
          <w:p w14:paraId="0F8D495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5.501</w:t>
            </w:r>
          </w:p>
        </w:tc>
        <w:tc>
          <w:tcPr>
            <w:tcW w:w="481" w:type="pct"/>
            <w:tcBorders>
              <w:top w:val="nil"/>
              <w:left w:val="single" w:sz="8" w:space="0" w:color="auto"/>
              <w:bottom w:val="nil"/>
              <w:right w:val="single" w:sz="8" w:space="0" w:color="auto"/>
            </w:tcBorders>
            <w:shd w:val="clear" w:color="000000" w:fill="FFFFFF"/>
            <w:noWrap/>
            <w:vAlign w:val="center"/>
            <w:hideMark/>
          </w:tcPr>
          <w:p w14:paraId="3A428D2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3.515</w:t>
            </w:r>
          </w:p>
        </w:tc>
        <w:tc>
          <w:tcPr>
            <w:tcW w:w="161" w:type="pct"/>
            <w:tcBorders>
              <w:top w:val="nil"/>
              <w:left w:val="nil"/>
              <w:bottom w:val="nil"/>
              <w:right w:val="nil"/>
            </w:tcBorders>
            <w:shd w:val="clear" w:color="000000" w:fill="FFFFFF"/>
            <w:noWrap/>
            <w:vAlign w:val="bottom"/>
            <w:hideMark/>
          </w:tcPr>
          <w:p w14:paraId="262D09A0"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01" w:type="pct"/>
            <w:tcBorders>
              <w:top w:val="nil"/>
              <w:left w:val="single" w:sz="8" w:space="0" w:color="auto"/>
              <w:bottom w:val="nil"/>
              <w:right w:val="single" w:sz="8" w:space="0" w:color="auto"/>
            </w:tcBorders>
            <w:shd w:val="clear" w:color="000000" w:fill="FFFFFF"/>
            <w:noWrap/>
            <w:vAlign w:val="bottom"/>
            <w:hideMark/>
          </w:tcPr>
          <w:p w14:paraId="28D7026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28,9</w:t>
            </w:r>
          </w:p>
        </w:tc>
        <w:tc>
          <w:tcPr>
            <w:tcW w:w="481" w:type="pct"/>
            <w:tcBorders>
              <w:top w:val="nil"/>
              <w:left w:val="nil"/>
              <w:bottom w:val="nil"/>
              <w:right w:val="nil"/>
            </w:tcBorders>
            <w:shd w:val="clear" w:color="000000" w:fill="FFFFFF"/>
            <w:noWrap/>
            <w:vAlign w:val="bottom"/>
            <w:hideMark/>
          </w:tcPr>
          <w:p w14:paraId="5B84545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30,3</w:t>
            </w:r>
          </w:p>
        </w:tc>
        <w:tc>
          <w:tcPr>
            <w:tcW w:w="334" w:type="pct"/>
            <w:tcBorders>
              <w:top w:val="nil"/>
              <w:left w:val="single" w:sz="8" w:space="0" w:color="auto"/>
              <w:bottom w:val="nil"/>
              <w:right w:val="single" w:sz="8" w:space="0" w:color="auto"/>
            </w:tcBorders>
            <w:shd w:val="clear" w:color="000000" w:fill="FFFFFF"/>
            <w:noWrap/>
            <w:vAlign w:val="bottom"/>
            <w:hideMark/>
          </w:tcPr>
          <w:p w14:paraId="7EA400B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30,4</w:t>
            </w:r>
          </w:p>
        </w:tc>
        <w:tc>
          <w:tcPr>
            <w:tcW w:w="319" w:type="pct"/>
            <w:tcBorders>
              <w:top w:val="nil"/>
              <w:left w:val="nil"/>
              <w:bottom w:val="nil"/>
              <w:right w:val="single" w:sz="8" w:space="0" w:color="auto"/>
            </w:tcBorders>
            <w:shd w:val="clear" w:color="000000" w:fill="FFFFFF"/>
            <w:noWrap/>
            <w:vAlign w:val="bottom"/>
            <w:hideMark/>
          </w:tcPr>
          <w:p w14:paraId="74BC636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34,8</w:t>
            </w:r>
          </w:p>
        </w:tc>
        <w:tc>
          <w:tcPr>
            <w:tcW w:w="337" w:type="pct"/>
            <w:tcBorders>
              <w:top w:val="nil"/>
              <w:left w:val="nil"/>
              <w:bottom w:val="nil"/>
              <w:right w:val="nil"/>
            </w:tcBorders>
            <w:shd w:val="clear" w:color="000000" w:fill="FFFFFF"/>
            <w:noWrap/>
            <w:vAlign w:val="bottom"/>
            <w:hideMark/>
          </w:tcPr>
          <w:p w14:paraId="7A3DD75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31,7</w:t>
            </w:r>
          </w:p>
        </w:tc>
      </w:tr>
      <w:tr w:rsidR="005823F8" w:rsidRPr="005823F8" w14:paraId="5D4EC8F4" w14:textId="77777777" w:rsidTr="003C0B98">
        <w:trPr>
          <w:trHeight w:val="290"/>
          <w:jc w:val="center"/>
        </w:trPr>
        <w:tc>
          <w:tcPr>
            <w:tcW w:w="600" w:type="pct"/>
            <w:tcBorders>
              <w:top w:val="nil"/>
              <w:left w:val="nil"/>
              <w:bottom w:val="nil"/>
              <w:right w:val="nil"/>
            </w:tcBorders>
            <w:shd w:val="clear" w:color="000000" w:fill="FFFFFF"/>
            <w:noWrap/>
            <w:vAlign w:val="bottom"/>
            <w:hideMark/>
          </w:tcPr>
          <w:p w14:paraId="705383B5"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42" w:type="pct"/>
            <w:tcBorders>
              <w:top w:val="nil"/>
              <w:left w:val="single" w:sz="8" w:space="0" w:color="auto"/>
              <w:bottom w:val="nil"/>
              <w:right w:val="single" w:sz="8" w:space="0" w:color="auto"/>
            </w:tcBorders>
            <w:shd w:val="clear" w:color="000000" w:fill="FFFFFF"/>
            <w:noWrap/>
            <w:vAlign w:val="bottom"/>
            <w:hideMark/>
          </w:tcPr>
          <w:p w14:paraId="4EF0BAC7"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2" w:type="pct"/>
            <w:tcBorders>
              <w:top w:val="nil"/>
              <w:left w:val="nil"/>
              <w:bottom w:val="nil"/>
              <w:right w:val="nil"/>
            </w:tcBorders>
            <w:shd w:val="clear" w:color="000000" w:fill="FFFFFF"/>
            <w:noWrap/>
            <w:vAlign w:val="bottom"/>
            <w:hideMark/>
          </w:tcPr>
          <w:p w14:paraId="043A403C"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single" w:sz="8" w:space="0" w:color="auto"/>
              <w:bottom w:val="nil"/>
              <w:right w:val="single" w:sz="8" w:space="0" w:color="auto"/>
            </w:tcBorders>
            <w:shd w:val="clear" w:color="000000" w:fill="FFFFFF"/>
            <w:noWrap/>
            <w:vAlign w:val="bottom"/>
            <w:hideMark/>
          </w:tcPr>
          <w:p w14:paraId="49BEEC67"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nil"/>
              <w:bottom w:val="nil"/>
              <w:right w:val="nil"/>
            </w:tcBorders>
            <w:shd w:val="clear" w:color="000000" w:fill="FFFFFF"/>
            <w:noWrap/>
            <w:vAlign w:val="bottom"/>
            <w:hideMark/>
          </w:tcPr>
          <w:p w14:paraId="3C800482"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single" w:sz="8" w:space="0" w:color="auto"/>
              <w:bottom w:val="nil"/>
              <w:right w:val="single" w:sz="8" w:space="0" w:color="auto"/>
            </w:tcBorders>
            <w:shd w:val="clear" w:color="000000" w:fill="FFFFFF"/>
            <w:noWrap/>
            <w:vAlign w:val="bottom"/>
            <w:hideMark/>
          </w:tcPr>
          <w:p w14:paraId="1639C7F2"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161" w:type="pct"/>
            <w:tcBorders>
              <w:top w:val="nil"/>
              <w:left w:val="nil"/>
              <w:bottom w:val="nil"/>
              <w:right w:val="nil"/>
            </w:tcBorders>
            <w:shd w:val="clear" w:color="000000" w:fill="FFFFFF"/>
            <w:noWrap/>
            <w:vAlign w:val="bottom"/>
            <w:hideMark/>
          </w:tcPr>
          <w:p w14:paraId="41B844CA"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01" w:type="pct"/>
            <w:tcBorders>
              <w:top w:val="nil"/>
              <w:left w:val="single" w:sz="8" w:space="0" w:color="auto"/>
              <w:bottom w:val="nil"/>
              <w:right w:val="single" w:sz="8" w:space="0" w:color="auto"/>
            </w:tcBorders>
            <w:shd w:val="clear" w:color="000000" w:fill="FFFFFF"/>
            <w:noWrap/>
            <w:vAlign w:val="bottom"/>
            <w:hideMark/>
          </w:tcPr>
          <w:p w14:paraId="5533C3DC"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nil"/>
              <w:bottom w:val="nil"/>
              <w:right w:val="nil"/>
            </w:tcBorders>
            <w:shd w:val="clear" w:color="000000" w:fill="FFFFFF"/>
            <w:noWrap/>
            <w:vAlign w:val="bottom"/>
            <w:hideMark/>
          </w:tcPr>
          <w:p w14:paraId="3DEDBDE4"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34" w:type="pct"/>
            <w:tcBorders>
              <w:top w:val="nil"/>
              <w:left w:val="single" w:sz="8" w:space="0" w:color="auto"/>
              <w:bottom w:val="nil"/>
              <w:right w:val="single" w:sz="8" w:space="0" w:color="auto"/>
            </w:tcBorders>
            <w:shd w:val="clear" w:color="000000" w:fill="FFFFFF"/>
            <w:noWrap/>
            <w:vAlign w:val="bottom"/>
            <w:hideMark/>
          </w:tcPr>
          <w:p w14:paraId="649AAE0A"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19" w:type="pct"/>
            <w:tcBorders>
              <w:top w:val="nil"/>
              <w:left w:val="nil"/>
              <w:bottom w:val="nil"/>
              <w:right w:val="single" w:sz="8" w:space="0" w:color="auto"/>
            </w:tcBorders>
            <w:shd w:val="clear" w:color="000000" w:fill="FFFFFF"/>
            <w:noWrap/>
            <w:vAlign w:val="bottom"/>
            <w:hideMark/>
          </w:tcPr>
          <w:p w14:paraId="1D13AA26"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37" w:type="pct"/>
            <w:tcBorders>
              <w:top w:val="nil"/>
              <w:left w:val="nil"/>
              <w:bottom w:val="nil"/>
              <w:right w:val="nil"/>
            </w:tcBorders>
            <w:shd w:val="clear" w:color="000000" w:fill="FFFFFF"/>
            <w:noWrap/>
            <w:vAlign w:val="bottom"/>
            <w:hideMark/>
          </w:tcPr>
          <w:p w14:paraId="16733897"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r>
      <w:tr w:rsidR="005823F8" w:rsidRPr="005823F8" w14:paraId="36D4F389" w14:textId="77777777" w:rsidTr="003C0B98">
        <w:trPr>
          <w:trHeight w:val="290"/>
          <w:jc w:val="center"/>
        </w:trPr>
        <w:tc>
          <w:tcPr>
            <w:tcW w:w="600" w:type="pct"/>
            <w:tcBorders>
              <w:top w:val="nil"/>
              <w:left w:val="nil"/>
              <w:bottom w:val="nil"/>
              <w:right w:val="nil"/>
            </w:tcBorders>
            <w:shd w:val="clear" w:color="000000" w:fill="FFFFFF"/>
            <w:noWrap/>
            <w:vAlign w:val="bottom"/>
            <w:hideMark/>
          </w:tcPr>
          <w:p w14:paraId="32801926" w14:textId="77777777" w:rsidR="005823F8" w:rsidRPr="005823F8" w:rsidRDefault="005823F8" w:rsidP="005823F8">
            <w:pPr>
              <w:suppressAutoHyphens w:val="0"/>
              <w:rPr>
                <w:b/>
                <w:bCs/>
                <w:color w:val="000000" w:themeColor="text1"/>
                <w:lang w:val="es-CR" w:eastAsia="es-CR"/>
              </w:rPr>
            </w:pPr>
            <w:r w:rsidRPr="005823F8">
              <w:rPr>
                <w:b/>
                <w:bCs/>
                <w:color w:val="000000" w:themeColor="text1"/>
                <w:lang w:val="es-CR" w:eastAsia="es-CR"/>
              </w:rPr>
              <w:t>Femenino</w:t>
            </w:r>
          </w:p>
        </w:tc>
        <w:tc>
          <w:tcPr>
            <w:tcW w:w="442" w:type="pct"/>
            <w:tcBorders>
              <w:top w:val="nil"/>
              <w:left w:val="single" w:sz="8" w:space="0" w:color="auto"/>
              <w:bottom w:val="nil"/>
              <w:right w:val="single" w:sz="8" w:space="0" w:color="auto"/>
            </w:tcBorders>
            <w:shd w:val="clear" w:color="000000" w:fill="FFFFFF"/>
            <w:noWrap/>
            <w:vAlign w:val="bottom"/>
            <w:hideMark/>
          </w:tcPr>
          <w:p w14:paraId="77519ED8"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82" w:type="pct"/>
            <w:tcBorders>
              <w:top w:val="nil"/>
              <w:left w:val="nil"/>
              <w:bottom w:val="nil"/>
              <w:right w:val="nil"/>
            </w:tcBorders>
            <w:shd w:val="clear" w:color="000000" w:fill="FFFFFF"/>
            <w:noWrap/>
            <w:vAlign w:val="bottom"/>
            <w:hideMark/>
          </w:tcPr>
          <w:p w14:paraId="1147AEB8"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81" w:type="pct"/>
            <w:tcBorders>
              <w:top w:val="nil"/>
              <w:left w:val="single" w:sz="8" w:space="0" w:color="auto"/>
              <w:bottom w:val="nil"/>
              <w:right w:val="single" w:sz="8" w:space="0" w:color="auto"/>
            </w:tcBorders>
            <w:shd w:val="clear" w:color="000000" w:fill="FFFFFF"/>
            <w:noWrap/>
            <w:vAlign w:val="bottom"/>
            <w:hideMark/>
          </w:tcPr>
          <w:p w14:paraId="06069234"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81" w:type="pct"/>
            <w:tcBorders>
              <w:top w:val="nil"/>
              <w:left w:val="nil"/>
              <w:bottom w:val="nil"/>
              <w:right w:val="nil"/>
            </w:tcBorders>
            <w:shd w:val="clear" w:color="000000" w:fill="FFFFFF"/>
            <w:noWrap/>
            <w:vAlign w:val="bottom"/>
            <w:hideMark/>
          </w:tcPr>
          <w:p w14:paraId="452381B3"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81" w:type="pct"/>
            <w:tcBorders>
              <w:top w:val="nil"/>
              <w:left w:val="single" w:sz="8" w:space="0" w:color="auto"/>
              <w:bottom w:val="nil"/>
              <w:right w:val="single" w:sz="8" w:space="0" w:color="auto"/>
            </w:tcBorders>
            <w:shd w:val="clear" w:color="000000" w:fill="FFFFFF"/>
            <w:noWrap/>
            <w:vAlign w:val="bottom"/>
            <w:hideMark/>
          </w:tcPr>
          <w:p w14:paraId="7E337B54"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161" w:type="pct"/>
            <w:tcBorders>
              <w:top w:val="nil"/>
              <w:left w:val="nil"/>
              <w:bottom w:val="nil"/>
              <w:right w:val="nil"/>
            </w:tcBorders>
            <w:shd w:val="clear" w:color="000000" w:fill="FFFFFF"/>
            <w:noWrap/>
            <w:vAlign w:val="bottom"/>
            <w:hideMark/>
          </w:tcPr>
          <w:p w14:paraId="180F346A"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01" w:type="pct"/>
            <w:tcBorders>
              <w:top w:val="nil"/>
              <w:left w:val="single" w:sz="8" w:space="0" w:color="auto"/>
              <w:bottom w:val="nil"/>
              <w:right w:val="single" w:sz="8" w:space="0" w:color="auto"/>
            </w:tcBorders>
            <w:shd w:val="clear" w:color="000000" w:fill="FFFFFF"/>
            <w:noWrap/>
            <w:vAlign w:val="bottom"/>
            <w:hideMark/>
          </w:tcPr>
          <w:p w14:paraId="1A5A7364"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nil"/>
              <w:bottom w:val="nil"/>
              <w:right w:val="nil"/>
            </w:tcBorders>
            <w:shd w:val="clear" w:color="000000" w:fill="FFFFFF"/>
            <w:noWrap/>
            <w:vAlign w:val="bottom"/>
            <w:hideMark/>
          </w:tcPr>
          <w:p w14:paraId="1B09959A"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34" w:type="pct"/>
            <w:tcBorders>
              <w:top w:val="nil"/>
              <w:left w:val="single" w:sz="8" w:space="0" w:color="auto"/>
              <w:bottom w:val="nil"/>
              <w:right w:val="single" w:sz="8" w:space="0" w:color="auto"/>
            </w:tcBorders>
            <w:shd w:val="clear" w:color="000000" w:fill="FFFFFF"/>
            <w:noWrap/>
            <w:vAlign w:val="bottom"/>
            <w:hideMark/>
          </w:tcPr>
          <w:p w14:paraId="59BCF95B"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19" w:type="pct"/>
            <w:tcBorders>
              <w:top w:val="nil"/>
              <w:left w:val="nil"/>
              <w:bottom w:val="nil"/>
              <w:right w:val="single" w:sz="8" w:space="0" w:color="auto"/>
            </w:tcBorders>
            <w:shd w:val="clear" w:color="000000" w:fill="FFFFFF"/>
            <w:noWrap/>
            <w:vAlign w:val="bottom"/>
            <w:hideMark/>
          </w:tcPr>
          <w:p w14:paraId="41B6EBAE"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37" w:type="pct"/>
            <w:tcBorders>
              <w:top w:val="nil"/>
              <w:left w:val="nil"/>
              <w:bottom w:val="nil"/>
              <w:right w:val="nil"/>
            </w:tcBorders>
            <w:shd w:val="clear" w:color="000000" w:fill="FFFFFF"/>
            <w:noWrap/>
            <w:vAlign w:val="bottom"/>
            <w:hideMark/>
          </w:tcPr>
          <w:p w14:paraId="217C40F6"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r>
      <w:tr w:rsidR="005823F8" w:rsidRPr="005823F8" w14:paraId="0923C27B" w14:textId="77777777" w:rsidTr="003C0B98">
        <w:trPr>
          <w:trHeight w:val="290"/>
          <w:jc w:val="center"/>
        </w:trPr>
        <w:tc>
          <w:tcPr>
            <w:tcW w:w="600" w:type="pct"/>
            <w:tcBorders>
              <w:top w:val="nil"/>
              <w:left w:val="nil"/>
              <w:bottom w:val="nil"/>
              <w:right w:val="nil"/>
            </w:tcBorders>
            <w:shd w:val="clear" w:color="000000" w:fill="FFFFFF"/>
            <w:noWrap/>
            <w:vAlign w:val="bottom"/>
            <w:hideMark/>
          </w:tcPr>
          <w:p w14:paraId="228FA444"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Totales</w:t>
            </w:r>
          </w:p>
        </w:tc>
        <w:tc>
          <w:tcPr>
            <w:tcW w:w="442" w:type="pct"/>
            <w:tcBorders>
              <w:top w:val="nil"/>
              <w:left w:val="single" w:sz="8" w:space="0" w:color="auto"/>
              <w:bottom w:val="nil"/>
              <w:right w:val="single" w:sz="8" w:space="0" w:color="auto"/>
            </w:tcBorders>
            <w:shd w:val="clear" w:color="000000" w:fill="FFFFFF"/>
            <w:noWrap/>
            <w:vAlign w:val="bottom"/>
            <w:hideMark/>
          </w:tcPr>
          <w:p w14:paraId="7B9D81D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1.350</w:t>
            </w:r>
          </w:p>
        </w:tc>
        <w:tc>
          <w:tcPr>
            <w:tcW w:w="482" w:type="pct"/>
            <w:tcBorders>
              <w:top w:val="nil"/>
              <w:left w:val="nil"/>
              <w:bottom w:val="nil"/>
              <w:right w:val="nil"/>
            </w:tcBorders>
            <w:shd w:val="clear" w:color="000000" w:fill="FFFFFF"/>
            <w:noWrap/>
            <w:vAlign w:val="bottom"/>
            <w:hideMark/>
          </w:tcPr>
          <w:p w14:paraId="648B1DB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1.315</w:t>
            </w:r>
          </w:p>
        </w:tc>
        <w:tc>
          <w:tcPr>
            <w:tcW w:w="481" w:type="pct"/>
            <w:tcBorders>
              <w:top w:val="nil"/>
              <w:left w:val="single" w:sz="8" w:space="0" w:color="auto"/>
              <w:bottom w:val="nil"/>
              <w:right w:val="single" w:sz="8" w:space="0" w:color="auto"/>
            </w:tcBorders>
            <w:shd w:val="clear" w:color="000000" w:fill="FFFFFF"/>
            <w:noWrap/>
            <w:vAlign w:val="bottom"/>
            <w:hideMark/>
          </w:tcPr>
          <w:p w14:paraId="47FF3AF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1.641</w:t>
            </w:r>
          </w:p>
        </w:tc>
        <w:tc>
          <w:tcPr>
            <w:tcW w:w="481" w:type="pct"/>
            <w:tcBorders>
              <w:top w:val="nil"/>
              <w:left w:val="nil"/>
              <w:bottom w:val="nil"/>
              <w:right w:val="nil"/>
            </w:tcBorders>
            <w:shd w:val="clear" w:color="000000" w:fill="FFFFFF"/>
            <w:noWrap/>
            <w:vAlign w:val="bottom"/>
            <w:hideMark/>
          </w:tcPr>
          <w:p w14:paraId="2585CE8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1.692</w:t>
            </w:r>
          </w:p>
        </w:tc>
        <w:tc>
          <w:tcPr>
            <w:tcW w:w="481" w:type="pct"/>
            <w:tcBorders>
              <w:top w:val="nil"/>
              <w:left w:val="single" w:sz="8" w:space="0" w:color="auto"/>
              <w:bottom w:val="nil"/>
              <w:right w:val="single" w:sz="8" w:space="0" w:color="auto"/>
            </w:tcBorders>
            <w:shd w:val="clear" w:color="000000" w:fill="FFFFFF"/>
            <w:noWrap/>
            <w:vAlign w:val="bottom"/>
            <w:hideMark/>
          </w:tcPr>
          <w:p w14:paraId="1950DEB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1.041</w:t>
            </w:r>
          </w:p>
        </w:tc>
        <w:tc>
          <w:tcPr>
            <w:tcW w:w="161" w:type="pct"/>
            <w:tcBorders>
              <w:top w:val="nil"/>
              <w:left w:val="nil"/>
              <w:bottom w:val="nil"/>
              <w:right w:val="nil"/>
            </w:tcBorders>
            <w:shd w:val="clear" w:color="000000" w:fill="FFFFFF"/>
            <w:noWrap/>
            <w:vAlign w:val="bottom"/>
            <w:hideMark/>
          </w:tcPr>
          <w:p w14:paraId="4E7E06B9"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01" w:type="pct"/>
            <w:tcBorders>
              <w:top w:val="nil"/>
              <w:left w:val="single" w:sz="8" w:space="0" w:color="auto"/>
              <w:bottom w:val="nil"/>
              <w:right w:val="single" w:sz="8" w:space="0" w:color="auto"/>
            </w:tcBorders>
            <w:shd w:val="clear" w:color="auto" w:fill="auto"/>
            <w:noWrap/>
            <w:vAlign w:val="center"/>
            <w:hideMark/>
          </w:tcPr>
          <w:p w14:paraId="53D4D008"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w:t>
            </w:r>
          </w:p>
        </w:tc>
        <w:tc>
          <w:tcPr>
            <w:tcW w:w="481" w:type="pct"/>
            <w:tcBorders>
              <w:top w:val="nil"/>
              <w:left w:val="nil"/>
              <w:bottom w:val="nil"/>
              <w:right w:val="nil"/>
            </w:tcBorders>
            <w:shd w:val="clear" w:color="auto" w:fill="auto"/>
            <w:noWrap/>
            <w:vAlign w:val="center"/>
            <w:hideMark/>
          </w:tcPr>
          <w:p w14:paraId="263DA12B"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w:t>
            </w:r>
          </w:p>
        </w:tc>
        <w:tc>
          <w:tcPr>
            <w:tcW w:w="334" w:type="pct"/>
            <w:tcBorders>
              <w:top w:val="nil"/>
              <w:left w:val="single" w:sz="8" w:space="0" w:color="auto"/>
              <w:bottom w:val="nil"/>
              <w:right w:val="single" w:sz="8" w:space="0" w:color="auto"/>
            </w:tcBorders>
            <w:shd w:val="clear" w:color="auto" w:fill="auto"/>
            <w:noWrap/>
            <w:vAlign w:val="center"/>
            <w:hideMark/>
          </w:tcPr>
          <w:p w14:paraId="255CB56E"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w:t>
            </w:r>
          </w:p>
        </w:tc>
        <w:tc>
          <w:tcPr>
            <w:tcW w:w="319" w:type="pct"/>
            <w:tcBorders>
              <w:top w:val="nil"/>
              <w:left w:val="nil"/>
              <w:bottom w:val="nil"/>
              <w:right w:val="single" w:sz="8" w:space="0" w:color="auto"/>
            </w:tcBorders>
            <w:shd w:val="clear" w:color="auto" w:fill="auto"/>
            <w:noWrap/>
            <w:vAlign w:val="center"/>
            <w:hideMark/>
          </w:tcPr>
          <w:p w14:paraId="70A90963"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w:t>
            </w:r>
          </w:p>
        </w:tc>
        <w:tc>
          <w:tcPr>
            <w:tcW w:w="337" w:type="pct"/>
            <w:tcBorders>
              <w:top w:val="nil"/>
              <w:left w:val="nil"/>
              <w:bottom w:val="nil"/>
              <w:right w:val="nil"/>
            </w:tcBorders>
            <w:shd w:val="clear" w:color="auto" w:fill="auto"/>
            <w:noWrap/>
            <w:vAlign w:val="center"/>
            <w:hideMark/>
          </w:tcPr>
          <w:p w14:paraId="1FD9FF4C"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w:t>
            </w:r>
          </w:p>
        </w:tc>
      </w:tr>
      <w:tr w:rsidR="005823F8" w:rsidRPr="005823F8" w14:paraId="60D964F6" w14:textId="77777777" w:rsidTr="003C0B98">
        <w:trPr>
          <w:trHeight w:val="290"/>
          <w:jc w:val="center"/>
        </w:trPr>
        <w:tc>
          <w:tcPr>
            <w:tcW w:w="600" w:type="pct"/>
            <w:tcBorders>
              <w:top w:val="nil"/>
              <w:left w:val="nil"/>
              <w:bottom w:val="nil"/>
              <w:right w:val="nil"/>
            </w:tcBorders>
            <w:shd w:val="clear" w:color="000000" w:fill="FFFFFF"/>
            <w:noWrap/>
            <w:vAlign w:val="bottom"/>
            <w:hideMark/>
          </w:tcPr>
          <w:p w14:paraId="3BE8A12E"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Absolutorias</w:t>
            </w:r>
          </w:p>
        </w:tc>
        <w:tc>
          <w:tcPr>
            <w:tcW w:w="442" w:type="pct"/>
            <w:tcBorders>
              <w:top w:val="nil"/>
              <w:left w:val="single" w:sz="8" w:space="0" w:color="auto"/>
              <w:bottom w:val="nil"/>
              <w:right w:val="single" w:sz="8" w:space="0" w:color="auto"/>
            </w:tcBorders>
            <w:shd w:val="clear" w:color="000000" w:fill="FFFFFF"/>
            <w:noWrap/>
            <w:vAlign w:val="bottom"/>
            <w:hideMark/>
          </w:tcPr>
          <w:p w14:paraId="667C39E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536</w:t>
            </w:r>
          </w:p>
        </w:tc>
        <w:tc>
          <w:tcPr>
            <w:tcW w:w="482" w:type="pct"/>
            <w:tcBorders>
              <w:top w:val="nil"/>
              <w:left w:val="nil"/>
              <w:bottom w:val="nil"/>
              <w:right w:val="nil"/>
            </w:tcBorders>
            <w:shd w:val="clear" w:color="000000" w:fill="FFFFFF"/>
            <w:noWrap/>
            <w:vAlign w:val="bottom"/>
            <w:hideMark/>
          </w:tcPr>
          <w:p w14:paraId="46C624B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547</w:t>
            </w:r>
          </w:p>
        </w:tc>
        <w:tc>
          <w:tcPr>
            <w:tcW w:w="481" w:type="pct"/>
            <w:tcBorders>
              <w:top w:val="nil"/>
              <w:left w:val="single" w:sz="8" w:space="0" w:color="auto"/>
              <w:bottom w:val="nil"/>
              <w:right w:val="single" w:sz="8" w:space="0" w:color="auto"/>
            </w:tcBorders>
            <w:shd w:val="clear" w:color="000000" w:fill="FFFFFF"/>
            <w:noWrap/>
            <w:vAlign w:val="bottom"/>
            <w:hideMark/>
          </w:tcPr>
          <w:p w14:paraId="3A7C4DF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650</w:t>
            </w:r>
          </w:p>
        </w:tc>
        <w:tc>
          <w:tcPr>
            <w:tcW w:w="481" w:type="pct"/>
            <w:tcBorders>
              <w:top w:val="nil"/>
              <w:left w:val="nil"/>
              <w:bottom w:val="nil"/>
              <w:right w:val="nil"/>
            </w:tcBorders>
            <w:shd w:val="clear" w:color="000000" w:fill="FFFFFF"/>
            <w:noWrap/>
            <w:vAlign w:val="bottom"/>
            <w:hideMark/>
          </w:tcPr>
          <w:p w14:paraId="4DC8A8E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754</w:t>
            </w:r>
          </w:p>
        </w:tc>
        <w:tc>
          <w:tcPr>
            <w:tcW w:w="481" w:type="pct"/>
            <w:tcBorders>
              <w:top w:val="nil"/>
              <w:left w:val="single" w:sz="8" w:space="0" w:color="auto"/>
              <w:bottom w:val="nil"/>
              <w:right w:val="single" w:sz="8" w:space="0" w:color="auto"/>
            </w:tcBorders>
            <w:shd w:val="clear" w:color="000000" w:fill="FFFFFF"/>
            <w:noWrap/>
            <w:vAlign w:val="bottom"/>
            <w:hideMark/>
          </w:tcPr>
          <w:p w14:paraId="260425B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431</w:t>
            </w:r>
          </w:p>
        </w:tc>
        <w:tc>
          <w:tcPr>
            <w:tcW w:w="161" w:type="pct"/>
            <w:tcBorders>
              <w:top w:val="nil"/>
              <w:left w:val="nil"/>
              <w:bottom w:val="nil"/>
              <w:right w:val="nil"/>
            </w:tcBorders>
            <w:shd w:val="clear" w:color="000000" w:fill="FFFFFF"/>
            <w:noWrap/>
            <w:vAlign w:val="bottom"/>
            <w:hideMark/>
          </w:tcPr>
          <w:p w14:paraId="0826E29A"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01" w:type="pct"/>
            <w:tcBorders>
              <w:top w:val="nil"/>
              <w:left w:val="single" w:sz="8" w:space="0" w:color="auto"/>
              <w:bottom w:val="nil"/>
              <w:right w:val="single" w:sz="8" w:space="0" w:color="auto"/>
            </w:tcBorders>
            <w:shd w:val="clear" w:color="000000" w:fill="FFFFFF"/>
            <w:noWrap/>
            <w:vAlign w:val="bottom"/>
            <w:hideMark/>
          </w:tcPr>
          <w:p w14:paraId="56CFE59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39,7</w:t>
            </w:r>
          </w:p>
        </w:tc>
        <w:tc>
          <w:tcPr>
            <w:tcW w:w="481" w:type="pct"/>
            <w:tcBorders>
              <w:top w:val="nil"/>
              <w:left w:val="nil"/>
              <w:bottom w:val="nil"/>
              <w:right w:val="nil"/>
            </w:tcBorders>
            <w:shd w:val="clear" w:color="000000" w:fill="FFFFFF"/>
            <w:noWrap/>
            <w:vAlign w:val="bottom"/>
            <w:hideMark/>
          </w:tcPr>
          <w:p w14:paraId="00A8B6A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41,6</w:t>
            </w:r>
          </w:p>
        </w:tc>
        <w:tc>
          <w:tcPr>
            <w:tcW w:w="334" w:type="pct"/>
            <w:tcBorders>
              <w:top w:val="nil"/>
              <w:left w:val="single" w:sz="8" w:space="0" w:color="auto"/>
              <w:bottom w:val="nil"/>
              <w:right w:val="single" w:sz="8" w:space="0" w:color="auto"/>
            </w:tcBorders>
            <w:shd w:val="clear" w:color="000000" w:fill="FFFFFF"/>
            <w:noWrap/>
            <w:vAlign w:val="bottom"/>
            <w:hideMark/>
          </w:tcPr>
          <w:p w14:paraId="6374708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39,6</w:t>
            </w:r>
          </w:p>
        </w:tc>
        <w:tc>
          <w:tcPr>
            <w:tcW w:w="319" w:type="pct"/>
            <w:tcBorders>
              <w:top w:val="nil"/>
              <w:left w:val="nil"/>
              <w:bottom w:val="nil"/>
              <w:right w:val="single" w:sz="8" w:space="0" w:color="auto"/>
            </w:tcBorders>
            <w:shd w:val="clear" w:color="000000" w:fill="FFFFFF"/>
            <w:noWrap/>
            <w:vAlign w:val="bottom"/>
            <w:hideMark/>
          </w:tcPr>
          <w:p w14:paraId="050E8E1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44,6</w:t>
            </w:r>
          </w:p>
        </w:tc>
        <w:tc>
          <w:tcPr>
            <w:tcW w:w="337" w:type="pct"/>
            <w:tcBorders>
              <w:top w:val="nil"/>
              <w:left w:val="nil"/>
              <w:bottom w:val="nil"/>
              <w:right w:val="nil"/>
            </w:tcBorders>
            <w:shd w:val="clear" w:color="000000" w:fill="FFFFFF"/>
            <w:noWrap/>
            <w:vAlign w:val="bottom"/>
            <w:hideMark/>
          </w:tcPr>
          <w:p w14:paraId="1A6CF40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41,4</w:t>
            </w:r>
          </w:p>
        </w:tc>
      </w:tr>
      <w:tr w:rsidR="005823F8" w:rsidRPr="005823F8" w14:paraId="20EA9029" w14:textId="77777777" w:rsidTr="003C0B98">
        <w:trPr>
          <w:trHeight w:val="300"/>
          <w:jc w:val="center"/>
        </w:trPr>
        <w:tc>
          <w:tcPr>
            <w:tcW w:w="600" w:type="pct"/>
            <w:tcBorders>
              <w:top w:val="nil"/>
              <w:left w:val="nil"/>
              <w:bottom w:val="single" w:sz="8" w:space="0" w:color="auto"/>
              <w:right w:val="nil"/>
            </w:tcBorders>
            <w:shd w:val="clear" w:color="000000" w:fill="FFFFFF"/>
            <w:noWrap/>
            <w:vAlign w:val="bottom"/>
            <w:hideMark/>
          </w:tcPr>
          <w:p w14:paraId="0F031DB8"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42" w:type="pct"/>
            <w:tcBorders>
              <w:top w:val="nil"/>
              <w:left w:val="single" w:sz="8" w:space="0" w:color="auto"/>
              <w:bottom w:val="single" w:sz="8" w:space="0" w:color="auto"/>
              <w:right w:val="single" w:sz="8" w:space="0" w:color="auto"/>
            </w:tcBorders>
            <w:shd w:val="clear" w:color="000000" w:fill="FFFFFF"/>
            <w:noWrap/>
            <w:vAlign w:val="bottom"/>
            <w:hideMark/>
          </w:tcPr>
          <w:p w14:paraId="0597C1FC"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2" w:type="pct"/>
            <w:tcBorders>
              <w:top w:val="nil"/>
              <w:left w:val="nil"/>
              <w:bottom w:val="single" w:sz="8" w:space="0" w:color="auto"/>
              <w:right w:val="nil"/>
            </w:tcBorders>
            <w:shd w:val="clear" w:color="000000" w:fill="FFFFFF"/>
            <w:noWrap/>
            <w:vAlign w:val="bottom"/>
            <w:hideMark/>
          </w:tcPr>
          <w:p w14:paraId="29F9A57C"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single" w:sz="8" w:space="0" w:color="auto"/>
              <w:bottom w:val="single" w:sz="8" w:space="0" w:color="auto"/>
              <w:right w:val="single" w:sz="8" w:space="0" w:color="auto"/>
            </w:tcBorders>
            <w:shd w:val="clear" w:color="000000" w:fill="FFFFFF"/>
            <w:noWrap/>
            <w:vAlign w:val="bottom"/>
            <w:hideMark/>
          </w:tcPr>
          <w:p w14:paraId="694E3DB7"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nil"/>
              <w:bottom w:val="single" w:sz="8" w:space="0" w:color="auto"/>
              <w:right w:val="nil"/>
            </w:tcBorders>
            <w:shd w:val="clear" w:color="000000" w:fill="FFFFFF"/>
            <w:noWrap/>
            <w:vAlign w:val="bottom"/>
            <w:hideMark/>
          </w:tcPr>
          <w:p w14:paraId="79A2941B"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single" w:sz="8" w:space="0" w:color="auto"/>
              <w:bottom w:val="single" w:sz="8" w:space="0" w:color="auto"/>
              <w:right w:val="single" w:sz="8" w:space="0" w:color="auto"/>
            </w:tcBorders>
            <w:shd w:val="clear" w:color="000000" w:fill="FFFFFF"/>
            <w:noWrap/>
            <w:vAlign w:val="bottom"/>
            <w:hideMark/>
          </w:tcPr>
          <w:p w14:paraId="6D18CEF6"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161" w:type="pct"/>
            <w:tcBorders>
              <w:top w:val="nil"/>
              <w:left w:val="nil"/>
              <w:bottom w:val="single" w:sz="8" w:space="0" w:color="auto"/>
              <w:right w:val="nil"/>
            </w:tcBorders>
            <w:shd w:val="clear" w:color="000000" w:fill="FFFFFF"/>
            <w:noWrap/>
            <w:vAlign w:val="bottom"/>
            <w:hideMark/>
          </w:tcPr>
          <w:p w14:paraId="6BC896A5"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01" w:type="pct"/>
            <w:tcBorders>
              <w:top w:val="nil"/>
              <w:left w:val="single" w:sz="8" w:space="0" w:color="auto"/>
              <w:bottom w:val="single" w:sz="8" w:space="0" w:color="auto"/>
              <w:right w:val="single" w:sz="8" w:space="0" w:color="auto"/>
            </w:tcBorders>
            <w:shd w:val="clear" w:color="000000" w:fill="FFFFFF"/>
            <w:noWrap/>
            <w:vAlign w:val="bottom"/>
            <w:hideMark/>
          </w:tcPr>
          <w:p w14:paraId="09482BB6"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81" w:type="pct"/>
            <w:tcBorders>
              <w:top w:val="nil"/>
              <w:left w:val="nil"/>
              <w:bottom w:val="single" w:sz="8" w:space="0" w:color="auto"/>
              <w:right w:val="nil"/>
            </w:tcBorders>
            <w:shd w:val="clear" w:color="000000" w:fill="FFFFFF"/>
            <w:noWrap/>
            <w:vAlign w:val="bottom"/>
            <w:hideMark/>
          </w:tcPr>
          <w:p w14:paraId="30C18AA8"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34" w:type="pct"/>
            <w:tcBorders>
              <w:top w:val="nil"/>
              <w:left w:val="single" w:sz="8" w:space="0" w:color="auto"/>
              <w:bottom w:val="single" w:sz="8" w:space="0" w:color="auto"/>
              <w:right w:val="single" w:sz="8" w:space="0" w:color="auto"/>
            </w:tcBorders>
            <w:shd w:val="clear" w:color="000000" w:fill="FFFFFF"/>
            <w:noWrap/>
            <w:vAlign w:val="bottom"/>
            <w:hideMark/>
          </w:tcPr>
          <w:p w14:paraId="0BF128F3"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19" w:type="pct"/>
            <w:tcBorders>
              <w:top w:val="nil"/>
              <w:left w:val="nil"/>
              <w:bottom w:val="single" w:sz="8" w:space="0" w:color="auto"/>
              <w:right w:val="single" w:sz="8" w:space="0" w:color="auto"/>
            </w:tcBorders>
            <w:shd w:val="clear" w:color="000000" w:fill="FFFFFF"/>
            <w:noWrap/>
            <w:vAlign w:val="bottom"/>
            <w:hideMark/>
          </w:tcPr>
          <w:p w14:paraId="3DBCA48E"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37" w:type="pct"/>
            <w:tcBorders>
              <w:top w:val="nil"/>
              <w:left w:val="nil"/>
              <w:bottom w:val="single" w:sz="8" w:space="0" w:color="auto"/>
              <w:right w:val="nil"/>
            </w:tcBorders>
            <w:shd w:val="clear" w:color="000000" w:fill="FFFFFF"/>
            <w:noWrap/>
            <w:vAlign w:val="bottom"/>
            <w:hideMark/>
          </w:tcPr>
          <w:p w14:paraId="0901B0DC"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r>
      <w:tr w:rsidR="005823F8" w:rsidRPr="005823F8" w14:paraId="3284F62E" w14:textId="77777777" w:rsidTr="003C0B98">
        <w:trPr>
          <w:trHeight w:val="290"/>
          <w:jc w:val="center"/>
        </w:trPr>
        <w:tc>
          <w:tcPr>
            <w:tcW w:w="5000" w:type="pct"/>
            <w:gridSpan w:val="12"/>
            <w:tcBorders>
              <w:top w:val="single" w:sz="8" w:space="0" w:color="auto"/>
              <w:left w:val="nil"/>
              <w:bottom w:val="nil"/>
              <w:right w:val="nil"/>
            </w:tcBorders>
            <w:shd w:val="clear" w:color="000000" w:fill="FFFFFF"/>
            <w:noWrap/>
            <w:vAlign w:val="center"/>
            <w:hideMark/>
          </w:tcPr>
          <w:p w14:paraId="61A93D20" w14:textId="77777777" w:rsidR="005823F8" w:rsidRPr="005823F8" w:rsidRDefault="005823F8" w:rsidP="005823F8">
            <w:pPr>
              <w:suppressAutoHyphens w:val="0"/>
              <w:rPr>
                <w:b/>
                <w:bCs/>
                <w:color w:val="000000" w:themeColor="text1"/>
                <w:lang w:val="es-CR" w:eastAsia="es-CR"/>
              </w:rPr>
            </w:pPr>
            <w:r w:rsidRPr="005823F8">
              <w:rPr>
                <w:b/>
                <w:bCs/>
                <w:color w:val="000000" w:themeColor="text1"/>
                <w:lang w:val="es-CR" w:eastAsia="es-CR"/>
              </w:rPr>
              <w:t>Elaborado por: Subproceso de Estadística, Dirección de Planificación.</w:t>
            </w:r>
          </w:p>
          <w:p w14:paraId="349AD25C" w14:textId="77777777" w:rsidR="005823F8" w:rsidRPr="005823F8" w:rsidRDefault="005823F8" w:rsidP="005823F8">
            <w:pPr>
              <w:suppressAutoHyphens w:val="0"/>
              <w:rPr>
                <w:b/>
                <w:bCs/>
                <w:color w:val="000000" w:themeColor="text1"/>
                <w:lang w:val="es-CR" w:eastAsia="es-CR"/>
              </w:rPr>
            </w:pPr>
          </w:p>
        </w:tc>
      </w:tr>
    </w:tbl>
    <w:p w14:paraId="31E505A0" w14:textId="77777777" w:rsidR="005823F8" w:rsidRPr="005823F8" w:rsidRDefault="005823F8" w:rsidP="005823F8">
      <w:pPr>
        <w:suppressAutoHyphens w:val="0"/>
        <w:ind w:left="851" w:right="851" w:firstLine="709"/>
        <w:jc w:val="both"/>
        <w:rPr>
          <w:rFonts w:eastAsia="Calibri"/>
          <w:b/>
          <w:bCs/>
          <w:color w:val="000000" w:themeColor="text1"/>
          <w:lang w:val="es-CR" w:eastAsia="en-US"/>
        </w:rPr>
      </w:pPr>
    </w:p>
    <w:p w14:paraId="3A158678" w14:textId="77777777" w:rsidR="005823F8" w:rsidRPr="005823F8" w:rsidRDefault="005823F8" w:rsidP="005823F8">
      <w:pPr>
        <w:suppressAutoHyphens w:val="0"/>
        <w:ind w:left="851" w:right="851" w:firstLine="709"/>
        <w:jc w:val="both"/>
        <w:rPr>
          <w:color w:val="000000" w:themeColor="text1"/>
          <w:lang w:val="es-CR" w:eastAsia="es-CR"/>
        </w:rPr>
      </w:pPr>
      <w:r w:rsidRPr="005823F8">
        <w:rPr>
          <w:color w:val="000000" w:themeColor="text1"/>
          <w:lang w:val="es-CR" w:eastAsia="es-CR"/>
        </w:rPr>
        <w:t>En relación con la edad de las personas sentenciadas tanto a nivel total como con un finiquito absolutorio para el periodo bajo estudio, comparten la característica del rango de edad de 25 a 29 años como el más representativo, albergando en promedio el 18,9% de personas sentenciadas totales, mientras que un 17,8% en promedio de las personas absueltas están circunscritas en este mismo intervalo aunque para estos últimos existe cierta paridad con el rango de 30 a 34 años, el cual representa en promedio el 17,6% en promedio de las personas absueltas en algún proceso judicial para el periodo 2016 – 2020.</w:t>
      </w:r>
    </w:p>
    <w:p w14:paraId="66D47E09" w14:textId="77777777" w:rsidR="005823F8" w:rsidRPr="005823F8" w:rsidRDefault="005823F8" w:rsidP="005823F8">
      <w:pPr>
        <w:suppressAutoHyphens w:val="0"/>
        <w:ind w:left="851" w:right="851" w:firstLine="709"/>
        <w:jc w:val="both"/>
        <w:rPr>
          <w:color w:val="000000" w:themeColor="text1"/>
          <w:lang w:val="es-CR" w:eastAsia="es-CR"/>
        </w:rPr>
      </w:pPr>
    </w:p>
    <w:p w14:paraId="00F41450" w14:textId="77777777" w:rsidR="005823F8" w:rsidRPr="005823F8" w:rsidRDefault="005823F8" w:rsidP="005823F8">
      <w:pPr>
        <w:suppressAutoHyphens w:val="0"/>
        <w:ind w:left="851" w:right="851" w:firstLine="709"/>
        <w:jc w:val="both"/>
        <w:rPr>
          <w:color w:val="000000" w:themeColor="text1"/>
          <w:lang w:val="es-CR" w:eastAsia="es-CR"/>
        </w:rPr>
      </w:pPr>
      <w:r w:rsidRPr="005823F8">
        <w:rPr>
          <w:color w:val="000000" w:themeColor="text1"/>
          <w:lang w:val="es-CR" w:eastAsia="es-CR"/>
        </w:rPr>
        <w:t xml:space="preserve">Así mismo, los rangos de edad extremos o ubicados en los límites inferior y superior de la escala, llámese las personas menores de 20 años, así como los adultos mayores (de 66 y más años) representan los niveles más bajos de participación tanto para las sentencias totales como las absolutorias, siendo para las primeras del 2,1% y 2,7% en promedio respectivamente, mientras que para las personas con sentencia absolutoria fue del 0,9% y 4% en promedio </w:t>
      </w:r>
      <w:r w:rsidRPr="005823F8">
        <w:rPr>
          <w:color w:val="000000" w:themeColor="text1"/>
          <w:lang w:val="es-CR" w:eastAsia="es-CR"/>
        </w:rPr>
        <w:lastRenderedPageBreak/>
        <w:t>respectivamente en relación con el total de absolutorias dictadas durante el periodo bajo análisis.</w:t>
      </w:r>
    </w:p>
    <w:p w14:paraId="2EBBE9E6" w14:textId="77777777" w:rsidR="005823F8" w:rsidRPr="005823F8" w:rsidRDefault="005823F8" w:rsidP="005823F8">
      <w:pPr>
        <w:suppressAutoHyphens w:val="0"/>
        <w:ind w:right="851"/>
        <w:jc w:val="both"/>
        <w:rPr>
          <w:rFonts w:eastAsia="Calibri"/>
          <w:b/>
          <w:bCs/>
          <w:color w:val="000000" w:themeColor="text1"/>
          <w:lang w:val="es-CR" w:eastAsia="en-US"/>
        </w:rPr>
      </w:pPr>
    </w:p>
    <w:p w14:paraId="7A08F62B" w14:textId="77777777"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Cuadro 4.2</w:t>
      </w:r>
    </w:p>
    <w:p w14:paraId="4A0791C3" w14:textId="60EDDB07"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Personas sentenciadas a nivel total y personas absueltas por los tribunales penales según edad</w:t>
      </w:r>
      <w:r>
        <w:rPr>
          <w:rFonts w:eastAsia="Calibri"/>
          <w:b/>
          <w:bCs/>
          <w:color w:val="000000" w:themeColor="text1"/>
          <w:lang w:val="es-CR" w:eastAsia="en-US"/>
        </w:rPr>
        <w:t xml:space="preserve"> </w:t>
      </w:r>
      <w:r w:rsidRPr="005823F8">
        <w:rPr>
          <w:rFonts w:eastAsia="Calibri"/>
          <w:b/>
          <w:bCs/>
          <w:color w:val="000000" w:themeColor="text1"/>
          <w:lang w:val="es-CR" w:eastAsia="en-US"/>
        </w:rPr>
        <w:t>durante el período 2016 – 2020</w:t>
      </w:r>
    </w:p>
    <w:p w14:paraId="1F6FD0FD"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b/>
          <w:bCs/>
          <w:color w:val="000000" w:themeColor="text1"/>
          <w:lang w:val="es-CR" w:eastAsia="en-US"/>
        </w:rPr>
      </w:pPr>
    </w:p>
    <w:tbl>
      <w:tblPr>
        <w:tblW w:w="5000" w:type="pct"/>
        <w:tblLayout w:type="fixed"/>
        <w:tblCellMar>
          <w:left w:w="70" w:type="dxa"/>
          <w:right w:w="70" w:type="dxa"/>
        </w:tblCellMar>
        <w:tblLook w:val="04A0" w:firstRow="1" w:lastRow="0" w:firstColumn="1" w:lastColumn="0" w:noHBand="0" w:noVBand="1"/>
      </w:tblPr>
      <w:tblGrid>
        <w:gridCol w:w="1534"/>
        <w:gridCol w:w="733"/>
        <w:gridCol w:w="754"/>
        <w:gridCol w:w="754"/>
        <w:gridCol w:w="754"/>
        <w:gridCol w:w="754"/>
        <w:gridCol w:w="171"/>
        <w:gridCol w:w="884"/>
        <w:gridCol w:w="754"/>
        <w:gridCol w:w="754"/>
        <w:gridCol w:w="754"/>
        <w:gridCol w:w="805"/>
      </w:tblGrid>
      <w:tr w:rsidR="005823F8" w:rsidRPr="005823F8" w14:paraId="53217059" w14:textId="77777777" w:rsidTr="003C0B98">
        <w:trPr>
          <w:trHeight w:val="300"/>
        </w:trPr>
        <w:tc>
          <w:tcPr>
            <w:tcW w:w="815" w:type="pct"/>
            <w:vMerge w:val="restart"/>
            <w:tcBorders>
              <w:top w:val="single" w:sz="8" w:space="0" w:color="auto"/>
              <w:left w:val="nil"/>
              <w:bottom w:val="single" w:sz="8" w:space="0" w:color="000000"/>
              <w:right w:val="single" w:sz="8" w:space="0" w:color="auto"/>
            </w:tcBorders>
            <w:shd w:val="clear" w:color="auto" w:fill="auto"/>
            <w:vAlign w:val="center"/>
            <w:hideMark/>
          </w:tcPr>
          <w:p w14:paraId="1FB14A03"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Edad</w:t>
            </w:r>
          </w:p>
        </w:tc>
        <w:tc>
          <w:tcPr>
            <w:tcW w:w="1993"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6F710F3B"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Personas Sentenciadas</w:t>
            </w:r>
          </w:p>
        </w:tc>
        <w:tc>
          <w:tcPr>
            <w:tcW w:w="91" w:type="pct"/>
            <w:tcBorders>
              <w:top w:val="single" w:sz="8" w:space="0" w:color="auto"/>
              <w:left w:val="nil"/>
              <w:bottom w:val="nil"/>
              <w:right w:val="single" w:sz="8" w:space="0" w:color="auto"/>
            </w:tcBorders>
            <w:shd w:val="clear" w:color="auto" w:fill="auto"/>
            <w:noWrap/>
            <w:vAlign w:val="center"/>
            <w:hideMark/>
          </w:tcPr>
          <w:p w14:paraId="5F6248D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2101" w:type="pct"/>
            <w:gridSpan w:val="5"/>
            <w:tcBorders>
              <w:top w:val="single" w:sz="8" w:space="0" w:color="auto"/>
              <w:left w:val="nil"/>
              <w:bottom w:val="single" w:sz="8" w:space="0" w:color="auto"/>
              <w:right w:val="nil"/>
            </w:tcBorders>
            <w:shd w:val="clear" w:color="auto" w:fill="auto"/>
            <w:noWrap/>
            <w:vAlign w:val="center"/>
            <w:hideMark/>
          </w:tcPr>
          <w:p w14:paraId="58912410"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Porcentajes</w:t>
            </w:r>
          </w:p>
        </w:tc>
      </w:tr>
      <w:tr w:rsidR="005823F8" w:rsidRPr="005823F8" w14:paraId="6DD4F2BB" w14:textId="77777777" w:rsidTr="003C0B98">
        <w:trPr>
          <w:trHeight w:val="300"/>
        </w:trPr>
        <w:tc>
          <w:tcPr>
            <w:tcW w:w="815" w:type="pct"/>
            <w:vMerge/>
            <w:tcBorders>
              <w:top w:val="single" w:sz="8" w:space="0" w:color="auto"/>
              <w:left w:val="nil"/>
              <w:bottom w:val="single" w:sz="8" w:space="0" w:color="000000"/>
              <w:right w:val="single" w:sz="8" w:space="0" w:color="auto"/>
            </w:tcBorders>
            <w:vAlign w:val="center"/>
            <w:hideMark/>
          </w:tcPr>
          <w:p w14:paraId="44DFEDCF" w14:textId="77777777" w:rsidR="005823F8" w:rsidRPr="005823F8" w:rsidRDefault="005823F8" w:rsidP="005823F8">
            <w:pPr>
              <w:suppressAutoHyphens w:val="0"/>
              <w:rPr>
                <w:b/>
                <w:bCs/>
                <w:color w:val="000000" w:themeColor="text1"/>
                <w:lang w:val="es-CR" w:eastAsia="es-CR"/>
              </w:rPr>
            </w:pPr>
          </w:p>
        </w:tc>
        <w:tc>
          <w:tcPr>
            <w:tcW w:w="389" w:type="pct"/>
            <w:tcBorders>
              <w:top w:val="nil"/>
              <w:left w:val="nil"/>
              <w:bottom w:val="single" w:sz="8" w:space="0" w:color="auto"/>
              <w:right w:val="single" w:sz="8" w:space="0" w:color="auto"/>
            </w:tcBorders>
            <w:shd w:val="clear" w:color="auto" w:fill="auto"/>
            <w:noWrap/>
            <w:vAlign w:val="center"/>
            <w:hideMark/>
          </w:tcPr>
          <w:p w14:paraId="5DB2F21E"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2016</w:t>
            </w:r>
          </w:p>
        </w:tc>
        <w:tc>
          <w:tcPr>
            <w:tcW w:w="401" w:type="pct"/>
            <w:tcBorders>
              <w:top w:val="nil"/>
              <w:left w:val="nil"/>
              <w:bottom w:val="single" w:sz="8" w:space="0" w:color="auto"/>
              <w:right w:val="single" w:sz="8" w:space="0" w:color="auto"/>
            </w:tcBorders>
            <w:shd w:val="clear" w:color="auto" w:fill="auto"/>
            <w:noWrap/>
            <w:vAlign w:val="center"/>
            <w:hideMark/>
          </w:tcPr>
          <w:p w14:paraId="34FF5386"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2017</w:t>
            </w:r>
          </w:p>
        </w:tc>
        <w:tc>
          <w:tcPr>
            <w:tcW w:w="401" w:type="pct"/>
            <w:tcBorders>
              <w:top w:val="nil"/>
              <w:left w:val="nil"/>
              <w:bottom w:val="single" w:sz="8" w:space="0" w:color="auto"/>
              <w:right w:val="single" w:sz="8" w:space="0" w:color="auto"/>
            </w:tcBorders>
            <w:shd w:val="clear" w:color="auto" w:fill="auto"/>
            <w:noWrap/>
            <w:vAlign w:val="center"/>
            <w:hideMark/>
          </w:tcPr>
          <w:p w14:paraId="4234015D"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2018</w:t>
            </w:r>
          </w:p>
        </w:tc>
        <w:tc>
          <w:tcPr>
            <w:tcW w:w="401" w:type="pct"/>
            <w:tcBorders>
              <w:top w:val="nil"/>
              <w:left w:val="nil"/>
              <w:bottom w:val="single" w:sz="8" w:space="0" w:color="auto"/>
              <w:right w:val="single" w:sz="8" w:space="0" w:color="auto"/>
            </w:tcBorders>
            <w:shd w:val="clear" w:color="auto" w:fill="auto"/>
            <w:noWrap/>
            <w:vAlign w:val="center"/>
            <w:hideMark/>
          </w:tcPr>
          <w:p w14:paraId="602523C6"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2019</w:t>
            </w:r>
          </w:p>
        </w:tc>
        <w:tc>
          <w:tcPr>
            <w:tcW w:w="401" w:type="pct"/>
            <w:tcBorders>
              <w:top w:val="nil"/>
              <w:left w:val="nil"/>
              <w:bottom w:val="single" w:sz="8" w:space="0" w:color="auto"/>
              <w:right w:val="single" w:sz="8" w:space="0" w:color="auto"/>
            </w:tcBorders>
            <w:shd w:val="clear" w:color="auto" w:fill="auto"/>
            <w:noWrap/>
            <w:vAlign w:val="center"/>
            <w:hideMark/>
          </w:tcPr>
          <w:p w14:paraId="0BDA5EB7"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2020</w:t>
            </w:r>
          </w:p>
        </w:tc>
        <w:tc>
          <w:tcPr>
            <w:tcW w:w="91" w:type="pct"/>
            <w:tcBorders>
              <w:top w:val="nil"/>
              <w:left w:val="nil"/>
              <w:bottom w:val="single" w:sz="8" w:space="0" w:color="auto"/>
              <w:right w:val="single" w:sz="8" w:space="0" w:color="auto"/>
            </w:tcBorders>
            <w:shd w:val="clear" w:color="auto" w:fill="auto"/>
            <w:noWrap/>
            <w:vAlign w:val="center"/>
            <w:hideMark/>
          </w:tcPr>
          <w:p w14:paraId="537048A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70" w:type="pct"/>
            <w:tcBorders>
              <w:top w:val="nil"/>
              <w:left w:val="nil"/>
              <w:bottom w:val="single" w:sz="8" w:space="0" w:color="auto"/>
              <w:right w:val="single" w:sz="8" w:space="0" w:color="auto"/>
            </w:tcBorders>
            <w:shd w:val="clear" w:color="auto" w:fill="auto"/>
            <w:noWrap/>
            <w:vAlign w:val="center"/>
            <w:hideMark/>
          </w:tcPr>
          <w:p w14:paraId="15A01506"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2016</w:t>
            </w:r>
          </w:p>
        </w:tc>
        <w:tc>
          <w:tcPr>
            <w:tcW w:w="401" w:type="pct"/>
            <w:tcBorders>
              <w:top w:val="nil"/>
              <w:left w:val="nil"/>
              <w:bottom w:val="single" w:sz="8" w:space="0" w:color="auto"/>
              <w:right w:val="single" w:sz="8" w:space="0" w:color="auto"/>
            </w:tcBorders>
            <w:shd w:val="clear" w:color="auto" w:fill="auto"/>
            <w:noWrap/>
            <w:vAlign w:val="center"/>
            <w:hideMark/>
          </w:tcPr>
          <w:p w14:paraId="39533F4D"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2017</w:t>
            </w:r>
          </w:p>
        </w:tc>
        <w:tc>
          <w:tcPr>
            <w:tcW w:w="401" w:type="pct"/>
            <w:tcBorders>
              <w:top w:val="nil"/>
              <w:left w:val="nil"/>
              <w:bottom w:val="single" w:sz="8" w:space="0" w:color="auto"/>
              <w:right w:val="single" w:sz="8" w:space="0" w:color="auto"/>
            </w:tcBorders>
            <w:shd w:val="clear" w:color="auto" w:fill="auto"/>
            <w:noWrap/>
            <w:vAlign w:val="center"/>
            <w:hideMark/>
          </w:tcPr>
          <w:p w14:paraId="49B048AF"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2018</w:t>
            </w:r>
          </w:p>
        </w:tc>
        <w:tc>
          <w:tcPr>
            <w:tcW w:w="401" w:type="pct"/>
            <w:tcBorders>
              <w:top w:val="nil"/>
              <w:left w:val="nil"/>
              <w:bottom w:val="single" w:sz="8" w:space="0" w:color="auto"/>
              <w:right w:val="single" w:sz="8" w:space="0" w:color="auto"/>
            </w:tcBorders>
            <w:shd w:val="clear" w:color="auto" w:fill="auto"/>
            <w:noWrap/>
            <w:vAlign w:val="center"/>
            <w:hideMark/>
          </w:tcPr>
          <w:p w14:paraId="0AE14801"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2019</w:t>
            </w:r>
          </w:p>
        </w:tc>
        <w:tc>
          <w:tcPr>
            <w:tcW w:w="429" w:type="pct"/>
            <w:tcBorders>
              <w:top w:val="nil"/>
              <w:left w:val="nil"/>
              <w:bottom w:val="single" w:sz="8" w:space="0" w:color="auto"/>
              <w:right w:val="nil"/>
            </w:tcBorders>
            <w:shd w:val="clear" w:color="auto" w:fill="auto"/>
            <w:noWrap/>
            <w:vAlign w:val="center"/>
            <w:hideMark/>
          </w:tcPr>
          <w:p w14:paraId="7F940D73"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2020</w:t>
            </w:r>
          </w:p>
        </w:tc>
      </w:tr>
      <w:tr w:rsidR="005823F8" w:rsidRPr="005823F8" w14:paraId="1A724DE3" w14:textId="77777777" w:rsidTr="003C0B98">
        <w:trPr>
          <w:trHeight w:val="290"/>
        </w:trPr>
        <w:tc>
          <w:tcPr>
            <w:tcW w:w="815" w:type="pct"/>
            <w:tcBorders>
              <w:top w:val="nil"/>
              <w:left w:val="nil"/>
              <w:bottom w:val="nil"/>
              <w:right w:val="nil"/>
            </w:tcBorders>
            <w:shd w:val="clear" w:color="auto" w:fill="auto"/>
            <w:noWrap/>
            <w:vAlign w:val="center"/>
            <w:hideMark/>
          </w:tcPr>
          <w:p w14:paraId="1D70D6D0" w14:textId="77777777" w:rsidR="005823F8" w:rsidRPr="005823F8" w:rsidRDefault="005823F8" w:rsidP="005823F8">
            <w:pPr>
              <w:suppressAutoHyphens w:val="0"/>
              <w:jc w:val="center"/>
              <w:rPr>
                <w:b/>
                <w:bCs/>
                <w:color w:val="000000" w:themeColor="text1"/>
                <w:lang w:val="es-CR" w:eastAsia="es-CR"/>
              </w:rPr>
            </w:pPr>
          </w:p>
        </w:tc>
        <w:tc>
          <w:tcPr>
            <w:tcW w:w="389" w:type="pct"/>
            <w:tcBorders>
              <w:top w:val="nil"/>
              <w:left w:val="single" w:sz="8" w:space="0" w:color="auto"/>
              <w:bottom w:val="nil"/>
              <w:right w:val="single" w:sz="8" w:space="0" w:color="auto"/>
            </w:tcBorders>
            <w:shd w:val="clear" w:color="auto" w:fill="auto"/>
            <w:noWrap/>
            <w:vAlign w:val="center"/>
            <w:hideMark/>
          </w:tcPr>
          <w:p w14:paraId="0CEDAC2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14F3002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1" w:type="pct"/>
            <w:tcBorders>
              <w:top w:val="nil"/>
              <w:left w:val="nil"/>
              <w:bottom w:val="nil"/>
              <w:right w:val="nil"/>
            </w:tcBorders>
            <w:shd w:val="clear" w:color="auto" w:fill="auto"/>
            <w:noWrap/>
            <w:vAlign w:val="center"/>
            <w:hideMark/>
          </w:tcPr>
          <w:p w14:paraId="495AC9A4" w14:textId="77777777" w:rsidR="005823F8" w:rsidRPr="005823F8" w:rsidRDefault="005823F8" w:rsidP="005823F8">
            <w:pPr>
              <w:suppressAutoHyphens w:val="0"/>
              <w:jc w:val="both"/>
              <w:rPr>
                <w:color w:val="000000" w:themeColor="text1"/>
                <w:lang w:val="es-CR" w:eastAsia="es-CR"/>
              </w:rPr>
            </w:pPr>
          </w:p>
        </w:tc>
        <w:tc>
          <w:tcPr>
            <w:tcW w:w="401" w:type="pct"/>
            <w:tcBorders>
              <w:top w:val="nil"/>
              <w:left w:val="single" w:sz="8" w:space="0" w:color="auto"/>
              <w:bottom w:val="nil"/>
              <w:right w:val="single" w:sz="8" w:space="0" w:color="auto"/>
            </w:tcBorders>
            <w:shd w:val="clear" w:color="auto" w:fill="auto"/>
            <w:noWrap/>
            <w:vAlign w:val="center"/>
            <w:hideMark/>
          </w:tcPr>
          <w:p w14:paraId="3AF665C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19AA7A6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91" w:type="pct"/>
            <w:tcBorders>
              <w:top w:val="nil"/>
              <w:left w:val="nil"/>
              <w:bottom w:val="nil"/>
              <w:right w:val="nil"/>
            </w:tcBorders>
            <w:shd w:val="clear" w:color="auto" w:fill="auto"/>
            <w:noWrap/>
            <w:vAlign w:val="center"/>
            <w:hideMark/>
          </w:tcPr>
          <w:p w14:paraId="3C267A5D" w14:textId="77777777" w:rsidR="005823F8" w:rsidRPr="005823F8" w:rsidRDefault="005823F8" w:rsidP="005823F8">
            <w:pPr>
              <w:suppressAutoHyphens w:val="0"/>
              <w:jc w:val="both"/>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2B311D6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164297B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13C24AE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1FBF4A9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29" w:type="pct"/>
            <w:tcBorders>
              <w:top w:val="nil"/>
              <w:left w:val="nil"/>
              <w:bottom w:val="nil"/>
              <w:right w:val="nil"/>
            </w:tcBorders>
            <w:shd w:val="clear" w:color="auto" w:fill="auto"/>
            <w:noWrap/>
            <w:vAlign w:val="center"/>
            <w:hideMark/>
          </w:tcPr>
          <w:p w14:paraId="089D6D2F" w14:textId="77777777" w:rsidR="005823F8" w:rsidRPr="005823F8" w:rsidRDefault="005823F8" w:rsidP="005823F8">
            <w:pPr>
              <w:suppressAutoHyphens w:val="0"/>
              <w:jc w:val="both"/>
              <w:rPr>
                <w:color w:val="000000" w:themeColor="text1"/>
                <w:lang w:val="es-CR" w:eastAsia="es-CR"/>
              </w:rPr>
            </w:pPr>
          </w:p>
        </w:tc>
      </w:tr>
      <w:tr w:rsidR="005823F8" w:rsidRPr="005823F8" w14:paraId="160006AC" w14:textId="77777777" w:rsidTr="003C0B98">
        <w:trPr>
          <w:trHeight w:val="290"/>
        </w:trPr>
        <w:tc>
          <w:tcPr>
            <w:tcW w:w="815" w:type="pct"/>
            <w:tcBorders>
              <w:top w:val="nil"/>
              <w:left w:val="nil"/>
              <w:bottom w:val="nil"/>
              <w:right w:val="nil"/>
            </w:tcBorders>
            <w:shd w:val="clear" w:color="auto" w:fill="auto"/>
            <w:noWrap/>
            <w:vAlign w:val="center"/>
            <w:hideMark/>
          </w:tcPr>
          <w:p w14:paraId="2E22BE94"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Total</w:t>
            </w:r>
          </w:p>
        </w:tc>
        <w:tc>
          <w:tcPr>
            <w:tcW w:w="389" w:type="pct"/>
            <w:tcBorders>
              <w:top w:val="nil"/>
              <w:left w:val="single" w:sz="8" w:space="0" w:color="auto"/>
              <w:bottom w:val="nil"/>
              <w:right w:val="single" w:sz="8" w:space="0" w:color="auto"/>
            </w:tcBorders>
            <w:shd w:val="clear" w:color="auto" w:fill="auto"/>
            <w:noWrap/>
            <w:vAlign w:val="center"/>
            <w:hideMark/>
          </w:tcPr>
          <w:p w14:paraId="05F607B0"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12.915</w:t>
            </w:r>
          </w:p>
        </w:tc>
        <w:tc>
          <w:tcPr>
            <w:tcW w:w="401" w:type="pct"/>
            <w:tcBorders>
              <w:top w:val="nil"/>
              <w:left w:val="nil"/>
              <w:bottom w:val="nil"/>
              <w:right w:val="single" w:sz="8" w:space="0" w:color="auto"/>
            </w:tcBorders>
            <w:shd w:val="clear" w:color="auto" w:fill="auto"/>
            <w:noWrap/>
            <w:vAlign w:val="center"/>
            <w:hideMark/>
          </w:tcPr>
          <w:p w14:paraId="4A91AF32"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13.559</w:t>
            </w:r>
          </w:p>
        </w:tc>
        <w:tc>
          <w:tcPr>
            <w:tcW w:w="401" w:type="pct"/>
            <w:tcBorders>
              <w:top w:val="nil"/>
              <w:left w:val="nil"/>
              <w:bottom w:val="nil"/>
              <w:right w:val="single" w:sz="8" w:space="0" w:color="auto"/>
            </w:tcBorders>
            <w:shd w:val="clear" w:color="auto" w:fill="auto"/>
            <w:noWrap/>
            <w:vAlign w:val="center"/>
            <w:hideMark/>
          </w:tcPr>
          <w:p w14:paraId="51FAFD36"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16.322</w:t>
            </w:r>
          </w:p>
        </w:tc>
        <w:tc>
          <w:tcPr>
            <w:tcW w:w="401" w:type="pct"/>
            <w:tcBorders>
              <w:top w:val="nil"/>
              <w:left w:val="nil"/>
              <w:bottom w:val="nil"/>
              <w:right w:val="single" w:sz="8" w:space="0" w:color="auto"/>
            </w:tcBorders>
            <w:shd w:val="clear" w:color="auto" w:fill="auto"/>
            <w:noWrap/>
            <w:vAlign w:val="center"/>
            <w:hideMark/>
          </w:tcPr>
          <w:p w14:paraId="24D0D79C"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17.515</w:t>
            </w:r>
          </w:p>
        </w:tc>
        <w:tc>
          <w:tcPr>
            <w:tcW w:w="401" w:type="pct"/>
            <w:tcBorders>
              <w:top w:val="nil"/>
              <w:left w:val="nil"/>
              <w:bottom w:val="nil"/>
              <w:right w:val="single" w:sz="8" w:space="0" w:color="auto"/>
            </w:tcBorders>
            <w:shd w:val="clear" w:color="auto" w:fill="auto"/>
            <w:noWrap/>
            <w:vAlign w:val="center"/>
            <w:hideMark/>
          </w:tcPr>
          <w:p w14:paraId="7AEC5116"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12.143</w:t>
            </w:r>
          </w:p>
        </w:tc>
        <w:tc>
          <w:tcPr>
            <w:tcW w:w="91" w:type="pct"/>
            <w:tcBorders>
              <w:top w:val="nil"/>
              <w:left w:val="nil"/>
              <w:bottom w:val="nil"/>
              <w:right w:val="nil"/>
            </w:tcBorders>
            <w:shd w:val="clear" w:color="auto" w:fill="auto"/>
            <w:noWrap/>
            <w:vAlign w:val="center"/>
            <w:hideMark/>
          </w:tcPr>
          <w:p w14:paraId="56EFBBE4" w14:textId="77777777" w:rsidR="005823F8" w:rsidRPr="005823F8" w:rsidRDefault="005823F8" w:rsidP="005823F8">
            <w:pPr>
              <w:suppressAutoHyphens w:val="0"/>
              <w:jc w:val="right"/>
              <w:rPr>
                <w:b/>
                <w:bCs/>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46080041"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401" w:type="pct"/>
            <w:tcBorders>
              <w:top w:val="nil"/>
              <w:left w:val="nil"/>
              <w:bottom w:val="nil"/>
              <w:right w:val="single" w:sz="8" w:space="0" w:color="auto"/>
            </w:tcBorders>
            <w:shd w:val="clear" w:color="auto" w:fill="auto"/>
            <w:noWrap/>
            <w:vAlign w:val="center"/>
            <w:hideMark/>
          </w:tcPr>
          <w:p w14:paraId="3BFEA311"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401" w:type="pct"/>
            <w:tcBorders>
              <w:top w:val="nil"/>
              <w:left w:val="nil"/>
              <w:bottom w:val="nil"/>
              <w:right w:val="single" w:sz="8" w:space="0" w:color="auto"/>
            </w:tcBorders>
            <w:shd w:val="clear" w:color="auto" w:fill="auto"/>
            <w:noWrap/>
            <w:vAlign w:val="center"/>
            <w:hideMark/>
          </w:tcPr>
          <w:p w14:paraId="32C29AC5"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401" w:type="pct"/>
            <w:tcBorders>
              <w:top w:val="nil"/>
              <w:left w:val="nil"/>
              <w:bottom w:val="nil"/>
              <w:right w:val="single" w:sz="8" w:space="0" w:color="auto"/>
            </w:tcBorders>
            <w:shd w:val="clear" w:color="auto" w:fill="auto"/>
            <w:noWrap/>
            <w:vAlign w:val="center"/>
            <w:hideMark/>
          </w:tcPr>
          <w:p w14:paraId="6EB83801"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429" w:type="pct"/>
            <w:tcBorders>
              <w:top w:val="nil"/>
              <w:left w:val="nil"/>
              <w:bottom w:val="nil"/>
              <w:right w:val="nil"/>
            </w:tcBorders>
            <w:shd w:val="clear" w:color="auto" w:fill="auto"/>
            <w:noWrap/>
            <w:vAlign w:val="center"/>
            <w:hideMark/>
          </w:tcPr>
          <w:p w14:paraId="2C49604C"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r>
      <w:tr w:rsidR="005823F8" w:rsidRPr="005823F8" w14:paraId="30B9AA0C" w14:textId="77777777" w:rsidTr="003C0B98">
        <w:trPr>
          <w:trHeight w:val="310"/>
        </w:trPr>
        <w:tc>
          <w:tcPr>
            <w:tcW w:w="815" w:type="pct"/>
            <w:tcBorders>
              <w:top w:val="nil"/>
              <w:left w:val="nil"/>
              <w:bottom w:val="nil"/>
              <w:right w:val="nil"/>
            </w:tcBorders>
            <w:shd w:val="clear" w:color="auto" w:fill="auto"/>
            <w:noWrap/>
            <w:vAlign w:val="center"/>
            <w:hideMark/>
          </w:tcPr>
          <w:p w14:paraId="1A0CBDC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Menos de 20 años</w:t>
            </w:r>
          </w:p>
        </w:tc>
        <w:tc>
          <w:tcPr>
            <w:tcW w:w="389" w:type="pct"/>
            <w:tcBorders>
              <w:top w:val="nil"/>
              <w:left w:val="single" w:sz="8" w:space="0" w:color="auto"/>
              <w:bottom w:val="nil"/>
              <w:right w:val="single" w:sz="8" w:space="0" w:color="auto"/>
            </w:tcBorders>
            <w:shd w:val="clear" w:color="auto" w:fill="auto"/>
            <w:noWrap/>
            <w:vAlign w:val="center"/>
            <w:hideMark/>
          </w:tcPr>
          <w:p w14:paraId="75D8D46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370</w:t>
            </w:r>
          </w:p>
        </w:tc>
        <w:tc>
          <w:tcPr>
            <w:tcW w:w="401" w:type="pct"/>
            <w:tcBorders>
              <w:top w:val="nil"/>
              <w:left w:val="nil"/>
              <w:bottom w:val="nil"/>
              <w:right w:val="nil"/>
            </w:tcBorders>
            <w:shd w:val="clear" w:color="auto" w:fill="auto"/>
            <w:noWrap/>
            <w:vAlign w:val="center"/>
            <w:hideMark/>
          </w:tcPr>
          <w:p w14:paraId="1A59693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265</w:t>
            </w:r>
          </w:p>
        </w:tc>
        <w:tc>
          <w:tcPr>
            <w:tcW w:w="401" w:type="pct"/>
            <w:tcBorders>
              <w:top w:val="nil"/>
              <w:left w:val="single" w:sz="8" w:space="0" w:color="auto"/>
              <w:bottom w:val="nil"/>
              <w:right w:val="single" w:sz="8" w:space="0" w:color="auto"/>
            </w:tcBorders>
            <w:shd w:val="clear" w:color="auto" w:fill="auto"/>
            <w:noWrap/>
            <w:vAlign w:val="center"/>
            <w:hideMark/>
          </w:tcPr>
          <w:p w14:paraId="7325DE6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294</w:t>
            </w:r>
          </w:p>
        </w:tc>
        <w:tc>
          <w:tcPr>
            <w:tcW w:w="401" w:type="pct"/>
            <w:tcBorders>
              <w:top w:val="nil"/>
              <w:left w:val="nil"/>
              <w:bottom w:val="nil"/>
              <w:right w:val="single" w:sz="8" w:space="0" w:color="auto"/>
            </w:tcBorders>
            <w:shd w:val="clear" w:color="auto" w:fill="auto"/>
            <w:noWrap/>
            <w:vAlign w:val="center"/>
            <w:hideMark/>
          </w:tcPr>
          <w:p w14:paraId="0ED238E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311</w:t>
            </w:r>
          </w:p>
        </w:tc>
        <w:tc>
          <w:tcPr>
            <w:tcW w:w="401" w:type="pct"/>
            <w:tcBorders>
              <w:top w:val="nil"/>
              <w:left w:val="nil"/>
              <w:bottom w:val="nil"/>
              <w:right w:val="single" w:sz="8" w:space="0" w:color="auto"/>
            </w:tcBorders>
            <w:shd w:val="clear" w:color="auto" w:fill="auto"/>
            <w:noWrap/>
            <w:vAlign w:val="center"/>
            <w:hideMark/>
          </w:tcPr>
          <w:p w14:paraId="31DE29A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230</w:t>
            </w:r>
          </w:p>
        </w:tc>
        <w:tc>
          <w:tcPr>
            <w:tcW w:w="91" w:type="pct"/>
            <w:tcBorders>
              <w:top w:val="nil"/>
              <w:left w:val="nil"/>
              <w:bottom w:val="nil"/>
              <w:right w:val="nil"/>
            </w:tcBorders>
            <w:shd w:val="clear" w:color="auto" w:fill="auto"/>
            <w:noWrap/>
            <w:vAlign w:val="center"/>
            <w:hideMark/>
          </w:tcPr>
          <w:p w14:paraId="32F17BF5"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752D42F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2,9</w:t>
            </w:r>
          </w:p>
        </w:tc>
        <w:tc>
          <w:tcPr>
            <w:tcW w:w="401" w:type="pct"/>
            <w:tcBorders>
              <w:top w:val="nil"/>
              <w:left w:val="nil"/>
              <w:bottom w:val="nil"/>
              <w:right w:val="single" w:sz="8" w:space="0" w:color="auto"/>
            </w:tcBorders>
            <w:shd w:val="clear" w:color="auto" w:fill="auto"/>
            <w:noWrap/>
            <w:vAlign w:val="center"/>
            <w:hideMark/>
          </w:tcPr>
          <w:p w14:paraId="646FCDB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2,0</w:t>
            </w:r>
          </w:p>
        </w:tc>
        <w:tc>
          <w:tcPr>
            <w:tcW w:w="401" w:type="pct"/>
            <w:tcBorders>
              <w:top w:val="nil"/>
              <w:left w:val="nil"/>
              <w:bottom w:val="nil"/>
              <w:right w:val="single" w:sz="8" w:space="0" w:color="auto"/>
            </w:tcBorders>
            <w:shd w:val="clear" w:color="auto" w:fill="auto"/>
            <w:noWrap/>
            <w:vAlign w:val="center"/>
            <w:hideMark/>
          </w:tcPr>
          <w:p w14:paraId="303384E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w:t>
            </w:r>
          </w:p>
        </w:tc>
        <w:tc>
          <w:tcPr>
            <w:tcW w:w="401" w:type="pct"/>
            <w:tcBorders>
              <w:top w:val="nil"/>
              <w:left w:val="nil"/>
              <w:bottom w:val="nil"/>
              <w:right w:val="single" w:sz="8" w:space="0" w:color="auto"/>
            </w:tcBorders>
            <w:shd w:val="clear" w:color="auto" w:fill="auto"/>
            <w:noWrap/>
            <w:vAlign w:val="center"/>
            <w:hideMark/>
          </w:tcPr>
          <w:p w14:paraId="437D635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w:t>
            </w:r>
          </w:p>
        </w:tc>
        <w:tc>
          <w:tcPr>
            <w:tcW w:w="429" w:type="pct"/>
            <w:tcBorders>
              <w:top w:val="nil"/>
              <w:left w:val="nil"/>
              <w:bottom w:val="nil"/>
              <w:right w:val="nil"/>
            </w:tcBorders>
            <w:shd w:val="clear" w:color="auto" w:fill="auto"/>
            <w:noWrap/>
            <w:vAlign w:val="center"/>
            <w:hideMark/>
          </w:tcPr>
          <w:p w14:paraId="3C58AB8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1,9</w:t>
            </w:r>
          </w:p>
        </w:tc>
      </w:tr>
      <w:tr w:rsidR="005823F8" w:rsidRPr="005823F8" w14:paraId="621AFB4B" w14:textId="77777777" w:rsidTr="003C0B98">
        <w:trPr>
          <w:trHeight w:val="290"/>
        </w:trPr>
        <w:tc>
          <w:tcPr>
            <w:tcW w:w="815" w:type="pct"/>
            <w:tcBorders>
              <w:top w:val="nil"/>
              <w:left w:val="nil"/>
              <w:bottom w:val="nil"/>
              <w:right w:val="nil"/>
            </w:tcBorders>
            <w:shd w:val="clear" w:color="auto" w:fill="auto"/>
            <w:noWrap/>
            <w:vAlign w:val="center"/>
            <w:hideMark/>
          </w:tcPr>
          <w:p w14:paraId="5DBD4AD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20 a 24 años</w:t>
            </w:r>
          </w:p>
        </w:tc>
        <w:tc>
          <w:tcPr>
            <w:tcW w:w="389" w:type="pct"/>
            <w:tcBorders>
              <w:top w:val="nil"/>
              <w:left w:val="single" w:sz="8" w:space="0" w:color="auto"/>
              <w:bottom w:val="nil"/>
              <w:right w:val="single" w:sz="8" w:space="0" w:color="auto"/>
            </w:tcBorders>
            <w:shd w:val="clear" w:color="auto" w:fill="auto"/>
            <w:noWrap/>
            <w:vAlign w:val="center"/>
            <w:hideMark/>
          </w:tcPr>
          <w:p w14:paraId="41EC70E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2.171</w:t>
            </w:r>
          </w:p>
        </w:tc>
        <w:tc>
          <w:tcPr>
            <w:tcW w:w="401" w:type="pct"/>
            <w:tcBorders>
              <w:top w:val="nil"/>
              <w:left w:val="nil"/>
              <w:bottom w:val="nil"/>
              <w:right w:val="nil"/>
            </w:tcBorders>
            <w:shd w:val="clear" w:color="auto" w:fill="auto"/>
            <w:noWrap/>
            <w:vAlign w:val="center"/>
            <w:hideMark/>
          </w:tcPr>
          <w:p w14:paraId="26B3DEC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1.915</w:t>
            </w:r>
          </w:p>
        </w:tc>
        <w:tc>
          <w:tcPr>
            <w:tcW w:w="401" w:type="pct"/>
            <w:tcBorders>
              <w:top w:val="nil"/>
              <w:left w:val="single" w:sz="8" w:space="0" w:color="auto"/>
              <w:bottom w:val="nil"/>
              <w:right w:val="single" w:sz="8" w:space="0" w:color="auto"/>
            </w:tcBorders>
            <w:shd w:val="clear" w:color="auto" w:fill="auto"/>
            <w:noWrap/>
            <w:vAlign w:val="center"/>
            <w:hideMark/>
          </w:tcPr>
          <w:p w14:paraId="5D764D1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2.290</w:t>
            </w:r>
          </w:p>
        </w:tc>
        <w:tc>
          <w:tcPr>
            <w:tcW w:w="401" w:type="pct"/>
            <w:tcBorders>
              <w:top w:val="nil"/>
              <w:left w:val="nil"/>
              <w:bottom w:val="nil"/>
              <w:right w:val="single" w:sz="8" w:space="0" w:color="auto"/>
            </w:tcBorders>
            <w:shd w:val="clear" w:color="auto" w:fill="auto"/>
            <w:noWrap/>
            <w:vAlign w:val="center"/>
            <w:hideMark/>
          </w:tcPr>
          <w:p w14:paraId="1E791CB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2.292</w:t>
            </w:r>
          </w:p>
        </w:tc>
        <w:tc>
          <w:tcPr>
            <w:tcW w:w="401" w:type="pct"/>
            <w:tcBorders>
              <w:top w:val="nil"/>
              <w:left w:val="nil"/>
              <w:bottom w:val="nil"/>
              <w:right w:val="single" w:sz="8" w:space="0" w:color="auto"/>
            </w:tcBorders>
            <w:shd w:val="clear" w:color="auto" w:fill="auto"/>
            <w:noWrap/>
            <w:vAlign w:val="center"/>
            <w:hideMark/>
          </w:tcPr>
          <w:p w14:paraId="274E6CE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1.704</w:t>
            </w:r>
          </w:p>
        </w:tc>
        <w:tc>
          <w:tcPr>
            <w:tcW w:w="91" w:type="pct"/>
            <w:tcBorders>
              <w:top w:val="nil"/>
              <w:left w:val="nil"/>
              <w:bottom w:val="nil"/>
              <w:right w:val="nil"/>
            </w:tcBorders>
            <w:shd w:val="clear" w:color="auto" w:fill="auto"/>
            <w:noWrap/>
            <w:vAlign w:val="center"/>
            <w:hideMark/>
          </w:tcPr>
          <w:p w14:paraId="06B468AF"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5220ACB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16,8</w:t>
            </w:r>
          </w:p>
        </w:tc>
        <w:tc>
          <w:tcPr>
            <w:tcW w:w="401" w:type="pct"/>
            <w:tcBorders>
              <w:top w:val="nil"/>
              <w:left w:val="nil"/>
              <w:bottom w:val="nil"/>
              <w:right w:val="single" w:sz="8" w:space="0" w:color="auto"/>
            </w:tcBorders>
            <w:shd w:val="clear" w:color="auto" w:fill="auto"/>
            <w:noWrap/>
            <w:vAlign w:val="center"/>
            <w:hideMark/>
          </w:tcPr>
          <w:p w14:paraId="4A8F73C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14,1</w:t>
            </w:r>
          </w:p>
        </w:tc>
        <w:tc>
          <w:tcPr>
            <w:tcW w:w="401" w:type="pct"/>
            <w:tcBorders>
              <w:top w:val="nil"/>
              <w:left w:val="nil"/>
              <w:bottom w:val="nil"/>
              <w:right w:val="single" w:sz="8" w:space="0" w:color="auto"/>
            </w:tcBorders>
            <w:shd w:val="clear" w:color="auto" w:fill="auto"/>
            <w:noWrap/>
            <w:vAlign w:val="center"/>
            <w:hideMark/>
          </w:tcPr>
          <w:p w14:paraId="7C58633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14,0</w:t>
            </w:r>
          </w:p>
        </w:tc>
        <w:tc>
          <w:tcPr>
            <w:tcW w:w="401" w:type="pct"/>
            <w:tcBorders>
              <w:top w:val="nil"/>
              <w:left w:val="nil"/>
              <w:bottom w:val="nil"/>
              <w:right w:val="single" w:sz="8" w:space="0" w:color="auto"/>
            </w:tcBorders>
            <w:shd w:val="clear" w:color="auto" w:fill="auto"/>
            <w:noWrap/>
            <w:vAlign w:val="center"/>
            <w:hideMark/>
          </w:tcPr>
          <w:p w14:paraId="65E3265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13,1</w:t>
            </w:r>
          </w:p>
        </w:tc>
        <w:tc>
          <w:tcPr>
            <w:tcW w:w="429" w:type="pct"/>
            <w:tcBorders>
              <w:top w:val="nil"/>
              <w:left w:val="nil"/>
              <w:bottom w:val="nil"/>
              <w:right w:val="nil"/>
            </w:tcBorders>
            <w:shd w:val="clear" w:color="auto" w:fill="auto"/>
            <w:noWrap/>
            <w:vAlign w:val="center"/>
            <w:hideMark/>
          </w:tcPr>
          <w:p w14:paraId="5642F76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14,0</w:t>
            </w:r>
          </w:p>
        </w:tc>
      </w:tr>
      <w:tr w:rsidR="005823F8" w:rsidRPr="005823F8" w14:paraId="24005047" w14:textId="77777777" w:rsidTr="003C0B98">
        <w:trPr>
          <w:trHeight w:val="290"/>
        </w:trPr>
        <w:tc>
          <w:tcPr>
            <w:tcW w:w="815" w:type="pct"/>
            <w:tcBorders>
              <w:top w:val="nil"/>
              <w:left w:val="nil"/>
              <w:bottom w:val="nil"/>
              <w:right w:val="nil"/>
            </w:tcBorders>
            <w:shd w:val="clear" w:color="auto" w:fill="auto"/>
            <w:noWrap/>
            <w:vAlign w:val="center"/>
            <w:hideMark/>
          </w:tcPr>
          <w:p w14:paraId="40275F4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25 a 29 años</w:t>
            </w:r>
          </w:p>
        </w:tc>
        <w:tc>
          <w:tcPr>
            <w:tcW w:w="389" w:type="pct"/>
            <w:tcBorders>
              <w:top w:val="nil"/>
              <w:left w:val="single" w:sz="8" w:space="0" w:color="auto"/>
              <w:bottom w:val="nil"/>
              <w:right w:val="single" w:sz="8" w:space="0" w:color="auto"/>
            </w:tcBorders>
            <w:shd w:val="clear" w:color="auto" w:fill="auto"/>
            <w:noWrap/>
            <w:vAlign w:val="center"/>
            <w:hideMark/>
          </w:tcPr>
          <w:p w14:paraId="417E603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2.488</w:t>
            </w:r>
          </w:p>
        </w:tc>
        <w:tc>
          <w:tcPr>
            <w:tcW w:w="401" w:type="pct"/>
            <w:tcBorders>
              <w:top w:val="nil"/>
              <w:left w:val="nil"/>
              <w:bottom w:val="nil"/>
              <w:right w:val="nil"/>
            </w:tcBorders>
            <w:shd w:val="clear" w:color="auto" w:fill="auto"/>
            <w:noWrap/>
            <w:vAlign w:val="center"/>
            <w:hideMark/>
          </w:tcPr>
          <w:p w14:paraId="283DCD6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2.624</w:t>
            </w:r>
          </w:p>
        </w:tc>
        <w:tc>
          <w:tcPr>
            <w:tcW w:w="401" w:type="pct"/>
            <w:tcBorders>
              <w:top w:val="nil"/>
              <w:left w:val="single" w:sz="8" w:space="0" w:color="auto"/>
              <w:bottom w:val="nil"/>
              <w:right w:val="single" w:sz="8" w:space="0" w:color="auto"/>
            </w:tcBorders>
            <w:shd w:val="clear" w:color="auto" w:fill="auto"/>
            <w:noWrap/>
            <w:vAlign w:val="center"/>
            <w:hideMark/>
          </w:tcPr>
          <w:p w14:paraId="65FE0E2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3.043</w:t>
            </w:r>
          </w:p>
        </w:tc>
        <w:tc>
          <w:tcPr>
            <w:tcW w:w="401" w:type="pct"/>
            <w:tcBorders>
              <w:top w:val="nil"/>
              <w:left w:val="nil"/>
              <w:bottom w:val="nil"/>
              <w:right w:val="single" w:sz="8" w:space="0" w:color="auto"/>
            </w:tcBorders>
            <w:shd w:val="clear" w:color="auto" w:fill="auto"/>
            <w:noWrap/>
            <w:vAlign w:val="center"/>
            <w:hideMark/>
          </w:tcPr>
          <w:p w14:paraId="5E720CA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3.230</w:t>
            </w:r>
          </w:p>
        </w:tc>
        <w:tc>
          <w:tcPr>
            <w:tcW w:w="401" w:type="pct"/>
            <w:tcBorders>
              <w:top w:val="nil"/>
              <w:left w:val="nil"/>
              <w:bottom w:val="nil"/>
              <w:right w:val="single" w:sz="8" w:space="0" w:color="auto"/>
            </w:tcBorders>
            <w:shd w:val="clear" w:color="auto" w:fill="auto"/>
            <w:noWrap/>
            <w:vAlign w:val="center"/>
            <w:hideMark/>
          </w:tcPr>
          <w:p w14:paraId="585BCFE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2.266</w:t>
            </w:r>
          </w:p>
        </w:tc>
        <w:tc>
          <w:tcPr>
            <w:tcW w:w="91" w:type="pct"/>
            <w:tcBorders>
              <w:top w:val="nil"/>
              <w:left w:val="nil"/>
              <w:bottom w:val="nil"/>
              <w:right w:val="nil"/>
            </w:tcBorders>
            <w:shd w:val="clear" w:color="auto" w:fill="auto"/>
            <w:noWrap/>
            <w:vAlign w:val="center"/>
            <w:hideMark/>
          </w:tcPr>
          <w:p w14:paraId="5544F44A"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515CAD5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19,3</w:t>
            </w:r>
          </w:p>
        </w:tc>
        <w:tc>
          <w:tcPr>
            <w:tcW w:w="401" w:type="pct"/>
            <w:tcBorders>
              <w:top w:val="nil"/>
              <w:left w:val="nil"/>
              <w:bottom w:val="nil"/>
              <w:right w:val="single" w:sz="8" w:space="0" w:color="auto"/>
            </w:tcBorders>
            <w:shd w:val="clear" w:color="auto" w:fill="auto"/>
            <w:noWrap/>
            <w:vAlign w:val="center"/>
            <w:hideMark/>
          </w:tcPr>
          <w:p w14:paraId="6B74045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19,4</w:t>
            </w:r>
          </w:p>
        </w:tc>
        <w:tc>
          <w:tcPr>
            <w:tcW w:w="401" w:type="pct"/>
            <w:tcBorders>
              <w:top w:val="nil"/>
              <w:left w:val="nil"/>
              <w:bottom w:val="nil"/>
              <w:right w:val="single" w:sz="8" w:space="0" w:color="auto"/>
            </w:tcBorders>
            <w:shd w:val="clear" w:color="auto" w:fill="auto"/>
            <w:noWrap/>
            <w:vAlign w:val="center"/>
            <w:hideMark/>
          </w:tcPr>
          <w:p w14:paraId="5CD6FD2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18,6</w:t>
            </w:r>
          </w:p>
        </w:tc>
        <w:tc>
          <w:tcPr>
            <w:tcW w:w="401" w:type="pct"/>
            <w:tcBorders>
              <w:top w:val="nil"/>
              <w:left w:val="nil"/>
              <w:bottom w:val="nil"/>
              <w:right w:val="single" w:sz="8" w:space="0" w:color="auto"/>
            </w:tcBorders>
            <w:shd w:val="clear" w:color="auto" w:fill="auto"/>
            <w:noWrap/>
            <w:vAlign w:val="center"/>
            <w:hideMark/>
          </w:tcPr>
          <w:p w14:paraId="3EBABE1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18,4</w:t>
            </w:r>
          </w:p>
        </w:tc>
        <w:tc>
          <w:tcPr>
            <w:tcW w:w="429" w:type="pct"/>
            <w:tcBorders>
              <w:top w:val="nil"/>
              <w:left w:val="nil"/>
              <w:bottom w:val="nil"/>
              <w:right w:val="nil"/>
            </w:tcBorders>
            <w:shd w:val="clear" w:color="auto" w:fill="auto"/>
            <w:noWrap/>
            <w:vAlign w:val="center"/>
            <w:hideMark/>
          </w:tcPr>
          <w:p w14:paraId="1D1AB0E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18,7</w:t>
            </w:r>
          </w:p>
        </w:tc>
      </w:tr>
      <w:tr w:rsidR="005823F8" w:rsidRPr="005823F8" w14:paraId="7AD7CC68" w14:textId="77777777" w:rsidTr="003C0B98">
        <w:trPr>
          <w:trHeight w:val="290"/>
        </w:trPr>
        <w:tc>
          <w:tcPr>
            <w:tcW w:w="815" w:type="pct"/>
            <w:tcBorders>
              <w:top w:val="nil"/>
              <w:left w:val="nil"/>
              <w:bottom w:val="nil"/>
              <w:right w:val="nil"/>
            </w:tcBorders>
            <w:shd w:val="clear" w:color="auto" w:fill="auto"/>
            <w:noWrap/>
            <w:vAlign w:val="center"/>
            <w:hideMark/>
          </w:tcPr>
          <w:p w14:paraId="3B14718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30 a 34 años</w:t>
            </w:r>
          </w:p>
        </w:tc>
        <w:tc>
          <w:tcPr>
            <w:tcW w:w="389" w:type="pct"/>
            <w:tcBorders>
              <w:top w:val="nil"/>
              <w:left w:val="single" w:sz="8" w:space="0" w:color="auto"/>
              <w:bottom w:val="nil"/>
              <w:right w:val="single" w:sz="8" w:space="0" w:color="auto"/>
            </w:tcBorders>
            <w:shd w:val="clear" w:color="auto" w:fill="auto"/>
            <w:noWrap/>
            <w:vAlign w:val="center"/>
            <w:hideMark/>
          </w:tcPr>
          <w:p w14:paraId="1A54620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2.239</w:t>
            </w:r>
          </w:p>
        </w:tc>
        <w:tc>
          <w:tcPr>
            <w:tcW w:w="401" w:type="pct"/>
            <w:tcBorders>
              <w:top w:val="nil"/>
              <w:left w:val="nil"/>
              <w:bottom w:val="nil"/>
              <w:right w:val="nil"/>
            </w:tcBorders>
            <w:shd w:val="clear" w:color="auto" w:fill="auto"/>
            <w:noWrap/>
            <w:vAlign w:val="center"/>
            <w:hideMark/>
          </w:tcPr>
          <w:p w14:paraId="32413E1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2.432</w:t>
            </w:r>
          </w:p>
        </w:tc>
        <w:tc>
          <w:tcPr>
            <w:tcW w:w="401" w:type="pct"/>
            <w:tcBorders>
              <w:top w:val="nil"/>
              <w:left w:val="single" w:sz="8" w:space="0" w:color="auto"/>
              <w:bottom w:val="nil"/>
              <w:right w:val="single" w:sz="8" w:space="0" w:color="auto"/>
            </w:tcBorders>
            <w:shd w:val="clear" w:color="auto" w:fill="auto"/>
            <w:noWrap/>
            <w:vAlign w:val="center"/>
            <w:hideMark/>
          </w:tcPr>
          <w:p w14:paraId="0BF713B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2.939</w:t>
            </w:r>
          </w:p>
        </w:tc>
        <w:tc>
          <w:tcPr>
            <w:tcW w:w="401" w:type="pct"/>
            <w:tcBorders>
              <w:top w:val="nil"/>
              <w:left w:val="nil"/>
              <w:bottom w:val="nil"/>
              <w:right w:val="single" w:sz="8" w:space="0" w:color="auto"/>
            </w:tcBorders>
            <w:shd w:val="clear" w:color="auto" w:fill="auto"/>
            <w:noWrap/>
            <w:vAlign w:val="center"/>
            <w:hideMark/>
          </w:tcPr>
          <w:p w14:paraId="20BCA29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3.080</w:t>
            </w:r>
          </w:p>
        </w:tc>
        <w:tc>
          <w:tcPr>
            <w:tcW w:w="401" w:type="pct"/>
            <w:tcBorders>
              <w:top w:val="nil"/>
              <w:left w:val="nil"/>
              <w:bottom w:val="nil"/>
              <w:right w:val="single" w:sz="8" w:space="0" w:color="auto"/>
            </w:tcBorders>
            <w:shd w:val="clear" w:color="auto" w:fill="auto"/>
            <w:noWrap/>
            <w:vAlign w:val="center"/>
            <w:hideMark/>
          </w:tcPr>
          <w:p w14:paraId="7FB60A1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2.193</w:t>
            </w:r>
          </w:p>
        </w:tc>
        <w:tc>
          <w:tcPr>
            <w:tcW w:w="91" w:type="pct"/>
            <w:tcBorders>
              <w:top w:val="nil"/>
              <w:left w:val="nil"/>
              <w:bottom w:val="nil"/>
              <w:right w:val="nil"/>
            </w:tcBorders>
            <w:shd w:val="clear" w:color="auto" w:fill="auto"/>
            <w:noWrap/>
            <w:vAlign w:val="center"/>
            <w:hideMark/>
          </w:tcPr>
          <w:p w14:paraId="05AD0326"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595E7BA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17,3</w:t>
            </w:r>
          </w:p>
        </w:tc>
        <w:tc>
          <w:tcPr>
            <w:tcW w:w="401" w:type="pct"/>
            <w:tcBorders>
              <w:top w:val="nil"/>
              <w:left w:val="nil"/>
              <w:bottom w:val="nil"/>
              <w:right w:val="single" w:sz="8" w:space="0" w:color="auto"/>
            </w:tcBorders>
            <w:shd w:val="clear" w:color="auto" w:fill="auto"/>
            <w:noWrap/>
            <w:vAlign w:val="center"/>
            <w:hideMark/>
          </w:tcPr>
          <w:p w14:paraId="18BBA8D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17,9</w:t>
            </w:r>
          </w:p>
        </w:tc>
        <w:tc>
          <w:tcPr>
            <w:tcW w:w="401" w:type="pct"/>
            <w:tcBorders>
              <w:top w:val="nil"/>
              <w:left w:val="nil"/>
              <w:bottom w:val="nil"/>
              <w:right w:val="single" w:sz="8" w:space="0" w:color="auto"/>
            </w:tcBorders>
            <w:shd w:val="clear" w:color="auto" w:fill="auto"/>
            <w:noWrap/>
            <w:vAlign w:val="center"/>
            <w:hideMark/>
          </w:tcPr>
          <w:p w14:paraId="7249FA4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18,0</w:t>
            </w:r>
          </w:p>
        </w:tc>
        <w:tc>
          <w:tcPr>
            <w:tcW w:w="401" w:type="pct"/>
            <w:tcBorders>
              <w:top w:val="nil"/>
              <w:left w:val="nil"/>
              <w:bottom w:val="nil"/>
              <w:right w:val="single" w:sz="8" w:space="0" w:color="auto"/>
            </w:tcBorders>
            <w:shd w:val="clear" w:color="auto" w:fill="auto"/>
            <w:noWrap/>
            <w:vAlign w:val="center"/>
            <w:hideMark/>
          </w:tcPr>
          <w:p w14:paraId="1B13676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17,6</w:t>
            </w:r>
          </w:p>
        </w:tc>
        <w:tc>
          <w:tcPr>
            <w:tcW w:w="429" w:type="pct"/>
            <w:tcBorders>
              <w:top w:val="nil"/>
              <w:left w:val="nil"/>
              <w:bottom w:val="nil"/>
              <w:right w:val="nil"/>
            </w:tcBorders>
            <w:shd w:val="clear" w:color="auto" w:fill="auto"/>
            <w:noWrap/>
            <w:vAlign w:val="center"/>
            <w:hideMark/>
          </w:tcPr>
          <w:p w14:paraId="5272028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18,1</w:t>
            </w:r>
          </w:p>
        </w:tc>
      </w:tr>
      <w:tr w:rsidR="005823F8" w:rsidRPr="005823F8" w14:paraId="0279BFC6" w14:textId="77777777" w:rsidTr="003C0B98">
        <w:trPr>
          <w:trHeight w:val="290"/>
        </w:trPr>
        <w:tc>
          <w:tcPr>
            <w:tcW w:w="815" w:type="pct"/>
            <w:tcBorders>
              <w:top w:val="nil"/>
              <w:left w:val="nil"/>
              <w:bottom w:val="nil"/>
              <w:right w:val="nil"/>
            </w:tcBorders>
            <w:shd w:val="clear" w:color="auto" w:fill="auto"/>
            <w:noWrap/>
            <w:vAlign w:val="center"/>
            <w:hideMark/>
          </w:tcPr>
          <w:p w14:paraId="43C9AA0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35 a 39 años</w:t>
            </w:r>
          </w:p>
        </w:tc>
        <w:tc>
          <w:tcPr>
            <w:tcW w:w="389" w:type="pct"/>
            <w:tcBorders>
              <w:top w:val="nil"/>
              <w:left w:val="single" w:sz="8" w:space="0" w:color="auto"/>
              <w:bottom w:val="nil"/>
              <w:right w:val="single" w:sz="8" w:space="0" w:color="auto"/>
            </w:tcBorders>
            <w:shd w:val="clear" w:color="auto" w:fill="auto"/>
            <w:noWrap/>
            <w:vAlign w:val="center"/>
            <w:hideMark/>
          </w:tcPr>
          <w:p w14:paraId="2A8D300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1.678</w:t>
            </w:r>
          </w:p>
        </w:tc>
        <w:tc>
          <w:tcPr>
            <w:tcW w:w="401" w:type="pct"/>
            <w:tcBorders>
              <w:top w:val="nil"/>
              <w:left w:val="nil"/>
              <w:bottom w:val="nil"/>
              <w:right w:val="nil"/>
            </w:tcBorders>
            <w:shd w:val="clear" w:color="auto" w:fill="auto"/>
            <w:noWrap/>
            <w:vAlign w:val="center"/>
            <w:hideMark/>
          </w:tcPr>
          <w:p w14:paraId="05775F3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1.859</w:t>
            </w:r>
          </w:p>
        </w:tc>
        <w:tc>
          <w:tcPr>
            <w:tcW w:w="401" w:type="pct"/>
            <w:tcBorders>
              <w:top w:val="nil"/>
              <w:left w:val="single" w:sz="8" w:space="0" w:color="auto"/>
              <w:bottom w:val="nil"/>
              <w:right w:val="single" w:sz="8" w:space="0" w:color="auto"/>
            </w:tcBorders>
            <w:shd w:val="clear" w:color="auto" w:fill="auto"/>
            <w:noWrap/>
            <w:vAlign w:val="center"/>
            <w:hideMark/>
          </w:tcPr>
          <w:p w14:paraId="4F8BC9E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2.322</w:t>
            </w:r>
          </w:p>
        </w:tc>
        <w:tc>
          <w:tcPr>
            <w:tcW w:w="401" w:type="pct"/>
            <w:tcBorders>
              <w:top w:val="nil"/>
              <w:left w:val="nil"/>
              <w:bottom w:val="nil"/>
              <w:right w:val="single" w:sz="8" w:space="0" w:color="auto"/>
            </w:tcBorders>
            <w:shd w:val="clear" w:color="auto" w:fill="auto"/>
            <w:noWrap/>
            <w:vAlign w:val="center"/>
            <w:hideMark/>
          </w:tcPr>
          <w:p w14:paraId="40CE248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2.474</w:t>
            </w:r>
          </w:p>
        </w:tc>
        <w:tc>
          <w:tcPr>
            <w:tcW w:w="401" w:type="pct"/>
            <w:tcBorders>
              <w:top w:val="nil"/>
              <w:left w:val="nil"/>
              <w:bottom w:val="nil"/>
              <w:right w:val="single" w:sz="8" w:space="0" w:color="auto"/>
            </w:tcBorders>
            <w:shd w:val="clear" w:color="auto" w:fill="auto"/>
            <w:noWrap/>
            <w:vAlign w:val="center"/>
            <w:hideMark/>
          </w:tcPr>
          <w:p w14:paraId="3F5BEE9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1.838</w:t>
            </w:r>
          </w:p>
        </w:tc>
        <w:tc>
          <w:tcPr>
            <w:tcW w:w="91" w:type="pct"/>
            <w:tcBorders>
              <w:top w:val="nil"/>
              <w:left w:val="nil"/>
              <w:bottom w:val="nil"/>
              <w:right w:val="nil"/>
            </w:tcBorders>
            <w:shd w:val="clear" w:color="auto" w:fill="auto"/>
            <w:noWrap/>
            <w:vAlign w:val="center"/>
            <w:hideMark/>
          </w:tcPr>
          <w:p w14:paraId="44DCDC64"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67FFB16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13,0</w:t>
            </w:r>
          </w:p>
        </w:tc>
        <w:tc>
          <w:tcPr>
            <w:tcW w:w="401" w:type="pct"/>
            <w:tcBorders>
              <w:top w:val="nil"/>
              <w:left w:val="nil"/>
              <w:bottom w:val="nil"/>
              <w:right w:val="single" w:sz="8" w:space="0" w:color="auto"/>
            </w:tcBorders>
            <w:shd w:val="clear" w:color="auto" w:fill="auto"/>
            <w:noWrap/>
            <w:vAlign w:val="center"/>
            <w:hideMark/>
          </w:tcPr>
          <w:p w14:paraId="5744DA4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13,7</w:t>
            </w:r>
          </w:p>
        </w:tc>
        <w:tc>
          <w:tcPr>
            <w:tcW w:w="401" w:type="pct"/>
            <w:tcBorders>
              <w:top w:val="nil"/>
              <w:left w:val="nil"/>
              <w:bottom w:val="nil"/>
              <w:right w:val="single" w:sz="8" w:space="0" w:color="auto"/>
            </w:tcBorders>
            <w:shd w:val="clear" w:color="auto" w:fill="auto"/>
            <w:noWrap/>
            <w:vAlign w:val="center"/>
            <w:hideMark/>
          </w:tcPr>
          <w:p w14:paraId="0776182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14,2</w:t>
            </w:r>
          </w:p>
        </w:tc>
        <w:tc>
          <w:tcPr>
            <w:tcW w:w="401" w:type="pct"/>
            <w:tcBorders>
              <w:top w:val="nil"/>
              <w:left w:val="nil"/>
              <w:bottom w:val="nil"/>
              <w:right w:val="single" w:sz="8" w:space="0" w:color="auto"/>
            </w:tcBorders>
            <w:shd w:val="clear" w:color="auto" w:fill="auto"/>
            <w:noWrap/>
            <w:vAlign w:val="center"/>
            <w:hideMark/>
          </w:tcPr>
          <w:p w14:paraId="5888710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14,1</w:t>
            </w:r>
          </w:p>
        </w:tc>
        <w:tc>
          <w:tcPr>
            <w:tcW w:w="429" w:type="pct"/>
            <w:tcBorders>
              <w:top w:val="nil"/>
              <w:left w:val="nil"/>
              <w:bottom w:val="nil"/>
              <w:right w:val="nil"/>
            </w:tcBorders>
            <w:shd w:val="clear" w:color="auto" w:fill="auto"/>
            <w:noWrap/>
            <w:vAlign w:val="center"/>
            <w:hideMark/>
          </w:tcPr>
          <w:p w14:paraId="0564AE2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15,1</w:t>
            </w:r>
          </w:p>
        </w:tc>
      </w:tr>
      <w:tr w:rsidR="005823F8" w:rsidRPr="005823F8" w14:paraId="326239AF" w14:textId="77777777" w:rsidTr="003C0B98">
        <w:trPr>
          <w:trHeight w:val="290"/>
        </w:trPr>
        <w:tc>
          <w:tcPr>
            <w:tcW w:w="815" w:type="pct"/>
            <w:tcBorders>
              <w:top w:val="nil"/>
              <w:left w:val="nil"/>
              <w:bottom w:val="nil"/>
              <w:right w:val="nil"/>
            </w:tcBorders>
            <w:shd w:val="clear" w:color="auto" w:fill="auto"/>
            <w:noWrap/>
            <w:vAlign w:val="center"/>
            <w:hideMark/>
          </w:tcPr>
          <w:p w14:paraId="13BECBD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40 a 44 años</w:t>
            </w:r>
          </w:p>
        </w:tc>
        <w:tc>
          <w:tcPr>
            <w:tcW w:w="389" w:type="pct"/>
            <w:tcBorders>
              <w:top w:val="nil"/>
              <w:left w:val="single" w:sz="8" w:space="0" w:color="auto"/>
              <w:bottom w:val="nil"/>
              <w:right w:val="single" w:sz="8" w:space="0" w:color="auto"/>
            </w:tcBorders>
            <w:shd w:val="clear" w:color="auto" w:fill="auto"/>
            <w:noWrap/>
            <w:vAlign w:val="center"/>
            <w:hideMark/>
          </w:tcPr>
          <w:p w14:paraId="199F112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1.218</w:t>
            </w:r>
          </w:p>
        </w:tc>
        <w:tc>
          <w:tcPr>
            <w:tcW w:w="401" w:type="pct"/>
            <w:tcBorders>
              <w:top w:val="nil"/>
              <w:left w:val="nil"/>
              <w:bottom w:val="nil"/>
              <w:right w:val="nil"/>
            </w:tcBorders>
            <w:shd w:val="clear" w:color="auto" w:fill="auto"/>
            <w:noWrap/>
            <w:vAlign w:val="center"/>
            <w:hideMark/>
          </w:tcPr>
          <w:p w14:paraId="06622DC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1.291</w:t>
            </w:r>
          </w:p>
        </w:tc>
        <w:tc>
          <w:tcPr>
            <w:tcW w:w="401" w:type="pct"/>
            <w:tcBorders>
              <w:top w:val="nil"/>
              <w:left w:val="single" w:sz="8" w:space="0" w:color="auto"/>
              <w:bottom w:val="nil"/>
              <w:right w:val="single" w:sz="8" w:space="0" w:color="auto"/>
            </w:tcBorders>
            <w:shd w:val="clear" w:color="auto" w:fill="auto"/>
            <w:noWrap/>
            <w:vAlign w:val="center"/>
            <w:hideMark/>
          </w:tcPr>
          <w:p w14:paraId="7F82397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1.499</w:t>
            </w:r>
          </w:p>
        </w:tc>
        <w:tc>
          <w:tcPr>
            <w:tcW w:w="401" w:type="pct"/>
            <w:tcBorders>
              <w:top w:val="nil"/>
              <w:left w:val="nil"/>
              <w:bottom w:val="nil"/>
              <w:right w:val="single" w:sz="8" w:space="0" w:color="auto"/>
            </w:tcBorders>
            <w:shd w:val="clear" w:color="auto" w:fill="auto"/>
            <w:noWrap/>
            <w:vAlign w:val="center"/>
            <w:hideMark/>
          </w:tcPr>
          <w:p w14:paraId="41E3DA8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1.751</w:t>
            </w:r>
          </w:p>
        </w:tc>
        <w:tc>
          <w:tcPr>
            <w:tcW w:w="401" w:type="pct"/>
            <w:tcBorders>
              <w:top w:val="nil"/>
              <w:left w:val="nil"/>
              <w:bottom w:val="nil"/>
              <w:right w:val="single" w:sz="8" w:space="0" w:color="auto"/>
            </w:tcBorders>
            <w:shd w:val="clear" w:color="auto" w:fill="auto"/>
            <w:noWrap/>
            <w:vAlign w:val="center"/>
            <w:hideMark/>
          </w:tcPr>
          <w:p w14:paraId="5D436BB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1.229</w:t>
            </w:r>
          </w:p>
        </w:tc>
        <w:tc>
          <w:tcPr>
            <w:tcW w:w="91" w:type="pct"/>
            <w:tcBorders>
              <w:top w:val="nil"/>
              <w:left w:val="nil"/>
              <w:bottom w:val="nil"/>
              <w:right w:val="nil"/>
            </w:tcBorders>
            <w:shd w:val="clear" w:color="auto" w:fill="auto"/>
            <w:noWrap/>
            <w:vAlign w:val="center"/>
            <w:hideMark/>
          </w:tcPr>
          <w:p w14:paraId="7E895E24"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76ED908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9,4</w:t>
            </w:r>
          </w:p>
        </w:tc>
        <w:tc>
          <w:tcPr>
            <w:tcW w:w="401" w:type="pct"/>
            <w:tcBorders>
              <w:top w:val="nil"/>
              <w:left w:val="nil"/>
              <w:bottom w:val="nil"/>
              <w:right w:val="single" w:sz="8" w:space="0" w:color="auto"/>
            </w:tcBorders>
            <w:shd w:val="clear" w:color="auto" w:fill="auto"/>
            <w:noWrap/>
            <w:vAlign w:val="center"/>
            <w:hideMark/>
          </w:tcPr>
          <w:p w14:paraId="12CE51D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9,5</w:t>
            </w:r>
          </w:p>
        </w:tc>
        <w:tc>
          <w:tcPr>
            <w:tcW w:w="401" w:type="pct"/>
            <w:tcBorders>
              <w:top w:val="nil"/>
              <w:left w:val="nil"/>
              <w:bottom w:val="nil"/>
              <w:right w:val="single" w:sz="8" w:space="0" w:color="auto"/>
            </w:tcBorders>
            <w:shd w:val="clear" w:color="auto" w:fill="auto"/>
            <w:noWrap/>
            <w:vAlign w:val="center"/>
            <w:hideMark/>
          </w:tcPr>
          <w:p w14:paraId="1026E4B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9,2</w:t>
            </w:r>
          </w:p>
        </w:tc>
        <w:tc>
          <w:tcPr>
            <w:tcW w:w="401" w:type="pct"/>
            <w:tcBorders>
              <w:top w:val="nil"/>
              <w:left w:val="nil"/>
              <w:bottom w:val="nil"/>
              <w:right w:val="single" w:sz="8" w:space="0" w:color="auto"/>
            </w:tcBorders>
            <w:shd w:val="clear" w:color="auto" w:fill="auto"/>
            <w:noWrap/>
            <w:vAlign w:val="center"/>
            <w:hideMark/>
          </w:tcPr>
          <w:p w14:paraId="3F206BF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10,0</w:t>
            </w:r>
          </w:p>
        </w:tc>
        <w:tc>
          <w:tcPr>
            <w:tcW w:w="429" w:type="pct"/>
            <w:tcBorders>
              <w:top w:val="nil"/>
              <w:left w:val="nil"/>
              <w:bottom w:val="nil"/>
              <w:right w:val="nil"/>
            </w:tcBorders>
            <w:shd w:val="clear" w:color="auto" w:fill="auto"/>
            <w:noWrap/>
            <w:vAlign w:val="center"/>
            <w:hideMark/>
          </w:tcPr>
          <w:p w14:paraId="59DA9A6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10,1</w:t>
            </w:r>
          </w:p>
        </w:tc>
      </w:tr>
      <w:tr w:rsidR="005823F8" w:rsidRPr="005823F8" w14:paraId="7F97500E" w14:textId="77777777" w:rsidTr="003C0B98">
        <w:trPr>
          <w:trHeight w:val="290"/>
        </w:trPr>
        <w:tc>
          <w:tcPr>
            <w:tcW w:w="815" w:type="pct"/>
            <w:tcBorders>
              <w:top w:val="nil"/>
              <w:left w:val="nil"/>
              <w:bottom w:val="nil"/>
              <w:right w:val="nil"/>
            </w:tcBorders>
            <w:shd w:val="clear" w:color="auto" w:fill="auto"/>
            <w:noWrap/>
            <w:vAlign w:val="center"/>
            <w:hideMark/>
          </w:tcPr>
          <w:p w14:paraId="7D4BC75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45 a 49 años</w:t>
            </w:r>
          </w:p>
        </w:tc>
        <w:tc>
          <w:tcPr>
            <w:tcW w:w="389" w:type="pct"/>
            <w:tcBorders>
              <w:top w:val="nil"/>
              <w:left w:val="single" w:sz="8" w:space="0" w:color="auto"/>
              <w:bottom w:val="nil"/>
              <w:right w:val="single" w:sz="8" w:space="0" w:color="auto"/>
            </w:tcBorders>
            <w:shd w:val="clear" w:color="auto" w:fill="auto"/>
            <w:noWrap/>
            <w:vAlign w:val="center"/>
            <w:hideMark/>
          </w:tcPr>
          <w:p w14:paraId="5F2C1DF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903</w:t>
            </w:r>
          </w:p>
        </w:tc>
        <w:tc>
          <w:tcPr>
            <w:tcW w:w="401" w:type="pct"/>
            <w:tcBorders>
              <w:top w:val="nil"/>
              <w:left w:val="nil"/>
              <w:bottom w:val="nil"/>
              <w:right w:val="nil"/>
            </w:tcBorders>
            <w:shd w:val="clear" w:color="auto" w:fill="auto"/>
            <w:noWrap/>
            <w:vAlign w:val="center"/>
            <w:hideMark/>
          </w:tcPr>
          <w:p w14:paraId="3A875FA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997</w:t>
            </w:r>
          </w:p>
        </w:tc>
        <w:tc>
          <w:tcPr>
            <w:tcW w:w="401" w:type="pct"/>
            <w:tcBorders>
              <w:top w:val="nil"/>
              <w:left w:val="single" w:sz="8" w:space="0" w:color="auto"/>
              <w:bottom w:val="nil"/>
              <w:right w:val="single" w:sz="8" w:space="0" w:color="auto"/>
            </w:tcBorders>
            <w:shd w:val="clear" w:color="auto" w:fill="auto"/>
            <w:noWrap/>
            <w:vAlign w:val="center"/>
            <w:hideMark/>
          </w:tcPr>
          <w:p w14:paraId="766C92D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1.222</w:t>
            </w:r>
          </w:p>
        </w:tc>
        <w:tc>
          <w:tcPr>
            <w:tcW w:w="401" w:type="pct"/>
            <w:tcBorders>
              <w:top w:val="nil"/>
              <w:left w:val="nil"/>
              <w:bottom w:val="nil"/>
              <w:right w:val="single" w:sz="8" w:space="0" w:color="auto"/>
            </w:tcBorders>
            <w:shd w:val="clear" w:color="auto" w:fill="auto"/>
            <w:noWrap/>
            <w:vAlign w:val="center"/>
            <w:hideMark/>
          </w:tcPr>
          <w:p w14:paraId="3E49CC1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1.349</w:t>
            </w:r>
          </w:p>
        </w:tc>
        <w:tc>
          <w:tcPr>
            <w:tcW w:w="401" w:type="pct"/>
            <w:tcBorders>
              <w:top w:val="nil"/>
              <w:left w:val="nil"/>
              <w:bottom w:val="nil"/>
              <w:right w:val="single" w:sz="8" w:space="0" w:color="auto"/>
            </w:tcBorders>
            <w:shd w:val="clear" w:color="auto" w:fill="auto"/>
            <w:noWrap/>
            <w:vAlign w:val="center"/>
            <w:hideMark/>
          </w:tcPr>
          <w:p w14:paraId="3026AE8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894</w:t>
            </w:r>
          </w:p>
        </w:tc>
        <w:tc>
          <w:tcPr>
            <w:tcW w:w="91" w:type="pct"/>
            <w:tcBorders>
              <w:top w:val="nil"/>
              <w:left w:val="nil"/>
              <w:bottom w:val="nil"/>
              <w:right w:val="nil"/>
            </w:tcBorders>
            <w:shd w:val="clear" w:color="auto" w:fill="auto"/>
            <w:noWrap/>
            <w:vAlign w:val="center"/>
            <w:hideMark/>
          </w:tcPr>
          <w:p w14:paraId="5702184E"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066B491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7,0</w:t>
            </w:r>
          </w:p>
        </w:tc>
        <w:tc>
          <w:tcPr>
            <w:tcW w:w="401" w:type="pct"/>
            <w:tcBorders>
              <w:top w:val="nil"/>
              <w:left w:val="nil"/>
              <w:bottom w:val="nil"/>
              <w:right w:val="single" w:sz="8" w:space="0" w:color="auto"/>
            </w:tcBorders>
            <w:shd w:val="clear" w:color="auto" w:fill="auto"/>
            <w:noWrap/>
            <w:vAlign w:val="center"/>
            <w:hideMark/>
          </w:tcPr>
          <w:p w14:paraId="5CDEFE1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7,4</w:t>
            </w:r>
          </w:p>
        </w:tc>
        <w:tc>
          <w:tcPr>
            <w:tcW w:w="401" w:type="pct"/>
            <w:tcBorders>
              <w:top w:val="nil"/>
              <w:left w:val="nil"/>
              <w:bottom w:val="nil"/>
              <w:right w:val="single" w:sz="8" w:space="0" w:color="auto"/>
            </w:tcBorders>
            <w:shd w:val="clear" w:color="auto" w:fill="auto"/>
            <w:noWrap/>
            <w:vAlign w:val="center"/>
            <w:hideMark/>
          </w:tcPr>
          <w:p w14:paraId="71C7C92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7,5</w:t>
            </w:r>
          </w:p>
        </w:tc>
        <w:tc>
          <w:tcPr>
            <w:tcW w:w="401" w:type="pct"/>
            <w:tcBorders>
              <w:top w:val="nil"/>
              <w:left w:val="nil"/>
              <w:bottom w:val="nil"/>
              <w:right w:val="single" w:sz="8" w:space="0" w:color="auto"/>
            </w:tcBorders>
            <w:shd w:val="clear" w:color="auto" w:fill="auto"/>
            <w:noWrap/>
            <w:vAlign w:val="center"/>
            <w:hideMark/>
          </w:tcPr>
          <w:p w14:paraId="187C812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7,7</w:t>
            </w:r>
          </w:p>
        </w:tc>
        <w:tc>
          <w:tcPr>
            <w:tcW w:w="429" w:type="pct"/>
            <w:tcBorders>
              <w:top w:val="nil"/>
              <w:left w:val="nil"/>
              <w:bottom w:val="nil"/>
              <w:right w:val="nil"/>
            </w:tcBorders>
            <w:shd w:val="clear" w:color="auto" w:fill="auto"/>
            <w:noWrap/>
            <w:vAlign w:val="center"/>
            <w:hideMark/>
          </w:tcPr>
          <w:p w14:paraId="7B72D66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7,4</w:t>
            </w:r>
          </w:p>
        </w:tc>
      </w:tr>
      <w:tr w:rsidR="005823F8" w:rsidRPr="005823F8" w14:paraId="21F2FA6F" w14:textId="77777777" w:rsidTr="003C0B98">
        <w:trPr>
          <w:trHeight w:val="290"/>
        </w:trPr>
        <w:tc>
          <w:tcPr>
            <w:tcW w:w="815" w:type="pct"/>
            <w:tcBorders>
              <w:top w:val="nil"/>
              <w:left w:val="nil"/>
              <w:bottom w:val="nil"/>
              <w:right w:val="nil"/>
            </w:tcBorders>
            <w:shd w:val="clear" w:color="auto" w:fill="auto"/>
            <w:noWrap/>
            <w:vAlign w:val="center"/>
            <w:hideMark/>
          </w:tcPr>
          <w:p w14:paraId="6AE71CF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50 a 54 años</w:t>
            </w:r>
          </w:p>
        </w:tc>
        <w:tc>
          <w:tcPr>
            <w:tcW w:w="389" w:type="pct"/>
            <w:tcBorders>
              <w:top w:val="nil"/>
              <w:left w:val="single" w:sz="8" w:space="0" w:color="auto"/>
              <w:bottom w:val="nil"/>
              <w:right w:val="single" w:sz="8" w:space="0" w:color="auto"/>
            </w:tcBorders>
            <w:shd w:val="clear" w:color="auto" w:fill="auto"/>
            <w:noWrap/>
            <w:vAlign w:val="center"/>
            <w:hideMark/>
          </w:tcPr>
          <w:p w14:paraId="3F5062D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693</w:t>
            </w:r>
          </w:p>
        </w:tc>
        <w:tc>
          <w:tcPr>
            <w:tcW w:w="401" w:type="pct"/>
            <w:tcBorders>
              <w:top w:val="nil"/>
              <w:left w:val="nil"/>
              <w:bottom w:val="nil"/>
              <w:right w:val="nil"/>
            </w:tcBorders>
            <w:shd w:val="clear" w:color="auto" w:fill="auto"/>
            <w:noWrap/>
            <w:vAlign w:val="center"/>
            <w:hideMark/>
          </w:tcPr>
          <w:p w14:paraId="09ECA3D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813</w:t>
            </w:r>
          </w:p>
        </w:tc>
        <w:tc>
          <w:tcPr>
            <w:tcW w:w="401" w:type="pct"/>
            <w:tcBorders>
              <w:top w:val="nil"/>
              <w:left w:val="single" w:sz="8" w:space="0" w:color="auto"/>
              <w:bottom w:val="nil"/>
              <w:right w:val="single" w:sz="8" w:space="0" w:color="auto"/>
            </w:tcBorders>
            <w:shd w:val="clear" w:color="auto" w:fill="auto"/>
            <w:noWrap/>
            <w:vAlign w:val="center"/>
            <w:hideMark/>
          </w:tcPr>
          <w:p w14:paraId="5656C28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988</w:t>
            </w:r>
          </w:p>
        </w:tc>
        <w:tc>
          <w:tcPr>
            <w:tcW w:w="401" w:type="pct"/>
            <w:tcBorders>
              <w:top w:val="nil"/>
              <w:left w:val="nil"/>
              <w:bottom w:val="nil"/>
              <w:right w:val="single" w:sz="8" w:space="0" w:color="auto"/>
            </w:tcBorders>
            <w:shd w:val="clear" w:color="auto" w:fill="auto"/>
            <w:noWrap/>
            <w:vAlign w:val="center"/>
            <w:hideMark/>
          </w:tcPr>
          <w:p w14:paraId="59728BB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1.119</w:t>
            </w:r>
          </w:p>
        </w:tc>
        <w:tc>
          <w:tcPr>
            <w:tcW w:w="401" w:type="pct"/>
            <w:tcBorders>
              <w:top w:val="nil"/>
              <w:left w:val="nil"/>
              <w:bottom w:val="nil"/>
              <w:right w:val="single" w:sz="8" w:space="0" w:color="auto"/>
            </w:tcBorders>
            <w:shd w:val="clear" w:color="auto" w:fill="auto"/>
            <w:noWrap/>
            <w:vAlign w:val="center"/>
            <w:hideMark/>
          </w:tcPr>
          <w:p w14:paraId="1A65D16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646</w:t>
            </w:r>
          </w:p>
        </w:tc>
        <w:tc>
          <w:tcPr>
            <w:tcW w:w="91" w:type="pct"/>
            <w:tcBorders>
              <w:top w:val="nil"/>
              <w:left w:val="nil"/>
              <w:bottom w:val="nil"/>
              <w:right w:val="nil"/>
            </w:tcBorders>
            <w:shd w:val="clear" w:color="auto" w:fill="auto"/>
            <w:noWrap/>
            <w:vAlign w:val="center"/>
            <w:hideMark/>
          </w:tcPr>
          <w:p w14:paraId="4F20316A"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2114A22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5,4</w:t>
            </w:r>
          </w:p>
        </w:tc>
        <w:tc>
          <w:tcPr>
            <w:tcW w:w="401" w:type="pct"/>
            <w:tcBorders>
              <w:top w:val="nil"/>
              <w:left w:val="nil"/>
              <w:bottom w:val="nil"/>
              <w:right w:val="single" w:sz="8" w:space="0" w:color="auto"/>
            </w:tcBorders>
            <w:shd w:val="clear" w:color="auto" w:fill="auto"/>
            <w:noWrap/>
            <w:vAlign w:val="center"/>
            <w:hideMark/>
          </w:tcPr>
          <w:p w14:paraId="2F9D623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6,0</w:t>
            </w:r>
          </w:p>
        </w:tc>
        <w:tc>
          <w:tcPr>
            <w:tcW w:w="401" w:type="pct"/>
            <w:tcBorders>
              <w:top w:val="nil"/>
              <w:left w:val="nil"/>
              <w:bottom w:val="nil"/>
              <w:right w:val="single" w:sz="8" w:space="0" w:color="auto"/>
            </w:tcBorders>
            <w:shd w:val="clear" w:color="auto" w:fill="auto"/>
            <w:noWrap/>
            <w:vAlign w:val="center"/>
            <w:hideMark/>
          </w:tcPr>
          <w:p w14:paraId="43CD029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6,1</w:t>
            </w:r>
          </w:p>
        </w:tc>
        <w:tc>
          <w:tcPr>
            <w:tcW w:w="401" w:type="pct"/>
            <w:tcBorders>
              <w:top w:val="nil"/>
              <w:left w:val="nil"/>
              <w:bottom w:val="nil"/>
              <w:right w:val="single" w:sz="8" w:space="0" w:color="auto"/>
            </w:tcBorders>
            <w:shd w:val="clear" w:color="auto" w:fill="auto"/>
            <w:noWrap/>
            <w:vAlign w:val="center"/>
            <w:hideMark/>
          </w:tcPr>
          <w:p w14:paraId="2AE8257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6,4</w:t>
            </w:r>
          </w:p>
        </w:tc>
        <w:tc>
          <w:tcPr>
            <w:tcW w:w="429" w:type="pct"/>
            <w:tcBorders>
              <w:top w:val="nil"/>
              <w:left w:val="nil"/>
              <w:bottom w:val="nil"/>
              <w:right w:val="nil"/>
            </w:tcBorders>
            <w:shd w:val="clear" w:color="auto" w:fill="auto"/>
            <w:noWrap/>
            <w:vAlign w:val="center"/>
            <w:hideMark/>
          </w:tcPr>
          <w:p w14:paraId="26F1B67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5,3</w:t>
            </w:r>
          </w:p>
        </w:tc>
      </w:tr>
      <w:tr w:rsidR="005823F8" w:rsidRPr="005823F8" w14:paraId="17C9D58E" w14:textId="77777777" w:rsidTr="003C0B98">
        <w:trPr>
          <w:trHeight w:val="290"/>
        </w:trPr>
        <w:tc>
          <w:tcPr>
            <w:tcW w:w="815" w:type="pct"/>
            <w:tcBorders>
              <w:top w:val="nil"/>
              <w:left w:val="nil"/>
              <w:bottom w:val="nil"/>
              <w:right w:val="nil"/>
            </w:tcBorders>
            <w:shd w:val="clear" w:color="auto" w:fill="auto"/>
            <w:noWrap/>
            <w:vAlign w:val="center"/>
            <w:hideMark/>
          </w:tcPr>
          <w:p w14:paraId="017E351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55 a 59 años</w:t>
            </w:r>
          </w:p>
        </w:tc>
        <w:tc>
          <w:tcPr>
            <w:tcW w:w="389" w:type="pct"/>
            <w:tcBorders>
              <w:top w:val="nil"/>
              <w:left w:val="single" w:sz="8" w:space="0" w:color="auto"/>
              <w:bottom w:val="nil"/>
              <w:right w:val="single" w:sz="8" w:space="0" w:color="auto"/>
            </w:tcBorders>
            <w:shd w:val="clear" w:color="auto" w:fill="auto"/>
            <w:noWrap/>
            <w:vAlign w:val="center"/>
            <w:hideMark/>
          </w:tcPr>
          <w:p w14:paraId="61C67E4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466</w:t>
            </w:r>
          </w:p>
        </w:tc>
        <w:tc>
          <w:tcPr>
            <w:tcW w:w="401" w:type="pct"/>
            <w:tcBorders>
              <w:top w:val="nil"/>
              <w:left w:val="nil"/>
              <w:bottom w:val="nil"/>
              <w:right w:val="nil"/>
            </w:tcBorders>
            <w:shd w:val="clear" w:color="auto" w:fill="auto"/>
            <w:noWrap/>
            <w:vAlign w:val="center"/>
            <w:hideMark/>
          </w:tcPr>
          <w:p w14:paraId="16E65C7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598</w:t>
            </w:r>
          </w:p>
        </w:tc>
        <w:tc>
          <w:tcPr>
            <w:tcW w:w="401" w:type="pct"/>
            <w:tcBorders>
              <w:top w:val="nil"/>
              <w:left w:val="single" w:sz="8" w:space="0" w:color="auto"/>
              <w:bottom w:val="nil"/>
              <w:right w:val="single" w:sz="8" w:space="0" w:color="auto"/>
            </w:tcBorders>
            <w:shd w:val="clear" w:color="auto" w:fill="auto"/>
            <w:noWrap/>
            <w:vAlign w:val="center"/>
            <w:hideMark/>
          </w:tcPr>
          <w:p w14:paraId="1E76A9F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726</w:t>
            </w:r>
          </w:p>
        </w:tc>
        <w:tc>
          <w:tcPr>
            <w:tcW w:w="401" w:type="pct"/>
            <w:tcBorders>
              <w:top w:val="nil"/>
              <w:left w:val="nil"/>
              <w:bottom w:val="nil"/>
              <w:right w:val="single" w:sz="8" w:space="0" w:color="auto"/>
            </w:tcBorders>
            <w:shd w:val="clear" w:color="auto" w:fill="auto"/>
            <w:noWrap/>
            <w:vAlign w:val="center"/>
            <w:hideMark/>
          </w:tcPr>
          <w:p w14:paraId="4962FC9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771</w:t>
            </w:r>
          </w:p>
        </w:tc>
        <w:tc>
          <w:tcPr>
            <w:tcW w:w="401" w:type="pct"/>
            <w:tcBorders>
              <w:top w:val="nil"/>
              <w:left w:val="nil"/>
              <w:bottom w:val="nil"/>
              <w:right w:val="single" w:sz="8" w:space="0" w:color="auto"/>
            </w:tcBorders>
            <w:shd w:val="clear" w:color="auto" w:fill="auto"/>
            <w:noWrap/>
            <w:vAlign w:val="center"/>
            <w:hideMark/>
          </w:tcPr>
          <w:p w14:paraId="7580E58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488</w:t>
            </w:r>
          </w:p>
        </w:tc>
        <w:tc>
          <w:tcPr>
            <w:tcW w:w="91" w:type="pct"/>
            <w:tcBorders>
              <w:top w:val="nil"/>
              <w:left w:val="nil"/>
              <w:bottom w:val="nil"/>
              <w:right w:val="nil"/>
            </w:tcBorders>
            <w:shd w:val="clear" w:color="auto" w:fill="auto"/>
            <w:noWrap/>
            <w:vAlign w:val="center"/>
            <w:hideMark/>
          </w:tcPr>
          <w:p w14:paraId="6CF145A0"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7F08FB2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3,6</w:t>
            </w:r>
          </w:p>
        </w:tc>
        <w:tc>
          <w:tcPr>
            <w:tcW w:w="401" w:type="pct"/>
            <w:tcBorders>
              <w:top w:val="nil"/>
              <w:left w:val="nil"/>
              <w:bottom w:val="nil"/>
              <w:right w:val="single" w:sz="8" w:space="0" w:color="auto"/>
            </w:tcBorders>
            <w:shd w:val="clear" w:color="auto" w:fill="auto"/>
            <w:noWrap/>
            <w:vAlign w:val="center"/>
            <w:hideMark/>
          </w:tcPr>
          <w:p w14:paraId="1697833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w:t>
            </w:r>
          </w:p>
        </w:tc>
        <w:tc>
          <w:tcPr>
            <w:tcW w:w="401" w:type="pct"/>
            <w:tcBorders>
              <w:top w:val="nil"/>
              <w:left w:val="nil"/>
              <w:bottom w:val="nil"/>
              <w:right w:val="single" w:sz="8" w:space="0" w:color="auto"/>
            </w:tcBorders>
            <w:shd w:val="clear" w:color="auto" w:fill="auto"/>
            <w:noWrap/>
            <w:vAlign w:val="center"/>
            <w:hideMark/>
          </w:tcPr>
          <w:p w14:paraId="4D90FD6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w:t>
            </w:r>
          </w:p>
        </w:tc>
        <w:tc>
          <w:tcPr>
            <w:tcW w:w="401" w:type="pct"/>
            <w:tcBorders>
              <w:top w:val="nil"/>
              <w:left w:val="nil"/>
              <w:bottom w:val="nil"/>
              <w:right w:val="single" w:sz="8" w:space="0" w:color="auto"/>
            </w:tcBorders>
            <w:shd w:val="clear" w:color="auto" w:fill="auto"/>
            <w:noWrap/>
            <w:vAlign w:val="center"/>
            <w:hideMark/>
          </w:tcPr>
          <w:p w14:paraId="4E55B23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w:t>
            </w:r>
          </w:p>
        </w:tc>
        <w:tc>
          <w:tcPr>
            <w:tcW w:w="429" w:type="pct"/>
            <w:tcBorders>
              <w:top w:val="nil"/>
              <w:left w:val="nil"/>
              <w:bottom w:val="nil"/>
              <w:right w:val="nil"/>
            </w:tcBorders>
            <w:shd w:val="clear" w:color="auto" w:fill="auto"/>
            <w:noWrap/>
            <w:vAlign w:val="center"/>
            <w:hideMark/>
          </w:tcPr>
          <w:p w14:paraId="48A25CA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4,0</w:t>
            </w:r>
          </w:p>
        </w:tc>
      </w:tr>
      <w:tr w:rsidR="005823F8" w:rsidRPr="005823F8" w14:paraId="11F09BCA" w14:textId="77777777" w:rsidTr="003C0B98">
        <w:trPr>
          <w:trHeight w:val="290"/>
        </w:trPr>
        <w:tc>
          <w:tcPr>
            <w:tcW w:w="815" w:type="pct"/>
            <w:tcBorders>
              <w:top w:val="nil"/>
              <w:left w:val="nil"/>
              <w:bottom w:val="nil"/>
              <w:right w:val="nil"/>
            </w:tcBorders>
            <w:shd w:val="clear" w:color="auto" w:fill="auto"/>
            <w:noWrap/>
            <w:vAlign w:val="center"/>
            <w:hideMark/>
          </w:tcPr>
          <w:p w14:paraId="35125C5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60 a 65 años</w:t>
            </w:r>
          </w:p>
        </w:tc>
        <w:tc>
          <w:tcPr>
            <w:tcW w:w="389" w:type="pct"/>
            <w:tcBorders>
              <w:top w:val="nil"/>
              <w:left w:val="single" w:sz="8" w:space="0" w:color="auto"/>
              <w:bottom w:val="nil"/>
              <w:right w:val="single" w:sz="8" w:space="0" w:color="auto"/>
            </w:tcBorders>
            <w:shd w:val="clear" w:color="auto" w:fill="auto"/>
            <w:noWrap/>
            <w:vAlign w:val="center"/>
            <w:hideMark/>
          </w:tcPr>
          <w:p w14:paraId="1C6E22F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385</w:t>
            </w:r>
          </w:p>
        </w:tc>
        <w:tc>
          <w:tcPr>
            <w:tcW w:w="401" w:type="pct"/>
            <w:tcBorders>
              <w:top w:val="nil"/>
              <w:left w:val="nil"/>
              <w:bottom w:val="nil"/>
              <w:right w:val="nil"/>
            </w:tcBorders>
            <w:shd w:val="clear" w:color="auto" w:fill="auto"/>
            <w:noWrap/>
            <w:vAlign w:val="center"/>
            <w:hideMark/>
          </w:tcPr>
          <w:p w14:paraId="48404D0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427</w:t>
            </w:r>
          </w:p>
        </w:tc>
        <w:tc>
          <w:tcPr>
            <w:tcW w:w="401" w:type="pct"/>
            <w:tcBorders>
              <w:top w:val="nil"/>
              <w:left w:val="single" w:sz="8" w:space="0" w:color="auto"/>
              <w:bottom w:val="nil"/>
              <w:right w:val="single" w:sz="8" w:space="0" w:color="auto"/>
            </w:tcBorders>
            <w:shd w:val="clear" w:color="auto" w:fill="auto"/>
            <w:noWrap/>
            <w:vAlign w:val="center"/>
            <w:hideMark/>
          </w:tcPr>
          <w:p w14:paraId="65D6C8B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541</w:t>
            </w:r>
          </w:p>
        </w:tc>
        <w:tc>
          <w:tcPr>
            <w:tcW w:w="401" w:type="pct"/>
            <w:tcBorders>
              <w:top w:val="nil"/>
              <w:left w:val="nil"/>
              <w:bottom w:val="nil"/>
              <w:right w:val="single" w:sz="8" w:space="0" w:color="auto"/>
            </w:tcBorders>
            <w:shd w:val="clear" w:color="auto" w:fill="auto"/>
            <w:noWrap/>
            <w:vAlign w:val="center"/>
            <w:hideMark/>
          </w:tcPr>
          <w:p w14:paraId="7BDF453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622</w:t>
            </w:r>
          </w:p>
        </w:tc>
        <w:tc>
          <w:tcPr>
            <w:tcW w:w="401" w:type="pct"/>
            <w:tcBorders>
              <w:top w:val="nil"/>
              <w:left w:val="nil"/>
              <w:bottom w:val="nil"/>
              <w:right w:val="single" w:sz="8" w:space="0" w:color="auto"/>
            </w:tcBorders>
            <w:shd w:val="clear" w:color="auto" w:fill="auto"/>
            <w:noWrap/>
            <w:vAlign w:val="center"/>
            <w:hideMark/>
          </w:tcPr>
          <w:p w14:paraId="3F6FFB7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297</w:t>
            </w:r>
          </w:p>
        </w:tc>
        <w:tc>
          <w:tcPr>
            <w:tcW w:w="91" w:type="pct"/>
            <w:tcBorders>
              <w:top w:val="nil"/>
              <w:left w:val="nil"/>
              <w:bottom w:val="nil"/>
              <w:right w:val="nil"/>
            </w:tcBorders>
            <w:shd w:val="clear" w:color="auto" w:fill="auto"/>
            <w:noWrap/>
            <w:vAlign w:val="center"/>
            <w:hideMark/>
          </w:tcPr>
          <w:p w14:paraId="460E0693"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231F1E2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w:t>
            </w:r>
          </w:p>
        </w:tc>
        <w:tc>
          <w:tcPr>
            <w:tcW w:w="401" w:type="pct"/>
            <w:tcBorders>
              <w:top w:val="nil"/>
              <w:left w:val="nil"/>
              <w:bottom w:val="nil"/>
              <w:right w:val="single" w:sz="8" w:space="0" w:color="auto"/>
            </w:tcBorders>
            <w:shd w:val="clear" w:color="auto" w:fill="auto"/>
            <w:noWrap/>
            <w:vAlign w:val="center"/>
            <w:hideMark/>
          </w:tcPr>
          <w:p w14:paraId="7BD4957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3,1</w:t>
            </w:r>
          </w:p>
        </w:tc>
        <w:tc>
          <w:tcPr>
            <w:tcW w:w="401" w:type="pct"/>
            <w:tcBorders>
              <w:top w:val="nil"/>
              <w:left w:val="nil"/>
              <w:bottom w:val="nil"/>
              <w:right w:val="single" w:sz="8" w:space="0" w:color="auto"/>
            </w:tcBorders>
            <w:shd w:val="clear" w:color="auto" w:fill="auto"/>
            <w:noWrap/>
            <w:vAlign w:val="center"/>
            <w:hideMark/>
          </w:tcPr>
          <w:p w14:paraId="25769AC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3,3</w:t>
            </w:r>
          </w:p>
        </w:tc>
        <w:tc>
          <w:tcPr>
            <w:tcW w:w="401" w:type="pct"/>
            <w:tcBorders>
              <w:top w:val="nil"/>
              <w:left w:val="nil"/>
              <w:bottom w:val="nil"/>
              <w:right w:val="single" w:sz="8" w:space="0" w:color="auto"/>
            </w:tcBorders>
            <w:shd w:val="clear" w:color="auto" w:fill="auto"/>
            <w:noWrap/>
            <w:vAlign w:val="center"/>
            <w:hideMark/>
          </w:tcPr>
          <w:p w14:paraId="521D502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3,6</w:t>
            </w:r>
          </w:p>
        </w:tc>
        <w:tc>
          <w:tcPr>
            <w:tcW w:w="429" w:type="pct"/>
            <w:tcBorders>
              <w:top w:val="nil"/>
              <w:left w:val="nil"/>
              <w:bottom w:val="nil"/>
              <w:right w:val="nil"/>
            </w:tcBorders>
            <w:shd w:val="clear" w:color="auto" w:fill="auto"/>
            <w:noWrap/>
            <w:vAlign w:val="center"/>
            <w:hideMark/>
          </w:tcPr>
          <w:p w14:paraId="49991CB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w:t>
            </w:r>
          </w:p>
        </w:tc>
      </w:tr>
      <w:tr w:rsidR="005823F8" w:rsidRPr="005823F8" w14:paraId="18DCAF80" w14:textId="77777777" w:rsidTr="003C0B98">
        <w:trPr>
          <w:trHeight w:val="290"/>
        </w:trPr>
        <w:tc>
          <w:tcPr>
            <w:tcW w:w="815" w:type="pct"/>
            <w:tcBorders>
              <w:top w:val="nil"/>
              <w:left w:val="nil"/>
              <w:bottom w:val="nil"/>
              <w:right w:val="nil"/>
            </w:tcBorders>
            <w:shd w:val="clear" w:color="auto" w:fill="auto"/>
            <w:noWrap/>
            <w:vAlign w:val="center"/>
            <w:hideMark/>
          </w:tcPr>
          <w:p w14:paraId="5695440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xml:space="preserve">66 y más </w:t>
            </w:r>
          </w:p>
        </w:tc>
        <w:tc>
          <w:tcPr>
            <w:tcW w:w="389" w:type="pct"/>
            <w:tcBorders>
              <w:top w:val="nil"/>
              <w:left w:val="single" w:sz="8" w:space="0" w:color="auto"/>
              <w:bottom w:val="nil"/>
              <w:right w:val="single" w:sz="8" w:space="0" w:color="auto"/>
            </w:tcBorders>
            <w:shd w:val="clear" w:color="auto" w:fill="auto"/>
            <w:noWrap/>
            <w:vAlign w:val="center"/>
            <w:hideMark/>
          </w:tcPr>
          <w:p w14:paraId="375FFB3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304</w:t>
            </w:r>
          </w:p>
        </w:tc>
        <w:tc>
          <w:tcPr>
            <w:tcW w:w="401" w:type="pct"/>
            <w:tcBorders>
              <w:top w:val="nil"/>
              <w:left w:val="nil"/>
              <w:bottom w:val="nil"/>
              <w:right w:val="nil"/>
            </w:tcBorders>
            <w:shd w:val="clear" w:color="auto" w:fill="auto"/>
            <w:noWrap/>
            <w:vAlign w:val="center"/>
            <w:hideMark/>
          </w:tcPr>
          <w:p w14:paraId="78344C2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332</w:t>
            </w:r>
          </w:p>
        </w:tc>
        <w:tc>
          <w:tcPr>
            <w:tcW w:w="401" w:type="pct"/>
            <w:tcBorders>
              <w:top w:val="nil"/>
              <w:left w:val="single" w:sz="8" w:space="0" w:color="auto"/>
              <w:bottom w:val="nil"/>
              <w:right w:val="single" w:sz="8" w:space="0" w:color="auto"/>
            </w:tcBorders>
            <w:shd w:val="clear" w:color="auto" w:fill="auto"/>
            <w:noWrap/>
            <w:vAlign w:val="center"/>
            <w:hideMark/>
          </w:tcPr>
          <w:p w14:paraId="095B888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441</w:t>
            </w:r>
          </w:p>
        </w:tc>
        <w:tc>
          <w:tcPr>
            <w:tcW w:w="401" w:type="pct"/>
            <w:tcBorders>
              <w:top w:val="nil"/>
              <w:left w:val="nil"/>
              <w:bottom w:val="nil"/>
              <w:right w:val="single" w:sz="8" w:space="0" w:color="auto"/>
            </w:tcBorders>
            <w:shd w:val="clear" w:color="auto" w:fill="auto"/>
            <w:noWrap/>
            <w:vAlign w:val="center"/>
            <w:hideMark/>
          </w:tcPr>
          <w:p w14:paraId="1792959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506</w:t>
            </w:r>
          </w:p>
        </w:tc>
        <w:tc>
          <w:tcPr>
            <w:tcW w:w="401" w:type="pct"/>
            <w:tcBorders>
              <w:top w:val="nil"/>
              <w:left w:val="nil"/>
              <w:bottom w:val="nil"/>
              <w:right w:val="single" w:sz="8" w:space="0" w:color="auto"/>
            </w:tcBorders>
            <w:shd w:val="clear" w:color="auto" w:fill="auto"/>
            <w:noWrap/>
            <w:vAlign w:val="center"/>
            <w:hideMark/>
          </w:tcPr>
          <w:p w14:paraId="6D80975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355</w:t>
            </w:r>
          </w:p>
        </w:tc>
        <w:tc>
          <w:tcPr>
            <w:tcW w:w="91" w:type="pct"/>
            <w:tcBorders>
              <w:top w:val="nil"/>
              <w:left w:val="nil"/>
              <w:bottom w:val="nil"/>
              <w:right w:val="nil"/>
            </w:tcBorders>
            <w:shd w:val="clear" w:color="auto" w:fill="auto"/>
            <w:noWrap/>
            <w:vAlign w:val="center"/>
            <w:hideMark/>
          </w:tcPr>
          <w:p w14:paraId="7939EEBD"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3E88D3A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w:t>
            </w:r>
          </w:p>
        </w:tc>
        <w:tc>
          <w:tcPr>
            <w:tcW w:w="401" w:type="pct"/>
            <w:tcBorders>
              <w:top w:val="nil"/>
              <w:left w:val="nil"/>
              <w:bottom w:val="nil"/>
              <w:right w:val="single" w:sz="8" w:space="0" w:color="auto"/>
            </w:tcBorders>
            <w:shd w:val="clear" w:color="auto" w:fill="auto"/>
            <w:noWrap/>
            <w:vAlign w:val="center"/>
            <w:hideMark/>
          </w:tcPr>
          <w:p w14:paraId="222C856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w:t>
            </w:r>
          </w:p>
        </w:tc>
        <w:tc>
          <w:tcPr>
            <w:tcW w:w="401" w:type="pct"/>
            <w:tcBorders>
              <w:top w:val="nil"/>
              <w:left w:val="nil"/>
              <w:bottom w:val="nil"/>
              <w:right w:val="single" w:sz="8" w:space="0" w:color="auto"/>
            </w:tcBorders>
            <w:shd w:val="clear" w:color="auto" w:fill="auto"/>
            <w:noWrap/>
            <w:vAlign w:val="center"/>
            <w:hideMark/>
          </w:tcPr>
          <w:p w14:paraId="2106DB8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2,7</w:t>
            </w:r>
          </w:p>
        </w:tc>
        <w:tc>
          <w:tcPr>
            <w:tcW w:w="401" w:type="pct"/>
            <w:tcBorders>
              <w:top w:val="nil"/>
              <w:left w:val="nil"/>
              <w:bottom w:val="nil"/>
              <w:right w:val="single" w:sz="8" w:space="0" w:color="auto"/>
            </w:tcBorders>
            <w:shd w:val="clear" w:color="auto" w:fill="auto"/>
            <w:noWrap/>
            <w:vAlign w:val="center"/>
            <w:hideMark/>
          </w:tcPr>
          <w:p w14:paraId="1F20570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2,9</w:t>
            </w:r>
          </w:p>
        </w:tc>
        <w:tc>
          <w:tcPr>
            <w:tcW w:w="429" w:type="pct"/>
            <w:tcBorders>
              <w:top w:val="nil"/>
              <w:left w:val="nil"/>
              <w:bottom w:val="nil"/>
              <w:right w:val="nil"/>
            </w:tcBorders>
            <w:shd w:val="clear" w:color="auto" w:fill="auto"/>
            <w:noWrap/>
            <w:vAlign w:val="center"/>
            <w:hideMark/>
          </w:tcPr>
          <w:p w14:paraId="36B6AB7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2,9</w:t>
            </w:r>
          </w:p>
        </w:tc>
      </w:tr>
      <w:tr w:rsidR="005823F8" w:rsidRPr="005823F8" w14:paraId="6A68C8F3" w14:textId="77777777" w:rsidTr="003C0B98">
        <w:trPr>
          <w:trHeight w:val="290"/>
        </w:trPr>
        <w:tc>
          <w:tcPr>
            <w:tcW w:w="815" w:type="pct"/>
            <w:tcBorders>
              <w:top w:val="nil"/>
              <w:left w:val="nil"/>
              <w:bottom w:val="nil"/>
              <w:right w:val="nil"/>
            </w:tcBorders>
            <w:shd w:val="clear" w:color="auto" w:fill="auto"/>
            <w:noWrap/>
            <w:vAlign w:val="center"/>
            <w:hideMark/>
          </w:tcPr>
          <w:p w14:paraId="65458EF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Desconocida</w:t>
            </w:r>
          </w:p>
        </w:tc>
        <w:tc>
          <w:tcPr>
            <w:tcW w:w="389" w:type="pct"/>
            <w:tcBorders>
              <w:top w:val="nil"/>
              <w:left w:val="single" w:sz="8" w:space="0" w:color="auto"/>
              <w:bottom w:val="nil"/>
              <w:right w:val="single" w:sz="8" w:space="0" w:color="auto"/>
            </w:tcBorders>
            <w:shd w:val="clear" w:color="auto" w:fill="auto"/>
            <w:noWrap/>
            <w:vAlign w:val="center"/>
            <w:hideMark/>
          </w:tcPr>
          <w:p w14:paraId="388ADF9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w:t>
            </w:r>
          </w:p>
        </w:tc>
        <w:tc>
          <w:tcPr>
            <w:tcW w:w="401" w:type="pct"/>
            <w:tcBorders>
              <w:top w:val="nil"/>
              <w:left w:val="nil"/>
              <w:bottom w:val="nil"/>
              <w:right w:val="nil"/>
            </w:tcBorders>
            <w:shd w:val="clear" w:color="auto" w:fill="auto"/>
            <w:noWrap/>
            <w:vAlign w:val="center"/>
            <w:hideMark/>
          </w:tcPr>
          <w:p w14:paraId="42B17F3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w:t>
            </w:r>
          </w:p>
        </w:tc>
        <w:tc>
          <w:tcPr>
            <w:tcW w:w="401" w:type="pct"/>
            <w:tcBorders>
              <w:top w:val="nil"/>
              <w:left w:val="single" w:sz="8" w:space="0" w:color="auto"/>
              <w:bottom w:val="nil"/>
              <w:right w:val="single" w:sz="8" w:space="0" w:color="auto"/>
            </w:tcBorders>
            <w:shd w:val="clear" w:color="auto" w:fill="auto"/>
            <w:noWrap/>
            <w:vAlign w:val="center"/>
            <w:hideMark/>
          </w:tcPr>
          <w:p w14:paraId="2E6A8AD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w:t>
            </w:r>
          </w:p>
        </w:tc>
        <w:tc>
          <w:tcPr>
            <w:tcW w:w="401" w:type="pct"/>
            <w:tcBorders>
              <w:top w:val="nil"/>
              <w:left w:val="nil"/>
              <w:bottom w:val="nil"/>
              <w:right w:val="single" w:sz="8" w:space="0" w:color="auto"/>
            </w:tcBorders>
            <w:shd w:val="clear" w:color="auto" w:fill="auto"/>
            <w:noWrap/>
            <w:vAlign w:val="center"/>
            <w:hideMark/>
          </w:tcPr>
          <w:p w14:paraId="485D51D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w:t>
            </w:r>
          </w:p>
        </w:tc>
        <w:tc>
          <w:tcPr>
            <w:tcW w:w="401" w:type="pct"/>
            <w:tcBorders>
              <w:top w:val="nil"/>
              <w:left w:val="nil"/>
              <w:bottom w:val="nil"/>
              <w:right w:val="single" w:sz="8" w:space="0" w:color="auto"/>
            </w:tcBorders>
            <w:shd w:val="clear" w:color="auto" w:fill="auto"/>
            <w:noWrap/>
            <w:vAlign w:val="center"/>
            <w:hideMark/>
          </w:tcPr>
          <w:p w14:paraId="3F1988F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w:t>
            </w:r>
          </w:p>
        </w:tc>
        <w:tc>
          <w:tcPr>
            <w:tcW w:w="91" w:type="pct"/>
            <w:tcBorders>
              <w:top w:val="nil"/>
              <w:left w:val="nil"/>
              <w:bottom w:val="nil"/>
              <w:right w:val="nil"/>
            </w:tcBorders>
            <w:shd w:val="clear" w:color="auto" w:fill="auto"/>
            <w:noWrap/>
            <w:vAlign w:val="center"/>
            <w:hideMark/>
          </w:tcPr>
          <w:p w14:paraId="51A90A41"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5CFB503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401" w:type="pct"/>
            <w:tcBorders>
              <w:top w:val="nil"/>
              <w:left w:val="nil"/>
              <w:bottom w:val="nil"/>
              <w:right w:val="single" w:sz="8" w:space="0" w:color="auto"/>
            </w:tcBorders>
            <w:shd w:val="clear" w:color="auto" w:fill="auto"/>
            <w:noWrap/>
            <w:vAlign w:val="center"/>
            <w:hideMark/>
          </w:tcPr>
          <w:p w14:paraId="3041C18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401" w:type="pct"/>
            <w:tcBorders>
              <w:top w:val="nil"/>
              <w:left w:val="nil"/>
              <w:bottom w:val="nil"/>
              <w:right w:val="single" w:sz="8" w:space="0" w:color="auto"/>
            </w:tcBorders>
            <w:shd w:val="clear" w:color="auto" w:fill="auto"/>
            <w:noWrap/>
            <w:vAlign w:val="center"/>
            <w:hideMark/>
          </w:tcPr>
          <w:p w14:paraId="65A90BB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0,1</w:t>
            </w:r>
          </w:p>
        </w:tc>
        <w:tc>
          <w:tcPr>
            <w:tcW w:w="401" w:type="pct"/>
            <w:tcBorders>
              <w:top w:val="nil"/>
              <w:left w:val="nil"/>
              <w:bottom w:val="nil"/>
              <w:right w:val="single" w:sz="8" w:space="0" w:color="auto"/>
            </w:tcBorders>
            <w:shd w:val="clear" w:color="auto" w:fill="auto"/>
            <w:noWrap/>
            <w:vAlign w:val="center"/>
            <w:hideMark/>
          </w:tcPr>
          <w:p w14:paraId="2133388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0,1</w:t>
            </w:r>
          </w:p>
        </w:tc>
        <w:tc>
          <w:tcPr>
            <w:tcW w:w="429" w:type="pct"/>
            <w:tcBorders>
              <w:top w:val="nil"/>
              <w:left w:val="nil"/>
              <w:bottom w:val="nil"/>
              <w:right w:val="nil"/>
            </w:tcBorders>
            <w:shd w:val="clear" w:color="auto" w:fill="auto"/>
            <w:noWrap/>
            <w:vAlign w:val="center"/>
            <w:hideMark/>
          </w:tcPr>
          <w:p w14:paraId="450BA29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r>
      <w:tr w:rsidR="005823F8" w:rsidRPr="005823F8" w14:paraId="42A69C1C" w14:textId="77777777" w:rsidTr="003C0B98">
        <w:trPr>
          <w:trHeight w:val="300"/>
        </w:trPr>
        <w:tc>
          <w:tcPr>
            <w:tcW w:w="815" w:type="pct"/>
            <w:tcBorders>
              <w:top w:val="nil"/>
              <w:left w:val="nil"/>
              <w:bottom w:val="nil"/>
              <w:right w:val="nil"/>
            </w:tcBorders>
            <w:shd w:val="clear" w:color="auto" w:fill="auto"/>
            <w:noWrap/>
            <w:vAlign w:val="center"/>
            <w:hideMark/>
          </w:tcPr>
          <w:p w14:paraId="50F21387" w14:textId="77777777" w:rsidR="005823F8" w:rsidRPr="005823F8" w:rsidRDefault="005823F8" w:rsidP="005823F8">
            <w:pPr>
              <w:suppressAutoHyphens w:val="0"/>
              <w:jc w:val="right"/>
              <w:rPr>
                <w:color w:val="000000" w:themeColor="text1"/>
                <w:lang w:val="es-CR" w:eastAsia="es-CR"/>
              </w:rPr>
            </w:pPr>
          </w:p>
        </w:tc>
        <w:tc>
          <w:tcPr>
            <w:tcW w:w="389" w:type="pct"/>
            <w:tcBorders>
              <w:top w:val="nil"/>
              <w:left w:val="single" w:sz="8" w:space="0" w:color="auto"/>
              <w:bottom w:val="single" w:sz="8" w:space="0" w:color="auto"/>
              <w:right w:val="single" w:sz="8" w:space="0" w:color="auto"/>
            </w:tcBorders>
            <w:shd w:val="clear" w:color="auto" w:fill="auto"/>
            <w:noWrap/>
            <w:vAlign w:val="center"/>
            <w:hideMark/>
          </w:tcPr>
          <w:p w14:paraId="71E4088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401" w:type="pct"/>
            <w:tcBorders>
              <w:top w:val="nil"/>
              <w:left w:val="nil"/>
              <w:bottom w:val="nil"/>
              <w:right w:val="nil"/>
            </w:tcBorders>
            <w:shd w:val="clear" w:color="auto" w:fill="auto"/>
            <w:noWrap/>
            <w:vAlign w:val="center"/>
            <w:hideMark/>
          </w:tcPr>
          <w:p w14:paraId="5428A8EB" w14:textId="77777777" w:rsidR="005823F8" w:rsidRPr="005823F8" w:rsidRDefault="005823F8" w:rsidP="005823F8">
            <w:pPr>
              <w:suppressAutoHyphens w:val="0"/>
              <w:jc w:val="right"/>
              <w:rPr>
                <w:color w:val="000000" w:themeColor="text1"/>
                <w:lang w:val="es-CR" w:eastAsia="es-CR"/>
              </w:rPr>
            </w:pPr>
          </w:p>
        </w:tc>
        <w:tc>
          <w:tcPr>
            <w:tcW w:w="401" w:type="pct"/>
            <w:tcBorders>
              <w:top w:val="nil"/>
              <w:left w:val="single" w:sz="8" w:space="0" w:color="auto"/>
              <w:bottom w:val="nil"/>
              <w:right w:val="single" w:sz="8" w:space="0" w:color="auto"/>
            </w:tcBorders>
            <w:shd w:val="clear" w:color="auto" w:fill="auto"/>
            <w:noWrap/>
            <w:vAlign w:val="center"/>
            <w:hideMark/>
          </w:tcPr>
          <w:p w14:paraId="36E512E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0D13892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4181777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91" w:type="pct"/>
            <w:tcBorders>
              <w:top w:val="nil"/>
              <w:left w:val="nil"/>
              <w:bottom w:val="nil"/>
              <w:right w:val="nil"/>
            </w:tcBorders>
            <w:shd w:val="clear" w:color="auto" w:fill="auto"/>
            <w:noWrap/>
            <w:vAlign w:val="center"/>
            <w:hideMark/>
          </w:tcPr>
          <w:p w14:paraId="1ED098A0"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437BF2C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051DFFD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6AED518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2D5E2B4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429" w:type="pct"/>
            <w:tcBorders>
              <w:top w:val="nil"/>
              <w:left w:val="nil"/>
              <w:bottom w:val="nil"/>
              <w:right w:val="nil"/>
            </w:tcBorders>
            <w:shd w:val="clear" w:color="auto" w:fill="auto"/>
            <w:noWrap/>
            <w:vAlign w:val="center"/>
            <w:hideMark/>
          </w:tcPr>
          <w:p w14:paraId="10AFC85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r>
      <w:tr w:rsidR="005823F8" w:rsidRPr="005823F8" w14:paraId="0222D616" w14:textId="77777777" w:rsidTr="003C0B98">
        <w:trPr>
          <w:trHeight w:val="300"/>
        </w:trPr>
        <w:tc>
          <w:tcPr>
            <w:tcW w:w="815" w:type="pct"/>
            <w:tcBorders>
              <w:top w:val="single" w:sz="8" w:space="0" w:color="auto"/>
              <w:left w:val="nil"/>
              <w:bottom w:val="single" w:sz="8" w:space="0" w:color="auto"/>
              <w:right w:val="single" w:sz="8" w:space="0" w:color="auto"/>
            </w:tcBorders>
            <w:shd w:val="clear" w:color="auto" w:fill="auto"/>
            <w:vAlign w:val="center"/>
            <w:hideMark/>
          </w:tcPr>
          <w:p w14:paraId="0CBFAF79"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 </w:t>
            </w:r>
          </w:p>
        </w:tc>
        <w:tc>
          <w:tcPr>
            <w:tcW w:w="1993"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30BB6B82"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Personas Absueltas</w:t>
            </w:r>
          </w:p>
        </w:tc>
        <w:tc>
          <w:tcPr>
            <w:tcW w:w="91" w:type="pct"/>
            <w:tcBorders>
              <w:top w:val="single" w:sz="8" w:space="0" w:color="auto"/>
              <w:left w:val="nil"/>
              <w:bottom w:val="single" w:sz="8" w:space="0" w:color="auto"/>
              <w:right w:val="single" w:sz="8" w:space="0" w:color="auto"/>
            </w:tcBorders>
            <w:shd w:val="clear" w:color="auto" w:fill="auto"/>
            <w:noWrap/>
            <w:vAlign w:val="center"/>
            <w:hideMark/>
          </w:tcPr>
          <w:p w14:paraId="211816B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2101" w:type="pct"/>
            <w:gridSpan w:val="5"/>
            <w:tcBorders>
              <w:top w:val="single" w:sz="8" w:space="0" w:color="auto"/>
              <w:left w:val="nil"/>
              <w:bottom w:val="single" w:sz="8" w:space="0" w:color="auto"/>
              <w:right w:val="nil"/>
            </w:tcBorders>
            <w:shd w:val="clear" w:color="auto" w:fill="auto"/>
            <w:noWrap/>
            <w:vAlign w:val="center"/>
            <w:hideMark/>
          </w:tcPr>
          <w:p w14:paraId="342B748B"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Porcentajes</w:t>
            </w:r>
          </w:p>
        </w:tc>
      </w:tr>
      <w:tr w:rsidR="005823F8" w:rsidRPr="005823F8" w14:paraId="0E9A2CB0" w14:textId="77777777" w:rsidTr="003C0B98">
        <w:trPr>
          <w:trHeight w:val="310"/>
        </w:trPr>
        <w:tc>
          <w:tcPr>
            <w:tcW w:w="815" w:type="pct"/>
            <w:tcBorders>
              <w:top w:val="nil"/>
              <w:left w:val="nil"/>
              <w:bottom w:val="nil"/>
              <w:right w:val="nil"/>
            </w:tcBorders>
            <w:shd w:val="clear" w:color="auto" w:fill="auto"/>
            <w:noWrap/>
            <w:vAlign w:val="center"/>
            <w:hideMark/>
          </w:tcPr>
          <w:p w14:paraId="0D7BB873" w14:textId="77777777" w:rsidR="005823F8" w:rsidRPr="005823F8" w:rsidRDefault="005823F8" w:rsidP="005823F8">
            <w:pPr>
              <w:suppressAutoHyphens w:val="0"/>
              <w:jc w:val="center"/>
              <w:rPr>
                <w:b/>
                <w:bCs/>
                <w:color w:val="000000" w:themeColor="text1"/>
                <w:lang w:val="es-CR" w:eastAsia="es-CR"/>
              </w:rPr>
            </w:pPr>
          </w:p>
        </w:tc>
        <w:tc>
          <w:tcPr>
            <w:tcW w:w="389" w:type="pct"/>
            <w:tcBorders>
              <w:top w:val="nil"/>
              <w:left w:val="single" w:sz="8" w:space="0" w:color="auto"/>
              <w:bottom w:val="nil"/>
              <w:right w:val="single" w:sz="8" w:space="0" w:color="auto"/>
            </w:tcBorders>
            <w:shd w:val="clear" w:color="auto" w:fill="auto"/>
            <w:noWrap/>
            <w:vAlign w:val="center"/>
            <w:hideMark/>
          </w:tcPr>
          <w:p w14:paraId="5E5FDEEE"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1EF8486C"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35FF29A8"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18EDE461"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01" w:type="pct"/>
            <w:tcBorders>
              <w:top w:val="nil"/>
              <w:left w:val="nil"/>
              <w:bottom w:val="nil"/>
              <w:right w:val="single" w:sz="8" w:space="0" w:color="auto"/>
            </w:tcBorders>
            <w:shd w:val="clear" w:color="auto" w:fill="auto"/>
            <w:noWrap/>
            <w:vAlign w:val="center"/>
            <w:hideMark/>
          </w:tcPr>
          <w:p w14:paraId="795F289D"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91" w:type="pct"/>
            <w:tcBorders>
              <w:top w:val="nil"/>
              <w:left w:val="nil"/>
              <w:bottom w:val="nil"/>
              <w:right w:val="nil"/>
            </w:tcBorders>
            <w:shd w:val="clear" w:color="auto" w:fill="auto"/>
            <w:noWrap/>
            <w:vAlign w:val="center"/>
            <w:hideMark/>
          </w:tcPr>
          <w:p w14:paraId="52A604E6" w14:textId="77777777" w:rsidR="005823F8" w:rsidRPr="005823F8" w:rsidRDefault="005823F8" w:rsidP="005823F8">
            <w:pPr>
              <w:suppressAutoHyphens w:val="0"/>
              <w:jc w:val="right"/>
              <w:rPr>
                <w:b/>
                <w:bCs/>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4616BAC1"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01" w:type="pct"/>
            <w:tcBorders>
              <w:top w:val="nil"/>
              <w:left w:val="nil"/>
              <w:bottom w:val="nil"/>
              <w:right w:val="nil"/>
            </w:tcBorders>
            <w:shd w:val="clear" w:color="auto" w:fill="auto"/>
            <w:noWrap/>
            <w:vAlign w:val="center"/>
            <w:hideMark/>
          </w:tcPr>
          <w:p w14:paraId="710757BA"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01" w:type="pct"/>
            <w:tcBorders>
              <w:top w:val="nil"/>
              <w:left w:val="single" w:sz="8" w:space="0" w:color="auto"/>
              <w:bottom w:val="nil"/>
              <w:right w:val="nil"/>
            </w:tcBorders>
            <w:shd w:val="clear" w:color="auto" w:fill="auto"/>
            <w:noWrap/>
            <w:vAlign w:val="center"/>
            <w:hideMark/>
          </w:tcPr>
          <w:p w14:paraId="41BD5DB3"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01" w:type="pct"/>
            <w:tcBorders>
              <w:top w:val="nil"/>
              <w:left w:val="single" w:sz="8" w:space="0" w:color="auto"/>
              <w:bottom w:val="nil"/>
              <w:right w:val="nil"/>
            </w:tcBorders>
            <w:shd w:val="clear" w:color="auto" w:fill="auto"/>
            <w:noWrap/>
            <w:vAlign w:val="center"/>
            <w:hideMark/>
          </w:tcPr>
          <w:p w14:paraId="18C081DC"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429" w:type="pct"/>
            <w:tcBorders>
              <w:top w:val="nil"/>
              <w:left w:val="single" w:sz="8" w:space="0" w:color="auto"/>
              <w:bottom w:val="nil"/>
              <w:right w:val="nil"/>
            </w:tcBorders>
            <w:shd w:val="clear" w:color="auto" w:fill="auto"/>
            <w:noWrap/>
            <w:vAlign w:val="center"/>
            <w:hideMark/>
          </w:tcPr>
          <w:p w14:paraId="2C4282A1"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r>
      <w:tr w:rsidR="005823F8" w:rsidRPr="005823F8" w14:paraId="4E100B2C" w14:textId="77777777" w:rsidTr="003C0B98">
        <w:trPr>
          <w:trHeight w:val="290"/>
        </w:trPr>
        <w:tc>
          <w:tcPr>
            <w:tcW w:w="815" w:type="pct"/>
            <w:tcBorders>
              <w:top w:val="nil"/>
              <w:left w:val="nil"/>
              <w:bottom w:val="nil"/>
              <w:right w:val="nil"/>
            </w:tcBorders>
            <w:shd w:val="clear" w:color="auto" w:fill="auto"/>
            <w:noWrap/>
            <w:vAlign w:val="center"/>
            <w:hideMark/>
          </w:tcPr>
          <w:p w14:paraId="4BB11961"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Total</w:t>
            </w:r>
          </w:p>
        </w:tc>
        <w:tc>
          <w:tcPr>
            <w:tcW w:w="389" w:type="pct"/>
            <w:tcBorders>
              <w:top w:val="nil"/>
              <w:left w:val="single" w:sz="8" w:space="0" w:color="auto"/>
              <w:bottom w:val="nil"/>
              <w:right w:val="single" w:sz="8" w:space="0" w:color="auto"/>
            </w:tcBorders>
            <w:shd w:val="clear" w:color="auto" w:fill="auto"/>
            <w:noWrap/>
            <w:vAlign w:val="center"/>
            <w:hideMark/>
          </w:tcPr>
          <w:p w14:paraId="642775FA"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3.882</w:t>
            </w:r>
          </w:p>
        </w:tc>
        <w:tc>
          <w:tcPr>
            <w:tcW w:w="401" w:type="pct"/>
            <w:tcBorders>
              <w:top w:val="nil"/>
              <w:left w:val="nil"/>
              <w:bottom w:val="nil"/>
              <w:right w:val="single" w:sz="8" w:space="0" w:color="auto"/>
            </w:tcBorders>
            <w:shd w:val="clear" w:color="auto" w:fill="auto"/>
            <w:noWrap/>
            <w:vAlign w:val="center"/>
            <w:hideMark/>
          </w:tcPr>
          <w:p w14:paraId="58E5EC8F"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4.259</w:t>
            </w:r>
          </w:p>
        </w:tc>
        <w:tc>
          <w:tcPr>
            <w:tcW w:w="401" w:type="pct"/>
            <w:tcBorders>
              <w:top w:val="nil"/>
              <w:left w:val="nil"/>
              <w:bottom w:val="nil"/>
              <w:right w:val="single" w:sz="8" w:space="0" w:color="auto"/>
            </w:tcBorders>
            <w:shd w:val="clear" w:color="auto" w:fill="auto"/>
            <w:noWrap/>
            <w:vAlign w:val="center"/>
            <w:hideMark/>
          </w:tcPr>
          <w:p w14:paraId="07B103A4"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5.107</w:t>
            </w:r>
          </w:p>
        </w:tc>
        <w:tc>
          <w:tcPr>
            <w:tcW w:w="401" w:type="pct"/>
            <w:tcBorders>
              <w:top w:val="nil"/>
              <w:left w:val="nil"/>
              <w:bottom w:val="nil"/>
              <w:right w:val="single" w:sz="8" w:space="0" w:color="auto"/>
            </w:tcBorders>
            <w:shd w:val="clear" w:color="auto" w:fill="auto"/>
            <w:noWrap/>
            <w:vAlign w:val="center"/>
            <w:hideMark/>
          </w:tcPr>
          <w:p w14:paraId="2CE56E51"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6.255</w:t>
            </w:r>
          </w:p>
        </w:tc>
        <w:tc>
          <w:tcPr>
            <w:tcW w:w="401" w:type="pct"/>
            <w:tcBorders>
              <w:top w:val="nil"/>
              <w:left w:val="nil"/>
              <w:bottom w:val="nil"/>
              <w:right w:val="single" w:sz="8" w:space="0" w:color="auto"/>
            </w:tcBorders>
            <w:shd w:val="clear" w:color="auto" w:fill="auto"/>
            <w:noWrap/>
            <w:vAlign w:val="center"/>
            <w:hideMark/>
          </w:tcPr>
          <w:p w14:paraId="78C5D4B1"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3.946</w:t>
            </w:r>
          </w:p>
        </w:tc>
        <w:tc>
          <w:tcPr>
            <w:tcW w:w="91" w:type="pct"/>
            <w:tcBorders>
              <w:top w:val="nil"/>
              <w:left w:val="nil"/>
              <w:bottom w:val="nil"/>
              <w:right w:val="nil"/>
            </w:tcBorders>
            <w:shd w:val="clear" w:color="auto" w:fill="auto"/>
            <w:noWrap/>
            <w:vAlign w:val="center"/>
            <w:hideMark/>
          </w:tcPr>
          <w:p w14:paraId="587D7E24" w14:textId="77777777" w:rsidR="005823F8" w:rsidRPr="005823F8" w:rsidRDefault="005823F8" w:rsidP="005823F8">
            <w:pPr>
              <w:suppressAutoHyphens w:val="0"/>
              <w:jc w:val="right"/>
              <w:rPr>
                <w:b/>
                <w:bCs/>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615CFE06"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401" w:type="pct"/>
            <w:tcBorders>
              <w:top w:val="nil"/>
              <w:left w:val="nil"/>
              <w:bottom w:val="nil"/>
              <w:right w:val="single" w:sz="8" w:space="0" w:color="auto"/>
            </w:tcBorders>
            <w:shd w:val="clear" w:color="auto" w:fill="auto"/>
            <w:noWrap/>
            <w:vAlign w:val="center"/>
            <w:hideMark/>
          </w:tcPr>
          <w:p w14:paraId="478A08F1"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401" w:type="pct"/>
            <w:tcBorders>
              <w:top w:val="nil"/>
              <w:left w:val="nil"/>
              <w:bottom w:val="nil"/>
              <w:right w:val="single" w:sz="8" w:space="0" w:color="auto"/>
            </w:tcBorders>
            <w:shd w:val="clear" w:color="auto" w:fill="auto"/>
            <w:noWrap/>
            <w:vAlign w:val="center"/>
            <w:hideMark/>
          </w:tcPr>
          <w:p w14:paraId="1585DA73"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401" w:type="pct"/>
            <w:tcBorders>
              <w:top w:val="nil"/>
              <w:left w:val="nil"/>
              <w:bottom w:val="nil"/>
              <w:right w:val="single" w:sz="8" w:space="0" w:color="auto"/>
            </w:tcBorders>
            <w:shd w:val="clear" w:color="auto" w:fill="auto"/>
            <w:noWrap/>
            <w:vAlign w:val="center"/>
            <w:hideMark/>
          </w:tcPr>
          <w:p w14:paraId="4B1A1989"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429" w:type="pct"/>
            <w:tcBorders>
              <w:top w:val="nil"/>
              <w:left w:val="nil"/>
              <w:bottom w:val="nil"/>
              <w:right w:val="nil"/>
            </w:tcBorders>
            <w:shd w:val="clear" w:color="auto" w:fill="auto"/>
            <w:noWrap/>
            <w:vAlign w:val="center"/>
            <w:hideMark/>
          </w:tcPr>
          <w:p w14:paraId="4352799B"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r>
      <w:tr w:rsidR="005823F8" w:rsidRPr="005823F8" w14:paraId="07596AF1" w14:textId="77777777" w:rsidTr="003C0B98">
        <w:trPr>
          <w:trHeight w:val="290"/>
        </w:trPr>
        <w:tc>
          <w:tcPr>
            <w:tcW w:w="815" w:type="pct"/>
            <w:tcBorders>
              <w:top w:val="nil"/>
              <w:left w:val="nil"/>
              <w:bottom w:val="nil"/>
              <w:right w:val="nil"/>
            </w:tcBorders>
            <w:shd w:val="clear" w:color="auto" w:fill="auto"/>
            <w:noWrap/>
            <w:vAlign w:val="center"/>
            <w:hideMark/>
          </w:tcPr>
          <w:p w14:paraId="588964F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Menos de 20 años</w:t>
            </w:r>
          </w:p>
        </w:tc>
        <w:tc>
          <w:tcPr>
            <w:tcW w:w="389" w:type="pct"/>
            <w:tcBorders>
              <w:top w:val="nil"/>
              <w:left w:val="single" w:sz="8" w:space="0" w:color="auto"/>
              <w:bottom w:val="nil"/>
              <w:right w:val="single" w:sz="8" w:space="0" w:color="auto"/>
            </w:tcBorders>
            <w:shd w:val="clear" w:color="auto" w:fill="auto"/>
            <w:noWrap/>
            <w:vAlign w:val="center"/>
            <w:hideMark/>
          </w:tcPr>
          <w:p w14:paraId="29F3F4C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41</w:t>
            </w:r>
          </w:p>
        </w:tc>
        <w:tc>
          <w:tcPr>
            <w:tcW w:w="401" w:type="pct"/>
            <w:tcBorders>
              <w:top w:val="nil"/>
              <w:left w:val="nil"/>
              <w:bottom w:val="nil"/>
              <w:right w:val="single" w:sz="8" w:space="0" w:color="auto"/>
            </w:tcBorders>
            <w:shd w:val="clear" w:color="auto" w:fill="auto"/>
            <w:noWrap/>
            <w:vAlign w:val="center"/>
            <w:hideMark/>
          </w:tcPr>
          <w:p w14:paraId="0F018ED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41</w:t>
            </w:r>
          </w:p>
        </w:tc>
        <w:tc>
          <w:tcPr>
            <w:tcW w:w="401" w:type="pct"/>
            <w:tcBorders>
              <w:top w:val="nil"/>
              <w:left w:val="nil"/>
              <w:bottom w:val="nil"/>
              <w:right w:val="single" w:sz="8" w:space="0" w:color="auto"/>
            </w:tcBorders>
            <w:shd w:val="clear" w:color="auto" w:fill="auto"/>
            <w:noWrap/>
            <w:vAlign w:val="center"/>
            <w:hideMark/>
          </w:tcPr>
          <w:p w14:paraId="49D0C7A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36</w:t>
            </w:r>
          </w:p>
        </w:tc>
        <w:tc>
          <w:tcPr>
            <w:tcW w:w="401" w:type="pct"/>
            <w:tcBorders>
              <w:top w:val="nil"/>
              <w:left w:val="nil"/>
              <w:bottom w:val="nil"/>
              <w:right w:val="single" w:sz="8" w:space="0" w:color="auto"/>
            </w:tcBorders>
            <w:shd w:val="clear" w:color="auto" w:fill="auto"/>
            <w:noWrap/>
            <w:vAlign w:val="center"/>
            <w:hideMark/>
          </w:tcPr>
          <w:p w14:paraId="698963A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42</w:t>
            </w:r>
          </w:p>
        </w:tc>
        <w:tc>
          <w:tcPr>
            <w:tcW w:w="401" w:type="pct"/>
            <w:tcBorders>
              <w:top w:val="nil"/>
              <w:left w:val="nil"/>
              <w:bottom w:val="nil"/>
              <w:right w:val="single" w:sz="8" w:space="0" w:color="auto"/>
            </w:tcBorders>
            <w:shd w:val="clear" w:color="auto" w:fill="auto"/>
            <w:noWrap/>
            <w:vAlign w:val="center"/>
            <w:hideMark/>
          </w:tcPr>
          <w:p w14:paraId="56C1112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37</w:t>
            </w:r>
          </w:p>
        </w:tc>
        <w:tc>
          <w:tcPr>
            <w:tcW w:w="91" w:type="pct"/>
            <w:tcBorders>
              <w:top w:val="nil"/>
              <w:left w:val="nil"/>
              <w:bottom w:val="nil"/>
              <w:right w:val="nil"/>
            </w:tcBorders>
            <w:shd w:val="clear" w:color="auto" w:fill="auto"/>
            <w:noWrap/>
            <w:vAlign w:val="center"/>
            <w:hideMark/>
          </w:tcPr>
          <w:p w14:paraId="47BAE472"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67DAD1D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w:t>
            </w:r>
          </w:p>
        </w:tc>
        <w:tc>
          <w:tcPr>
            <w:tcW w:w="401" w:type="pct"/>
            <w:tcBorders>
              <w:top w:val="nil"/>
              <w:left w:val="nil"/>
              <w:bottom w:val="nil"/>
              <w:right w:val="single" w:sz="8" w:space="0" w:color="auto"/>
            </w:tcBorders>
            <w:shd w:val="clear" w:color="auto" w:fill="auto"/>
            <w:noWrap/>
            <w:vAlign w:val="center"/>
            <w:hideMark/>
          </w:tcPr>
          <w:p w14:paraId="50B1ED1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w:t>
            </w:r>
          </w:p>
        </w:tc>
        <w:tc>
          <w:tcPr>
            <w:tcW w:w="401" w:type="pct"/>
            <w:tcBorders>
              <w:top w:val="nil"/>
              <w:left w:val="nil"/>
              <w:bottom w:val="nil"/>
              <w:right w:val="single" w:sz="8" w:space="0" w:color="auto"/>
            </w:tcBorders>
            <w:shd w:val="clear" w:color="auto" w:fill="auto"/>
            <w:noWrap/>
            <w:vAlign w:val="center"/>
            <w:hideMark/>
          </w:tcPr>
          <w:p w14:paraId="54E0809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0,7</w:t>
            </w:r>
          </w:p>
        </w:tc>
        <w:tc>
          <w:tcPr>
            <w:tcW w:w="401" w:type="pct"/>
            <w:tcBorders>
              <w:top w:val="nil"/>
              <w:left w:val="nil"/>
              <w:bottom w:val="nil"/>
              <w:right w:val="single" w:sz="8" w:space="0" w:color="auto"/>
            </w:tcBorders>
            <w:shd w:val="clear" w:color="auto" w:fill="auto"/>
            <w:noWrap/>
            <w:vAlign w:val="center"/>
            <w:hideMark/>
          </w:tcPr>
          <w:p w14:paraId="43B1EB6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0,7</w:t>
            </w:r>
          </w:p>
        </w:tc>
        <w:tc>
          <w:tcPr>
            <w:tcW w:w="429" w:type="pct"/>
            <w:tcBorders>
              <w:top w:val="nil"/>
              <w:left w:val="nil"/>
              <w:bottom w:val="nil"/>
              <w:right w:val="nil"/>
            </w:tcBorders>
            <w:shd w:val="clear" w:color="auto" w:fill="auto"/>
            <w:noWrap/>
            <w:vAlign w:val="center"/>
            <w:hideMark/>
          </w:tcPr>
          <w:p w14:paraId="1BA0EAB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0,9</w:t>
            </w:r>
          </w:p>
        </w:tc>
      </w:tr>
      <w:tr w:rsidR="005823F8" w:rsidRPr="005823F8" w14:paraId="769C405B" w14:textId="77777777" w:rsidTr="003C0B98">
        <w:trPr>
          <w:trHeight w:val="290"/>
        </w:trPr>
        <w:tc>
          <w:tcPr>
            <w:tcW w:w="815" w:type="pct"/>
            <w:tcBorders>
              <w:top w:val="nil"/>
              <w:left w:val="nil"/>
              <w:bottom w:val="nil"/>
              <w:right w:val="nil"/>
            </w:tcBorders>
            <w:shd w:val="clear" w:color="auto" w:fill="auto"/>
            <w:noWrap/>
            <w:vAlign w:val="center"/>
            <w:hideMark/>
          </w:tcPr>
          <w:p w14:paraId="0C6847B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20 a 24 años</w:t>
            </w:r>
          </w:p>
        </w:tc>
        <w:tc>
          <w:tcPr>
            <w:tcW w:w="389" w:type="pct"/>
            <w:tcBorders>
              <w:top w:val="nil"/>
              <w:left w:val="single" w:sz="8" w:space="0" w:color="auto"/>
              <w:bottom w:val="nil"/>
              <w:right w:val="single" w:sz="8" w:space="0" w:color="auto"/>
            </w:tcBorders>
            <w:shd w:val="clear" w:color="auto" w:fill="auto"/>
            <w:noWrap/>
            <w:vAlign w:val="center"/>
            <w:hideMark/>
          </w:tcPr>
          <w:p w14:paraId="1793F8B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481</w:t>
            </w:r>
          </w:p>
        </w:tc>
        <w:tc>
          <w:tcPr>
            <w:tcW w:w="401" w:type="pct"/>
            <w:tcBorders>
              <w:top w:val="nil"/>
              <w:left w:val="nil"/>
              <w:bottom w:val="nil"/>
              <w:right w:val="single" w:sz="8" w:space="0" w:color="auto"/>
            </w:tcBorders>
            <w:shd w:val="clear" w:color="auto" w:fill="auto"/>
            <w:noWrap/>
            <w:vAlign w:val="center"/>
            <w:hideMark/>
          </w:tcPr>
          <w:p w14:paraId="22BA72E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427</w:t>
            </w:r>
          </w:p>
        </w:tc>
        <w:tc>
          <w:tcPr>
            <w:tcW w:w="401" w:type="pct"/>
            <w:tcBorders>
              <w:top w:val="nil"/>
              <w:left w:val="nil"/>
              <w:bottom w:val="nil"/>
              <w:right w:val="single" w:sz="8" w:space="0" w:color="auto"/>
            </w:tcBorders>
            <w:shd w:val="clear" w:color="auto" w:fill="auto"/>
            <w:noWrap/>
            <w:vAlign w:val="center"/>
            <w:hideMark/>
          </w:tcPr>
          <w:p w14:paraId="65D6041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537</w:t>
            </w:r>
          </w:p>
        </w:tc>
        <w:tc>
          <w:tcPr>
            <w:tcW w:w="401" w:type="pct"/>
            <w:tcBorders>
              <w:top w:val="nil"/>
              <w:left w:val="nil"/>
              <w:bottom w:val="nil"/>
              <w:right w:val="single" w:sz="8" w:space="0" w:color="auto"/>
            </w:tcBorders>
            <w:shd w:val="clear" w:color="auto" w:fill="auto"/>
            <w:noWrap/>
            <w:vAlign w:val="center"/>
            <w:hideMark/>
          </w:tcPr>
          <w:p w14:paraId="5E68DFB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588</w:t>
            </w:r>
          </w:p>
        </w:tc>
        <w:tc>
          <w:tcPr>
            <w:tcW w:w="401" w:type="pct"/>
            <w:tcBorders>
              <w:top w:val="nil"/>
              <w:left w:val="nil"/>
              <w:bottom w:val="nil"/>
              <w:right w:val="single" w:sz="8" w:space="0" w:color="auto"/>
            </w:tcBorders>
            <w:shd w:val="clear" w:color="auto" w:fill="auto"/>
            <w:noWrap/>
            <w:vAlign w:val="center"/>
            <w:hideMark/>
          </w:tcPr>
          <w:p w14:paraId="785A7F9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404</w:t>
            </w:r>
          </w:p>
        </w:tc>
        <w:tc>
          <w:tcPr>
            <w:tcW w:w="91" w:type="pct"/>
            <w:tcBorders>
              <w:top w:val="nil"/>
              <w:left w:val="nil"/>
              <w:bottom w:val="nil"/>
              <w:right w:val="nil"/>
            </w:tcBorders>
            <w:shd w:val="clear" w:color="auto" w:fill="auto"/>
            <w:noWrap/>
            <w:vAlign w:val="center"/>
            <w:hideMark/>
          </w:tcPr>
          <w:p w14:paraId="42DE7C9B"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6C5F26B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12,4</w:t>
            </w:r>
          </w:p>
        </w:tc>
        <w:tc>
          <w:tcPr>
            <w:tcW w:w="401" w:type="pct"/>
            <w:tcBorders>
              <w:top w:val="nil"/>
              <w:left w:val="nil"/>
              <w:bottom w:val="nil"/>
              <w:right w:val="single" w:sz="8" w:space="0" w:color="auto"/>
            </w:tcBorders>
            <w:shd w:val="clear" w:color="auto" w:fill="auto"/>
            <w:noWrap/>
            <w:vAlign w:val="center"/>
            <w:hideMark/>
          </w:tcPr>
          <w:p w14:paraId="195E181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10,0</w:t>
            </w:r>
          </w:p>
        </w:tc>
        <w:tc>
          <w:tcPr>
            <w:tcW w:w="401" w:type="pct"/>
            <w:tcBorders>
              <w:top w:val="nil"/>
              <w:left w:val="nil"/>
              <w:bottom w:val="nil"/>
              <w:right w:val="single" w:sz="8" w:space="0" w:color="auto"/>
            </w:tcBorders>
            <w:shd w:val="clear" w:color="auto" w:fill="auto"/>
            <w:noWrap/>
            <w:vAlign w:val="center"/>
            <w:hideMark/>
          </w:tcPr>
          <w:p w14:paraId="49CF3F3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10,5</w:t>
            </w:r>
          </w:p>
        </w:tc>
        <w:tc>
          <w:tcPr>
            <w:tcW w:w="401" w:type="pct"/>
            <w:tcBorders>
              <w:top w:val="nil"/>
              <w:left w:val="nil"/>
              <w:bottom w:val="nil"/>
              <w:right w:val="single" w:sz="8" w:space="0" w:color="auto"/>
            </w:tcBorders>
            <w:shd w:val="clear" w:color="auto" w:fill="auto"/>
            <w:noWrap/>
            <w:vAlign w:val="center"/>
            <w:hideMark/>
          </w:tcPr>
          <w:p w14:paraId="2EB9DDE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9,4</w:t>
            </w:r>
          </w:p>
        </w:tc>
        <w:tc>
          <w:tcPr>
            <w:tcW w:w="429" w:type="pct"/>
            <w:tcBorders>
              <w:top w:val="nil"/>
              <w:left w:val="nil"/>
              <w:bottom w:val="nil"/>
              <w:right w:val="nil"/>
            </w:tcBorders>
            <w:shd w:val="clear" w:color="auto" w:fill="auto"/>
            <w:noWrap/>
            <w:vAlign w:val="center"/>
            <w:hideMark/>
          </w:tcPr>
          <w:p w14:paraId="2B83B3F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10,2</w:t>
            </w:r>
          </w:p>
        </w:tc>
      </w:tr>
      <w:tr w:rsidR="005823F8" w:rsidRPr="005823F8" w14:paraId="338A6413" w14:textId="77777777" w:rsidTr="003C0B98">
        <w:trPr>
          <w:trHeight w:val="290"/>
        </w:trPr>
        <w:tc>
          <w:tcPr>
            <w:tcW w:w="815" w:type="pct"/>
            <w:tcBorders>
              <w:top w:val="nil"/>
              <w:left w:val="nil"/>
              <w:bottom w:val="nil"/>
              <w:right w:val="nil"/>
            </w:tcBorders>
            <w:shd w:val="clear" w:color="auto" w:fill="auto"/>
            <w:noWrap/>
            <w:vAlign w:val="center"/>
            <w:hideMark/>
          </w:tcPr>
          <w:p w14:paraId="635DC84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25 a 29 años</w:t>
            </w:r>
          </w:p>
        </w:tc>
        <w:tc>
          <w:tcPr>
            <w:tcW w:w="389" w:type="pct"/>
            <w:tcBorders>
              <w:top w:val="nil"/>
              <w:left w:val="single" w:sz="8" w:space="0" w:color="auto"/>
              <w:bottom w:val="nil"/>
              <w:right w:val="single" w:sz="8" w:space="0" w:color="auto"/>
            </w:tcBorders>
            <w:shd w:val="clear" w:color="auto" w:fill="auto"/>
            <w:noWrap/>
            <w:vAlign w:val="center"/>
            <w:hideMark/>
          </w:tcPr>
          <w:p w14:paraId="1FD981A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740</w:t>
            </w:r>
          </w:p>
        </w:tc>
        <w:tc>
          <w:tcPr>
            <w:tcW w:w="401" w:type="pct"/>
            <w:tcBorders>
              <w:top w:val="nil"/>
              <w:left w:val="nil"/>
              <w:bottom w:val="nil"/>
              <w:right w:val="single" w:sz="8" w:space="0" w:color="auto"/>
            </w:tcBorders>
            <w:shd w:val="clear" w:color="auto" w:fill="auto"/>
            <w:noWrap/>
            <w:vAlign w:val="center"/>
            <w:hideMark/>
          </w:tcPr>
          <w:p w14:paraId="764F6AB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799</w:t>
            </w:r>
          </w:p>
        </w:tc>
        <w:tc>
          <w:tcPr>
            <w:tcW w:w="401" w:type="pct"/>
            <w:tcBorders>
              <w:top w:val="nil"/>
              <w:left w:val="nil"/>
              <w:bottom w:val="nil"/>
              <w:right w:val="single" w:sz="8" w:space="0" w:color="auto"/>
            </w:tcBorders>
            <w:shd w:val="clear" w:color="auto" w:fill="auto"/>
            <w:noWrap/>
            <w:vAlign w:val="center"/>
            <w:hideMark/>
          </w:tcPr>
          <w:p w14:paraId="5FBDA4C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895</w:t>
            </w:r>
          </w:p>
        </w:tc>
        <w:tc>
          <w:tcPr>
            <w:tcW w:w="401" w:type="pct"/>
            <w:tcBorders>
              <w:top w:val="nil"/>
              <w:left w:val="nil"/>
              <w:bottom w:val="nil"/>
              <w:right w:val="single" w:sz="8" w:space="0" w:color="auto"/>
            </w:tcBorders>
            <w:shd w:val="clear" w:color="auto" w:fill="auto"/>
            <w:noWrap/>
            <w:vAlign w:val="center"/>
            <w:hideMark/>
          </w:tcPr>
          <w:p w14:paraId="096840D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1 080</w:t>
            </w:r>
          </w:p>
        </w:tc>
        <w:tc>
          <w:tcPr>
            <w:tcW w:w="401" w:type="pct"/>
            <w:tcBorders>
              <w:top w:val="nil"/>
              <w:left w:val="nil"/>
              <w:bottom w:val="nil"/>
              <w:right w:val="single" w:sz="8" w:space="0" w:color="auto"/>
            </w:tcBorders>
            <w:shd w:val="clear" w:color="auto" w:fill="auto"/>
            <w:noWrap/>
            <w:vAlign w:val="center"/>
            <w:hideMark/>
          </w:tcPr>
          <w:p w14:paraId="7F8C2EF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652</w:t>
            </w:r>
          </w:p>
        </w:tc>
        <w:tc>
          <w:tcPr>
            <w:tcW w:w="91" w:type="pct"/>
            <w:tcBorders>
              <w:top w:val="nil"/>
              <w:left w:val="nil"/>
              <w:bottom w:val="nil"/>
              <w:right w:val="nil"/>
            </w:tcBorders>
            <w:shd w:val="clear" w:color="auto" w:fill="auto"/>
            <w:noWrap/>
            <w:vAlign w:val="center"/>
            <w:hideMark/>
          </w:tcPr>
          <w:p w14:paraId="3FF21EFB"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469B630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19,1</w:t>
            </w:r>
          </w:p>
        </w:tc>
        <w:tc>
          <w:tcPr>
            <w:tcW w:w="401" w:type="pct"/>
            <w:tcBorders>
              <w:top w:val="nil"/>
              <w:left w:val="nil"/>
              <w:bottom w:val="nil"/>
              <w:right w:val="single" w:sz="8" w:space="0" w:color="auto"/>
            </w:tcBorders>
            <w:shd w:val="clear" w:color="auto" w:fill="auto"/>
            <w:noWrap/>
            <w:vAlign w:val="center"/>
            <w:hideMark/>
          </w:tcPr>
          <w:p w14:paraId="5232768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18,8</w:t>
            </w:r>
          </w:p>
        </w:tc>
        <w:tc>
          <w:tcPr>
            <w:tcW w:w="401" w:type="pct"/>
            <w:tcBorders>
              <w:top w:val="nil"/>
              <w:left w:val="nil"/>
              <w:bottom w:val="nil"/>
              <w:right w:val="single" w:sz="8" w:space="0" w:color="auto"/>
            </w:tcBorders>
            <w:shd w:val="clear" w:color="auto" w:fill="auto"/>
            <w:noWrap/>
            <w:vAlign w:val="center"/>
            <w:hideMark/>
          </w:tcPr>
          <w:p w14:paraId="74F91BD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17,5</w:t>
            </w:r>
          </w:p>
        </w:tc>
        <w:tc>
          <w:tcPr>
            <w:tcW w:w="401" w:type="pct"/>
            <w:tcBorders>
              <w:top w:val="nil"/>
              <w:left w:val="nil"/>
              <w:bottom w:val="nil"/>
              <w:right w:val="single" w:sz="8" w:space="0" w:color="auto"/>
            </w:tcBorders>
            <w:shd w:val="clear" w:color="auto" w:fill="auto"/>
            <w:noWrap/>
            <w:vAlign w:val="center"/>
            <w:hideMark/>
          </w:tcPr>
          <w:p w14:paraId="13ADCCF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17,3</w:t>
            </w:r>
          </w:p>
        </w:tc>
        <w:tc>
          <w:tcPr>
            <w:tcW w:w="429" w:type="pct"/>
            <w:tcBorders>
              <w:top w:val="nil"/>
              <w:left w:val="nil"/>
              <w:bottom w:val="nil"/>
              <w:right w:val="nil"/>
            </w:tcBorders>
            <w:shd w:val="clear" w:color="auto" w:fill="auto"/>
            <w:noWrap/>
            <w:vAlign w:val="center"/>
            <w:hideMark/>
          </w:tcPr>
          <w:p w14:paraId="0D9BF81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16,5</w:t>
            </w:r>
          </w:p>
        </w:tc>
      </w:tr>
      <w:tr w:rsidR="005823F8" w:rsidRPr="005823F8" w14:paraId="3BB523EC" w14:textId="77777777" w:rsidTr="003C0B98">
        <w:trPr>
          <w:trHeight w:val="290"/>
        </w:trPr>
        <w:tc>
          <w:tcPr>
            <w:tcW w:w="815" w:type="pct"/>
            <w:tcBorders>
              <w:top w:val="nil"/>
              <w:left w:val="nil"/>
              <w:bottom w:val="nil"/>
              <w:right w:val="nil"/>
            </w:tcBorders>
            <w:shd w:val="clear" w:color="auto" w:fill="auto"/>
            <w:noWrap/>
            <w:vAlign w:val="center"/>
            <w:hideMark/>
          </w:tcPr>
          <w:p w14:paraId="5F2E0A3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30 a 34 años</w:t>
            </w:r>
          </w:p>
        </w:tc>
        <w:tc>
          <w:tcPr>
            <w:tcW w:w="389" w:type="pct"/>
            <w:tcBorders>
              <w:top w:val="nil"/>
              <w:left w:val="single" w:sz="8" w:space="0" w:color="auto"/>
              <w:bottom w:val="nil"/>
              <w:right w:val="single" w:sz="8" w:space="0" w:color="auto"/>
            </w:tcBorders>
            <w:shd w:val="clear" w:color="auto" w:fill="auto"/>
            <w:noWrap/>
            <w:vAlign w:val="center"/>
            <w:hideMark/>
          </w:tcPr>
          <w:p w14:paraId="0449B2C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676</w:t>
            </w:r>
          </w:p>
        </w:tc>
        <w:tc>
          <w:tcPr>
            <w:tcW w:w="401" w:type="pct"/>
            <w:tcBorders>
              <w:top w:val="nil"/>
              <w:left w:val="nil"/>
              <w:bottom w:val="nil"/>
              <w:right w:val="single" w:sz="8" w:space="0" w:color="auto"/>
            </w:tcBorders>
            <w:shd w:val="clear" w:color="auto" w:fill="auto"/>
            <w:noWrap/>
            <w:vAlign w:val="center"/>
            <w:hideMark/>
          </w:tcPr>
          <w:p w14:paraId="1A5B250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761</w:t>
            </w:r>
          </w:p>
        </w:tc>
        <w:tc>
          <w:tcPr>
            <w:tcW w:w="401" w:type="pct"/>
            <w:tcBorders>
              <w:top w:val="nil"/>
              <w:left w:val="nil"/>
              <w:bottom w:val="nil"/>
              <w:right w:val="single" w:sz="8" w:space="0" w:color="auto"/>
            </w:tcBorders>
            <w:shd w:val="clear" w:color="auto" w:fill="auto"/>
            <w:noWrap/>
            <w:vAlign w:val="center"/>
            <w:hideMark/>
          </w:tcPr>
          <w:p w14:paraId="35A836A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897</w:t>
            </w:r>
          </w:p>
        </w:tc>
        <w:tc>
          <w:tcPr>
            <w:tcW w:w="401" w:type="pct"/>
            <w:tcBorders>
              <w:top w:val="nil"/>
              <w:left w:val="nil"/>
              <w:bottom w:val="nil"/>
              <w:right w:val="single" w:sz="8" w:space="0" w:color="auto"/>
            </w:tcBorders>
            <w:shd w:val="clear" w:color="auto" w:fill="auto"/>
            <w:noWrap/>
            <w:vAlign w:val="center"/>
            <w:hideMark/>
          </w:tcPr>
          <w:p w14:paraId="1144F4C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1 104</w:t>
            </w:r>
          </w:p>
        </w:tc>
        <w:tc>
          <w:tcPr>
            <w:tcW w:w="401" w:type="pct"/>
            <w:tcBorders>
              <w:top w:val="nil"/>
              <w:left w:val="nil"/>
              <w:bottom w:val="nil"/>
              <w:right w:val="single" w:sz="8" w:space="0" w:color="auto"/>
            </w:tcBorders>
            <w:shd w:val="clear" w:color="auto" w:fill="auto"/>
            <w:noWrap/>
            <w:vAlign w:val="center"/>
            <w:hideMark/>
          </w:tcPr>
          <w:p w14:paraId="1D6FC09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695</w:t>
            </w:r>
          </w:p>
        </w:tc>
        <w:tc>
          <w:tcPr>
            <w:tcW w:w="91" w:type="pct"/>
            <w:tcBorders>
              <w:top w:val="nil"/>
              <w:left w:val="nil"/>
              <w:bottom w:val="nil"/>
              <w:right w:val="nil"/>
            </w:tcBorders>
            <w:shd w:val="clear" w:color="auto" w:fill="auto"/>
            <w:noWrap/>
            <w:vAlign w:val="center"/>
            <w:hideMark/>
          </w:tcPr>
          <w:p w14:paraId="633C97E7"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269C6F7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17,4</w:t>
            </w:r>
          </w:p>
        </w:tc>
        <w:tc>
          <w:tcPr>
            <w:tcW w:w="401" w:type="pct"/>
            <w:tcBorders>
              <w:top w:val="nil"/>
              <w:left w:val="nil"/>
              <w:bottom w:val="nil"/>
              <w:right w:val="single" w:sz="8" w:space="0" w:color="auto"/>
            </w:tcBorders>
            <w:shd w:val="clear" w:color="auto" w:fill="auto"/>
            <w:noWrap/>
            <w:vAlign w:val="center"/>
            <w:hideMark/>
          </w:tcPr>
          <w:p w14:paraId="5A6C9C9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17,9</w:t>
            </w:r>
          </w:p>
        </w:tc>
        <w:tc>
          <w:tcPr>
            <w:tcW w:w="401" w:type="pct"/>
            <w:tcBorders>
              <w:top w:val="nil"/>
              <w:left w:val="nil"/>
              <w:bottom w:val="nil"/>
              <w:right w:val="single" w:sz="8" w:space="0" w:color="auto"/>
            </w:tcBorders>
            <w:shd w:val="clear" w:color="auto" w:fill="auto"/>
            <w:noWrap/>
            <w:vAlign w:val="center"/>
            <w:hideMark/>
          </w:tcPr>
          <w:p w14:paraId="13C12D5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17,6</w:t>
            </w:r>
          </w:p>
        </w:tc>
        <w:tc>
          <w:tcPr>
            <w:tcW w:w="401" w:type="pct"/>
            <w:tcBorders>
              <w:top w:val="nil"/>
              <w:left w:val="nil"/>
              <w:bottom w:val="nil"/>
              <w:right w:val="single" w:sz="8" w:space="0" w:color="auto"/>
            </w:tcBorders>
            <w:shd w:val="clear" w:color="auto" w:fill="auto"/>
            <w:noWrap/>
            <w:vAlign w:val="center"/>
            <w:hideMark/>
          </w:tcPr>
          <w:p w14:paraId="74F4670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17,6</w:t>
            </w:r>
          </w:p>
        </w:tc>
        <w:tc>
          <w:tcPr>
            <w:tcW w:w="429" w:type="pct"/>
            <w:tcBorders>
              <w:top w:val="nil"/>
              <w:left w:val="nil"/>
              <w:bottom w:val="nil"/>
              <w:right w:val="nil"/>
            </w:tcBorders>
            <w:shd w:val="clear" w:color="auto" w:fill="auto"/>
            <w:noWrap/>
            <w:vAlign w:val="center"/>
            <w:hideMark/>
          </w:tcPr>
          <w:p w14:paraId="5F22236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17,6</w:t>
            </w:r>
          </w:p>
        </w:tc>
      </w:tr>
      <w:tr w:rsidR="005823F8" w:rsidRPr="005823F8" w14:paraId="478EE319" w14:textId="77777777" w:rsidTr="003C0B98">
        <w:trPr>
          <w:trHeight w:val="290"/>
        </w:trPr>
        <w:tc>
          <w:tcPr>
            <w:tcW w:w="815" w:type="pct"/>
            <w:tcBorders>
              <w:top w:val="nil"/>
              <w:left w:val="nil"/>
              <w:bottom w:val="nil"/>
              <w:right w:val="nil"/>
            </w:tcBorders>
            <w:shd w:val="clear" w:color="auto" w:fill="auto"/>
            <w:noWrap/>
            <w:vAlign w:val="center"/>
            <w:hideMark/>
          </w:tcPr>
          <w:p w14:paraId="2F2FF81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35 a 39 años</w:t>
            </w:r>
          </w:p>
        </w:tc>
        <w:tc>
          <w:tcPr>
            <w:tcW w:w="389" w:type="pct"/>
            <w:tcBorders>
              <w:top w:val="nil"/>
              <w:left w:val="single" w:sz="8" w:space="0" w:color="auto"/>
              <w:bottom w:val="nil"/>
              <w:right w:val="single" w:sz="8" w:space="0" w:color="auto"/>
            </w:tcBorders>
            <w:shd w:val="clear" w:color="auto" w:fill="auto"/>
            <w:noWrap/>
            <w:vAlign w:val="center"/>
            <w:hideMark/>
          </w:tcPr>
          <w:p w14:paraId="5E4D5EA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538</w:t>
            </w:r>
          </w:p>
        </w:tc>
        <w:tc>
          <w:tcPr>
            <w:tcW w:w="401" w:type="pct"/>
            <w:tcBorders>
              <w:top w:val="nil"/>
              <w:left w:val="nil"/>
              <w:bottom w:val="nil"/>
              <w:right w:val="single" w:sz="8" w:space="0" w:color="auto"/>
            </w:tcBorders>
            <w:shd w:val="clear" w:color="auto" w:fill="auto"/>
            <w:noWrap/>
            <w:vAlign w:val="center"/>
            <w:hideMark/>
          </w:tcPr>
          <w:p w14:paraId="5934ED6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594</w:t>
            </w:r>
          </w:p>
        </w:tc>
        <w:tc>
          <w:tcPr>
            <w:tcW w:w="401" w:type="pct"/>
            <w:tcBorders>
              <w:top w:val="nil"/>
              <w:left w:val="nil"/>
              <w:bottom w:val="nil"/>
              <w:right w:val="single" w:sz="8" w:space="0" w:color="auto"/>
            </w:tcBorders>
            <w:shd w:val="clear" w:color="auto" w:fill="auto"/>
            <w:noWrap/>
            <w:vAlign w:val="center"/>
            <w:hideMark/>
          </w:tcPr>
          <w:p w14:paraId="5E84863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742</w:t>
            </w:r>
          </w:p>
        </w:tc>
        <w:tc>
          <w:tcPr>
            <w:tcW w:w="401" w:type="pct"/>
            <w:tcBorders>
              <w:top w:val="nil"/>
              <w:left w:val="nil"/>
              <w:bottom w:val="nil"/>
              <w:right w:val="single" w:sz="8" w:space="0" w:color="auto"/>
            </w:tcBorders>
            <w:shd w:val="clear" w:color="auto" w:fill="auto"/>
            <w:noWrap/>
            <w:vAlign w:val="center"/>
            <w:hideMark/>
          </w:tcPr>
          <w:p w14:paraId="1D1E119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891</w:t>
            </w:r>
          </w:p>
        </w:tc>
        <w:tc>
          <w:tcPr>
            <w:tcW w:w="401" w:type="pct"/>
            <w:tcBorders>
              <w:top w:val="nil"/>
              <w:left w:val="nil"/>
              <w:bottom w:val="nil"/>
              <w:right w:val="single" w:sz="8" w:space="0" w:color="auto"/>
            </w:tcBorders>
            <w:shd w:val="clear" w:color="auto" w:fill="auto"/>
            <w:noWrap/>
            <w:vAlign w:val="center"/>
            <w:hideMark/>
          </w:tcPr>
          <w:p w14:paraId="2594F83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592</w:t>
            </w:r>
          </w:p>
        </w:tc>
        <w:tc>
          <w:tcPr>
            <w:tcW w:w="91" w:type="pct"/>
            <w:tcBorders>
              <w:top w:val="nil"/>
              <w:left w:val="nil"/>
              <w:bottom w:val="nil"/>
              <w:right w:val="nil"/>
            </w:tcBorders>
            <w:shd w:val="clear" w:color="auto" w:fill="auto"/>
            <w:noWrap/>
            <w:vAlign w:val="center"/>
            <w:hideMark/>
          </w:tcPr>
          <w:p w14:paraId="5F031837"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14C4E5B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13,9</w:t>
            </w:r>
          </w:p>
        </w:tc>
        <w:tc>
          <w:tcPr>
            <w:tcW w:w="401" w:type="pct"/>
            <w:tcBorders>
              <w:top w:val="nil"/>
              <w:left w:val="nil"/>
              <w:bottom w:val="nil"/>
              <w:right w:val="single" w:sz="8" w:space="0" w:color="auto"/>
            </w:tcBorders>
            <w:shd w:val="clear" w:color="auto" w:fill="auto"/>
            <w:noWrap/>
            <w:vAlign w:val="center"/>
            <w:hideMark/>
          </w:tcPr>
          <w:p w14:paraId="60ACD73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13,9</w:t>
            </w:r>
          </w:p>
        </w:tc>
        <w:tc>
          <w:tcPr>
            <w:tcW w:w="401" w:type="pct"/>
            <w:tcBorders>
              <w:top w:val="nil"/>
              <w:left w:val="nil"/>
              <w:bottom w:val="nil"/>
              <w:right w:val="single" w:sz="8" w:space="0" w:color="auto"/>
            </w:tcBorders>
            <w:shd w:val="clear" w:color="auto" w:fill="auto"/>
            <w:noWrap/>
            <w:vAlign w:val="center"/>
            <w:hideMark/>
          </w:tcPr>
          <w:p w14:paraId="61C88AD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14,5</w:t>
            </w:r>
          </w:p>
        </w:tc>
        <w:tc>
          <w:tcPr>
            <w:tcW w:w="401" w:type="pct"/>
            <w:tcBorders>
              <w:top w:val="nil"/>
              <w:left w:val="nil"/>
              <w:bottom w:val="nil"/>
              <w:right w:val="single" w:sz="8" w:space="0" w:color="auto"/>
            </w:tcBorders>
            <w:shd w:val="clear" w:color="auto" w:fill="auto"/>
            <w:noWrap/>
            <w:vAlign w:val="center"/>
            <w:hideMark/>
          </w:tcPr>
          <w:p w14:paraId="6582D5E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14,2</w:t>
            </w:r>
          </w:p>
        </w:tc>
        <w:tc>
          <w:tcPr>
            <w:tcW w:w="429" w:type="pct"/>
            <w:tcBorders>
              <w:top w:val="nil"/>
              <w:left w:val="nil"/>
              <w:bottom w:val="nil"/>
              <w:right w:val="nil"/>
            </w:tcBorders>
            <w:shd w:val="clear" w:color="auto" w:fill="auto"/>
            <w:noWrap/>
            <w:vAlign w:val="center"/>
            <w:hideMark/>
          </w:tcPr>
          <w:p w14:paraId="67551EE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15,0</w:t>
            </w:r>
          </w:p>
        </w:tc>
      </w:tr>
      <w:tr w:rsidR="005823F8" w:rsidRPr="005823F8" w14:paraId="7EE93A55" w14:textId="77777777" w:rsidTr="003C0B98">
        <w:trPr>
          <w:trHeight w:val="290"/>
        </w:trPr>
        <w:tc>
          <w:tcPr>
            <w:tcW w:w="815" w:type="pct"/>
            <w:tcBorders>
              <w:top w:val="nil"/>
              <w:left w:val="nil"/>
              <w:bottom w:val="nil"/>
              <w:right w:val="nil"/>
            </w:tcBorders>
            <w:shd w:val="clear" w:color="auto" w:fill="auto"/>
            <w:noWrap/>
            <w:vAlign w:val="center"/>
            <w:hideMark/>
          </w:tcPr>
          <w:p w14:paraId="4FAB20D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40 a 44 años</w:t>
            </w:r>
          </w:p>
        </w:tc>
        <w:tc>
          <w:tcPr>
            <w:tcW w:w="389" w:type="pct"/>
            <w:tcBorders>
              <w:top w:val="nil"/>
              <w:left w:val="single" w:sz="8" w:space="0" w:color="auto"/>
              <w:bottom w:val="nil"/>
              <w:right w:val="single" w:sz="8" w:space="0" w:color="auto"/>
            </w:tcBorders>
            <w:shd w:val="clear" w:color="auto" w:fill="auto"/>
            <w:noWrap/>
            <w:vAlign w:val="center"/>
            <w:hideMark/>
          </w:tcPr>
          <w:p w14:paraId="7318452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402</w:t>
            </w:r>
          </w:p>
        </w:tc>
        <w:tc>
          <w:tcPr>
            <w:tcW w:w="401" w:type="pct"/>
            <w:tcBorders>
              <w:top w:val="nil"/>
              <w:left w:val="nil"/>
              <w:bottom w:val="nil"/>
              <w:right w:val="single" w:sz="8" w:space="0" w:color="auto"/>
            </w:tcBorders>
            <w:shd w:val="clear" w:color="auto" w:fill="auto"/>
            <w:noWrap/>
            <w:vAlign w:val="center"/>
            <w:hideMark/>
          </w:tcPr>
          <w:p w14:paraId="0522C47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417</w:t>
            </w:r>
          </w:p>
        </w:tc>
        <w:tc>
          <w:tcPr>
            <w:tcW w:w="401" w:type="pct"/>
            <w:tcBorders>
              <w:top w:val="nil"/>
              <w:left w:val="nil"/>
              <w:bottom w:val="nil"/>
              <w:right w:val="single" w:sz="8" w:space="0" w:color="auto"/>
            </w:tcBorders>
            <w:shd w:val="clear" w:color="auto" w:fill="auto"/>
            <w:noWrap/>
            <w:vAlign w:val="center"/>
            <w:hideMark/>
          </w:tcPr>
          <w:p w14:paraId="21D7B91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517</w:t>
            </w:r>
          </w:p>
        </w:tc>
        <w:tc>
          <w:tcPr>
            <w:tcW w:w="401" w:type="pct"/>
            <w:tcBorders>
              <w:top w:val="nil"/>
              <w:left w:val="nil"/>
              <w:bottom w:val="nil"/>
              <w:right w:val="single" w:sz="8" w:space="0" w:color="auto"/>
            </w:tcBorders>
            <w:shd w:val="clear" w:color="auto" w:fill="auto"/>
            <w:noWrap/>
            <w:vAlign w:val="center"/>
            <w:hideMark/>
          </w:tcPr>
          <w:p w14:paraId="6BE543A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675</w:t>
            </w:r>
          </w:p>
        </w:tc>
        <w:tc>
          <w:tcPr>
            <w:tcW w:w="401" w:type="pct"/>
            <w:tcBorders>
              <w:top w:val="nil"/>
              <w:left w:val="nil"/>
              <w:bottom w:val="nil"/>
              <w:right w:val="single" w:sz="8" w:space="0" w:color="auto"/>
            </w:tcBorders>
            <w:shd w:val="clear" w:color="auto" w:fill="auto"/>
            <w:noWrap/>
            <w:vAlign w:val="center"/>
            <w:hideMark/>
          </w:tcPr>
          <w:p w14:paraId="55607D3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476</w:t>
            </w:r>
          </w:p>
        </w:tc>
        <w:tc>
          <w:tcPr>
            <w:tcW w:w="91" w:type="pct"/>
            <w:tcBorders>
              <w:top w:val="nil"/>
              <w:left w:val="nil"/>
              <w:bottom w:val="nil"/>
              <w:right w:val="nil"/>
            </w:tcBorders>
            <w:shd w:val="clear" w:color="auto" w:fill="auto"/>
            <w:noWrap/>
            <w:vAlign w:val="center"/>
            <w:hideMark/>
          </w:tcPr>
          <w:p w14:paraId="71B1497A"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395CAFA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10,4</w:t>
            </w:r>
          </w:p>
        </w:tc>
        <w:tc>
          <w:tcPr>
            <w:tcW w:w="401" w:type="pct"/>
            <w:tcBorders>
              <w:top w:val="nil"/>
              <w:left w:val="nil"/>
              <w:bottom w:val="nil"/>
              <w:right w:val="single" w:sz="8" w:space="0" w:color="auto"/>
            </w:tcBorders>
            <w:shd w:val="clear" w:color="auto" w:fill="auto"/>
            <w:noWrap/>
            <w:vAlign w:val="center"/>
            <w:hideMark/>
          </w:tcPr>
          <w:p w14:paraId="33CA72F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9,8</w:t>
            </w:r>
          </w:p>
        </w:tc>
        <w:tc>
          <w:tcPr>
            <w:tcW w:w="401" w:type="pct"/>
            <w:tcBorders>
              <w:top w:val="nil"/>
              <w:left w:val="nil"/>
              <w:bottom w:val="nil"/>
              <w:right w:val="single" w:sz="8" w:space="0" w:color="auto"/>
            </w:tcBorders>
            <w:shd w:val="clear" w:color="auto" w:fill="auto"/>
            <w:noWrap/>
            <w:vAlign w:val="center"/>
            <w:hideMark/>
          </w:tcPr>
          <w:p w14:paraId="78A8CEB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10,1</w:t>
            </w:r>
          </w:p>
        </w:tc>
        <w:tc>
          <w:tcPr>
            <w:tcW w:w="401" w:type="pct"/>
            <w:tcBorders>
              <w:top w:val="nil"/>
              <w:left w:val="nil"/>
              <w:bottom w:val="nil"/>
              <w:right w:val="single" w:sz="8" w:space="0" w:color="auto"/>
            </w:tcBorders>
            <w:shd w:val="clear" w:color="auto" w:fill="auto"/>
            <w:noWrap/>
            <w:vAlign w:val="center"/>
            <w:hideMark/>
          </w:tcPr>
          <w:p w14:paraId="7F0EEE4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10,8</w:t>
            </w:r>
          </w:p>
        </w:tc>
        <w:tc>
          <w:tcPr>
            <w:tcW w:w="429" w:type="pct"/>
            <w:tcBorders>
              <w:top w:val="nil"/>
              <w:left w:val="nil"/>
              <w:bottom w:val="nil"/>
              <w:right w:val="nil"/>
            </w:tcBorders>
            <w:shd w:val="clear" w:color="auto" w:fill="auto"/>
            <w:noWrap/>
            <w:vAlign w:val="center"/>
            <w:hideMark/>
          </w:tcPr>
          <w:p w14:paraId="7AD956F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12,1</w:t>
            </w:r>
          </w:p>
        </w:tc>
      </w:tr>
      <w:tr w:rsidR="005823F8" w:rsidRPr="005823F8" w14:paraId="773578EC" w14:textId="77777777" w:rsidTr="003C0B98">
        <w:trPr>
          <w:trHeight w:val="290"/>
        </w:trPr>
        <w:tc>
          <w:tcPr>
            <w:tcW w:w="815" w:type="pct"/>
            <w:tcBorders>
              <w:top w:val="nil"/>
              <w:left w:val="nil"/>
              <w:bottom w:val="nil"/>
              <w:right w:val="nil"/>
            </w:tcBorders>
            <w:shd w:val="clear" w:color="auto" w:fill="auto"/>
            <w:noWrap/>
            <w:vAlign w:val="center"/>
            <w:hideMark/>
          </w:tcPr>
          <w:p w14:paraId="546FC68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45 a 49 años</w:t>
            </w:r>
          </w:p>
        </w:tc>
        <w:tc>
          <w:tcPr>
            <w:tcW w:w="389" w:type="pct"/>
            <w:tcBorders>
              <w:top w:val="nil"/>
              <w:left w:val="single" w:sz="8" w:space="0" w:color="auto"/>
              <w:bottom w:val="nil"/>
              <w:right w:val="single" w:sz="8" w:space="0" w:color="auto"/>
            </w:tcBorders>
            <w:shd w:val="clear" w:color="auto" w:fill="auto"/>
            <w:noWrap/>
            <w:vAlign w:val="center"/>
            <w:hideMark/>
          </w:tcPr>
          <w:p w14:paraId="5F20791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315</w:t>
            </w:r>
          </w:p>
        </w:tc>
        <w:tc>
          <w:tcPr>
            <w:tcW w:w="401" w:type="pct"/>
            <w:tcBorders>
              <w:top w:val="nil"/>
              <w:left w:val="nil"/>
              <w:bottom w:val="nil"/>
              <w:right w:val="single" w:sz="8" w:space="0" w:color="auto"/>
            </w:tcBorders>
            <w:shd w:val="clear" w:color="auto" w:fill="auto"/>
            <w:noWrap/>
            <w:vAlign w:val="center"/>
            <w:hideMark/>
          </w:tcPr>
          <w:p w14:paraId="7BD35DB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365</w:t>
            </w:r>
          </w:p>
        </w:tc>
        <w:tc>
          <w:tcPr>
            <w:tcW w:w="401" w:type="pct"/>
            <w:tcBorders>
              <w:top w:val="nil"/>
              <w:left w:val="nil"/>
              <w:bottom w:val="nil"/>
              <w:right w:val="single" w:sz="8" w:space="0" w:color="auto"/>
            </w:tcBorders>
            <w:shd w:val="clear" w:color="auto" w:fill="auto"/>
            <w:noWrap/>
            <w:vAlign w:val="center"/>
            <w:hideMark/>
          </w:tcPr>
          <w:p w14:paraId="76BE61C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413</w:t>
            </w:r>
          </w:p>
        </w:tc>
        <w:tc>
          <w:tcPr>
            <w:tcW w:w="401" w:type="pct"/>
            <w:tcBorders>
              <w:top w:val="nil"/>
              <w:left w:val="nil"/>
              <w:bottom w:val="nil"/>
              <w:right w:val="single" w:sz="8" w:space="0" w:color="auto"/>
            </w:tcBorders>
            <w:shd w:val="clear" w:color="auto" w:fill="auto"/>
            <w:noWrap/>
            <w:vAlign w:val="center"/>
            <w:hideMark/>
          </w:tcPr>
          <w:p w14:paraId="00BA3A0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513</w:t>
            </w:r>
          </w:p>
        </w:tc>
        <w:tc>
          <w:tcPr>
            <w:tcW w:w="401" w:type="pct"/>
            <w:tcBorders>
              <w:top w:val="nil"/>
              <w:left w:val="nil"/>
              <w:bottom w:val="nil"/>
              <w:right w:val="single" w:sz="8" w:space="0" w:color="auto"/>
            </w:tcBorders>
            <w:shd w:val="clear" w:color="auto" w:fill="auto"/>
            <w:noWrap/>
            <w:vAlign w:val="center"/>
            <w:hideMark/>
          </w:tcPr>
          <w:p w14:paraId="0352036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335</w:t>
            </w:r>
          </w:p>
        </w:tc>
        <w:tc>
          <w:tcPr>
            <w:tcW w:w="91" w:type="pct"/>
            <w:tcBorders>
              <w:top w:val="nil"/>
              <w:left w:val="nil"/>
              <w:bottom w:val="nil"/>
              <w:right w:val="nil"/>
            </w:tcBorders>
            <w:shd w:val="clear" w:color="auto" w:fill="auto"/>
            <w:noWrap/>
            <w:vAlign w:val="center"/>
            <w:hideMark/>
          </w:tcPr>
          <w:p w14:paraId="7C5A4C5B"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2F3029A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8,1</w:t>
            </w:r>
          </w:p>
        </w:tc>
        <w:tc>
          <w:tcPr>
            <w:tcW w:w="401" w:type="pct"/>
            <w:tcBorders>
              <w:top w:val="nil"/>
              <w:left w:val="nil"/>
              <w:bottom w:val="nil"/>
              <w:right w:val="single" w:sz="8" w:space="0" w:color="auto"/>
            </w:tcBorders>
            <w:shd w:val="clear" w:color="auto" w:fill="auto"/>
            <w:noWrap/>
            <w:vAlign w:val="center"/>
            <w:hideMark/>
          </w:tcPr>
          <w:p w14:paraId="65BA5D5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8,6</w:t>
            </w:r>
          </w:p>
        </w:tc>
        <w:tc>
          <w:tcPr>
            <w:tcW w:w="401" w:type="pct"/>
            <w:tcBorders>
              <w:top w:val="nil"/>
              <w:left w:val="nil"/>
              <w:bottom w:val="nil"/>
              <w:right w:val="single" w:sz="8" w:space="0" w:color="auto"/>
            </w:tcBorders>
            <w:shd w:val="clear" w:color="auto" w:fill="auto"/>
            <w:noWrap/>
            <w:vAlign w:val="center"/>
            <w:hideMark/>
          </w:tcPr>
          <w:p w14:paraId="399C51A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8,1</w:t>
            </w:r>
          </w:p>
        </w:tc>
        <w:tc>
          <w:tcPr>
            <w:tcW w:w="401" w:type="pct"/>
            <w:tcBorders>
              <w:top w:val="nil"/>
              <w:left w:val="nil"/>
              <w:bottom w:val="nil"/>
              <w:right w:val="single" w:sz="8" w:space="0" w:color="auto"/>
            </w:tcBorders>
            <w:shd w:val="clear" w:color="auto" w:fill="auto"/>
            <w:noWrap/>
            <w:vAlign w:val="center"/>
            <w:hideMark/>
          </w:tcPr>
          <w:p w14:paraId="3CF5A5E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8,2</w:t>
            </w:r>
          </w:p>
        </w:tc>
        <w:tc>
          <w:tcPr>
            <w:tcW w:w="429" w:type="pct"/>
            <w:tcBorders>
              <w:top w:val="nil"/>
              <w:left w:val="nil"/>
              <w:bottom w:val="nil"/>
              <w:right w:val="nil"/>
            </w:tcBorders>
            <w:shd w:val="clear" w:color="auto" w:fill="auto"/>
            <w:noWrap/>
            <w:vAlign w:val="center"/>
            <w:hideMark/>
          </w:tcPr>
          <w:p w14:paraId="36EB2D4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8,5</w:t>
            </w:r>
          </w:p>
        </w:tc>
      </w:tr>
      <w:tr w:rsidR="005823F8" w:rsidRPr="005823F8" w14:paraId="21EA8A8C" w14:textId="77777777" w:rsidTr="003C0B98">
        <w:trPr>
          <w:trHeight w:val="300"/>
        </w:trPr>
        <w:tc>
          <w:tcPr>
            <w:tcW w:w="815" w:type="pct"/>
            <w:tcBorders>
              <w:top w:val="nil"/>
              <w:left w:val="nil"/>
              <w:bottom w:val="nil"/>
              <w:right w:val="nil"/>
            </w:tcBorders>
            <w:shd w:val="clear" w:color="auto" w:fill="auto"/>
            <w:noWrap/>
            <w:vAlign w:val="center"/>
            <w:hideMark/>
          </w:tcPr>
          <w:p w14:paraId="596CFE6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50 a 54 años</w:t>
            </w:r>
          </w:p>
        </w:tc>
        <w:tc>
          <w:tcPr>
            <w:tcW w:w="389" w:type="pct"/>
            <w:tcBorders>
              <w:top w:val="nil"/>
              <w:left w:val="single" w:sz="8" w:space="0" w:color="auto"/>
              <w:bottom w:val="nil"/>
              <w:right w:val="single" w:sz="8" w:space="0" w:color="auto"/>
            </w:tcBorders>
            <w:shd w:val="clear" w:color="auto" w:fill="auto"/>
            <w:noWrap/>
            <w:vAlign w:val="center"/>
            <w:hideMark/>
          </w:tcPr>
          <w:p w14:paraId="45689B3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233</w:t>
            </w:r>
          </w:p>
        </w:tc>
        <w:tc>
          <w:tcPr>
            <w:tcW w:w="401" w:type="pct"/>
            <w:tcBorders>
              <w:top w:val="nil"/>
              <w:left w:val="nil"/>
              <w:bottom w:val="nil"/>
              <w:right w:val="single" w:sz="8" w:space="0" w:color="auto"/>
            </w:tcBorders>
            <w:shd w:val="clear" w:color="auto" w:fill="auto"/>
            <w:noWrap/>
            <w:vAlign w:val="center"/>
            <w:hideMark/>
          </w:tcPr>
          <w:p w14:paraId="591893F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293</w:t>
            </w:r>
          </w:p>
        </w:tc>
        <w:tc>
          <w:tcPr>
            <w:tcW w:w="401" w:type="pct"/>
            <w:tcBorders>
              <w:top w:val="nil"/>
              <w:left w:val="nil"/>
              <w:bottom w:val="nil"/>
              <w:right w:val="single" w:sz="8" w:space="0" w:color="auto"/>
            </w:tcBorders>
            <w:shd w:val="clear" w:color="auto" w:fill="auto"/>
            <w:noWrap/>
            <w:vAlign w:val="center"/>
            <w:hideMark/>
          </w:tcPr>
          <w:p w14:paraId="1EF0F03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358</w:t>
            </w:r>
          </w:p>
        </w:tc>
        <w:tc>
          <w:tcPr>
            <w:tcW w:w="401" w:type="pct"/>
            <w:tcBorders>
              <w:top w:val="nil"/>
              <w:left w:val="nil"/>
              <w:bottom w:val="nil"/>
              <w:right w:val="single" w:sz="8" w:space="0" w:color="auto"/>
            </w:tcBorders>
            <w:shd w:val="clear" w:color="auto" w:fill="auto"/>
            <w:noWrap/>
            <w:vAlign w:val="center"/>
            <w:hideMark/>
          </w:tcPr>
          <w:p w14:paraId="1C3BB85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462</w:t>
            </w:r>
          </w:p>
        </w:tc>
        <w:tc>
          <w:tcPr>
            <w:tcW w:w="401" w:type="pct"/>
            <w:tcBorders>
              <w:top w:val="nil"/>
              <w:left w:val="nil"/>
              <w:bottom w:val="nil"/>
              <w:right w:val="single" w:sz="8" w:space="0" w:color="auto"/>
            </w:tcBorders>
            <w:shd w:val="clear" w:color="auto" w:fill="auto"/>
            <w:noWrap/>
            <w:vAlign w:val="center"/>
            <w:hideMark/>
          </w:tcPr>
          <w:p w14:paraId="3A1B6C9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259</w:t>
            </w:r>
          </w:p>
        </w:tc>
        <w:tc>
          <w:tcPr>
            <w:tcW w:w="91" w:type="pct"/>
            <w:tcBorders>
              <w:top w:val="nil"/>
              <w:left w:val="nil"/>
              <w:bottom w:val="nil"/>
              <w:right w:val="nil"/>
            </w:tcBorders>
            <w:shd w:val="clear" w:color="auto" w:fill="auto"/>
            <w:noWrap/>
            <w:vAlign w:val="center"/>
            <w:hideMark/>
          </w:tcPr>
          <w:p w14:paraId="4922DE23"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59B0BE6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6,0</w:t>
            </w:r>
          </w:p>
        </w:tc>
        <w:tc>
          <w:tcPr>
            <w:tcW w:w="401" w:type="pct"/>
            <w:tcBorders>
              <w:top w:val="nil"/>
              <w:left w:val="nil"/>
              <w:bottom w:val="nil"/>
              <w:right w:val="single" w:sz="8" w:space="0" w:color="auto"/>
            </w:tcBorders>
            <w:shd w:val="clear" w:color="auto" w:fill="auto"/>
            <w:noWrap/>
            <w:vAlign w:val="center"/>
            <w:hideMark/>
          </w:tcPr>
          <w:p w14:paraId="6C855F8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6,9</w:t>
            </w:r>
          </w:p>
        </w:tc>
        <w:tc>
          <w:tcPr>
            <w:tcW w:w="401" w:type="pct"/>
            <w:tcBorders>
              <w:top w:val="nil"/>
              <w:left w:val="nil"/>
              <w:bottom w:val="nil"/>
              <w:right w:val="single" w:sz="8" w:space="0" w:color="auto"/>
            </w:tcBorders>
            <w:shd w:val="clear" w:color="auto" w:fill="auto"/>
            <w:noWrap/>
            <w:vAlign w:val="center"/>
            <w:hideMark/>
          </w:tcPr>
          <w:p w14:paraId="53AE2C9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7,0</w:t>
            </w:r>
          </w:p>
        </w:tc>
        <w:tc>
          <w:tcPr>
            <w:tcW w:w="401" w:type="pct"/>
            <w:tcBorders>
              <w:top w:val="nil"/>
              <w:left w:val="nil"/>
              <w:bottom w:val="nil"/>
              <w:right w:val="single" w:sz="8" w:space="0" w:color="auto"/>
            </w:tcBorders>
            <w:shd w:val="clear" w:color="auto" w:fill="auto"/>
            <w:noWrap/>
            <w:vAlign w:val="center"/>
            <w:hideMark/>
          </w:tcPr>
          <w:p w14:paraId="5BF1440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7,4</w:t>
            </w:r>
          </w:p>
        </w:tc>
        <w:tc>
          <w:tcPr>
            <w:tcW w:w="429" w:type="pct"/>
            <w:tcBorders>
              <w:top w:val="nil"/>
              <w:left w:val="nil"/>
              <w:bottom w:val="nil"/>
              <w:right w:val="nil"/>
            </w:tcBorders>
            <w:shd w:val="clear" w:color="auto" w:fill="auto"/>
            <w:noWrap/>
            <w:vAlign w:val="center"/>
            <w:hideMark/>
          </w:tcPr>
          <w:p w14:paraId="51CC33C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6,6</w:t>
            </w:r>
          </w:p>
        </w:tc>
      </w:tr>
      <w:tr w:rsidR="005823F8" w:rsidRPr="005823F8" w14:paraId="5CAD1439" w14:textId="77777777" w:rsidTr="003C0B98">
        <w:trPr>
          <w:trHeight w:val="300"/>
        </w:trPr>
        <w:tc>
          <w:tcPr>
            <w:tcW w:w="815" w:type="pct"/>
            <w:tcBorders>
              <w:top w:val="nil"/>
              <w:left w:val="nil"/>
              <w:bottom w:val="nil"/>
              <w:right w:val="nil"/>
            </w:tcBorders>
            <w:shd w:val="clear" w:color="auto" w:fill="auto"/>
            <w:noWrap/>
            <w:vAlign w:val="center"/>
            <w:hideMark/>
          </w:tcPr>
          <w:p w14:paraId="3DD1D40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55 a 59 años</w:t>
            </w:r>
          </w:p>
        </w:tc>
        <w:tc>
          <w:tcPr>
            <w:tcW w:w="389" w:type="pct"/>
            <w:tcBorders>
              <w:top w:val="nil"/>
              <w:left w:val="single" w:sz="8" w:space="0" w:color="auto"/>
              <w:bottom w:val="nil"/>
              <w:right w:val="single" w:sz="8" w:space="0" w:color="auto"/>
            </w:tcBorders>
            <w:shd w:val="clear" w:color="auto" w:fill="auto"/>
            <w:noWrap/>
            <w:vAlign w:val="center"/>
            <w:hideMark/>
          </w:tcPr>
          <w:p w14:paraId="35BF1E9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171</w:t>
            </w:r>
          </w:p>
        </w:tc>
        <w:tc>
          <w:tcPr>
            <w:tcW w:w="401" w:type="pct"/>
            <w:tcBorders>
              <w:top w:val="nil"/>
              <w:left w:val="nil"/>
              <w:bottom w:val="nil"/>
              <w:right w:val="single" w:sz="8" w:space="0" w:color="auto"/>
            </w:tcBorders>
            <w:shd w:val="clear" w:color="auto" w:fill="auto"/>
            <w:noWrap/>
            <w:vAlign w:val="center"/>
            <w:hideMark/>
          </w:tcPr>
          <w:p w14:paraId="0004E30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232</w:t>
            </w:r>
          </w:p>
        </w:tc>
        <w:tc>
          <w:tcPr>
            <w:tcW w:w="401" w:type="pct"/>
            <w:tcBorders>
              <w:top w:val="nil"/>
              <w:left w:val="nil"/>
              <w:bottom w:val="nil"/>
              <w:right w:val="single" w:sz="8" w:space="0" w:color="auto"/>
            </w:tcBorders>
            <w:shd w:val="clear" w:color="auto" w:fill="auto"/>
            <w:noWrap/>
            <w:vAlign w:val="center"/>
            <w:hideMark/>
          </w:tcPr>
          <w:p w14:paraId="5686D73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284</w:t>
            </w:r>
          </w:p>
        </w:tc>
        <w:tc>
          <w:tcPr>
            <w:tcW w:w="401" w:type="pct"/>
            <w:tcBorders>
              <w:top w:val="nil"/>
              <w:left w:val="nil"/>
              <w:bottom w:val="nil"/>
              <w:right w:val="single" w:sz="8" w:space="0" w:color="auto"/>
            </w:tcBorders>
            <w:shd w:val="clear" w:color="auto" w:fill="auto"/>
            <w:noWrap/>
            <w:vAlign w:val="center"/>
            <w:hideMark/>
          </w:tcPr>
          <w:p w14:paraId="0DFB37F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326</w:t>
            </w:r>
          </w:p>
        </w:tc>
        <w:tc>
          <w:tcPr>
            <w:tcW w:w="401" w:type="pct"/>
            <w:tcBorders>
              <w:top w:val="nil"/>
              <w:left w:val="nil"/>
              <w:bottom w:val="nil"/>
              <w:right w:val="single" w:sz="8" w:space="0" w:color="auto"/>
            </w:tcBorders>
            <w:shd w:val="clear" w:color="auto" w:fill="auto"/>
            <w:noWrap/>
            <w:vAlign w:val="center"/>
            <w:hideMark/>
          </w:tcPr>
          <w:p w14:paraId="799FD8E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202</w:t>
            </w:r>
          </w:p>
        </w:tc>
        <w:tc>
          <w:tcPr>
            <w:tcW w:w="91" w:type="pct"/>
            <w:tcBorders>
              <w:top w:val="nil"/>
              <w:left w:val="nil"/>
              <w:bottom w:val="nil"/>
              <w:right w:val="nil"/>
            </w:tcBorders>
            <w:shd w:val="clear" w:color="auto" w:fill="auto"/>
            <w:noWrap/>
            <w:vAlign w:val="center"/>
            <w:hideMark/>
          </w:tcPr>
          <w:p w14:paraId="0450D04B"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2B536D8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w:t>
            </w:r>
          </w:p>
        </w:tc>
        <w:tc>
          <w:tcPr>
            <w:tcW w:w="401" w:type="pct"/>
            <w:tcBorders>
              <w:top w:val="nil"/>
              <w:left w:val="nil"/>
              <w:bottom w:val="nil"/>
              <w:right w:val="single" w:sz="8" w:space="0" w:color="auto"/>
            </w:tcBorders>
            <w:shd w:val="clear" w:color="auto" w:fill="auto"/>
            <w:noWrap/>
            <w:vAlign w:val="center"/>
            <w:hideMark/>
          </w:tcPr>
          <w:p w14:paraId="3A9E2BF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5,4</w:t>
            </w:r>
          </w:p>
        </w:tc>
        <w:tc>
          <w:tcPr>
            <w:tcW w:w="401" w:type="pct"/>
            <w:tcBorders>
              <w:top w:val="nil"/>
              <w:left w:val="nil"/>
              <w:bottom w:val="nil"/>
              <w:right w:val="single" w:sz="8" w:space="0" w:color="auto"/>
            </w:tcBorders>
            <w:shd w:val="clear" w:color="auto" w:fill="auto"/>
            <w:noWrap/>
            <w:vAlign w:val="center"/>
            <w:hideMark/>
          </w:tcPr>
          <w:p w14:paraId="610A4F1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5,6</w:t>
            </w:r>
          </w:p>
        </w:tc>
        <w:tc>
          <w:tcPr>
            <w:tcW w:w="401" w:type="pct"/>
            <w:tcBorders>
              <w:top w:val="nil"/>
              <w:left w:val="nil"/>
              <w:bottom w:val="nil"/>
              <w:right w:val="single" w:sz="8" w:space="0" w:color="auto"/>
            </w:tcBorders>
            <w:shd w:val="clear" w:color="auto" w:fill="auto"/>
            <w:noWrap/>
            <w:vAlign w:val="center"/>
            <w:hideMark/>
          </w:tcPr>
          <w:p w14:paraId="638A134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5,2</w:t>
            </w:r>
          </w:p>
        </w:tc>
        <w:tc>
          <w:tcPr>
            <w:tcW w:w="429" w:type="pct"/>
            <w:tcBorders>
              <w:top w:val="nil"/>
              <w:left w:val="nil"/>
              <w:bottom w:val="nil"/>
              <w:right w:val="nil"/>
            </w:tcBorders>
            <w:shd w:val="clear" w:color="auto" w:fill="auto"/>
            <w:noWrap/>
            <w:vAlign w:val="center"/>
            <w:hideMark/>
          </w:tcPr>
          <w:p w14:paraId="4313764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5,1</w:t>
            </w:r>
          </w:p>
        </w:tc>
      </w:tr>
      <w:tr w:rsidR="005823F8" w:rsidRPr="005823F8" w14:paraId="369746AC" w14:textId="77777777" w:rsidTr="003C0B98">
        <w:trPr>
          <w:trHeight w:val="300"/>
        </w:trPr>
        <w:tc>
          <w:tcPr>
            <w:tcW w:w="815" w:type="pct"/>
            <w:tcBorders>
              <w:top w:val="nil"/>
              <w:left w:val="nil"/>
              <w:bottom w:val="nil"/>
              <w:right w:val="nil"/>
            </w:tcBorders>
            <w:shd w:val="clear" w:color="auto" w:fill="auto"/>
            <w:noWrap/>
            <w:vAlign w:val="center"/>
            <w:hideMark/>
          </w:tcPr>
          <w:p w14:paraId="76EDC2C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60 a 65 años</w:t>
            </w:r>
          </w:p>
        </w:tc>
        <w:tc>
          <w:tcPr>
            <w:tcW w:w="389" w:type="pct"/>
            <w:tcBorders>
              <w:top w:val="nil"/>
              <w:left w:val="single" w:sz="8" w:space="0" w:color="auto"/>
              <w:bottom w:val="nil"/>
              <w:right w:val="single" w:sz="8" w:space="0" w:color="auto"/>
            </w:tcBorders>
            <w:shd w:val="clear" w:color="auto" w:fill="auto"/>
            <w:noWrap/>
            <w:vAlign w:val="center"/>
            <w:hideMark/>
          </w:tcPr>
          <w:p w14:paraId="1A55E74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154</w:t>
            </w:r>
          </w:p>
        </w:tc>
        <w:tc>
          <w:tcPr>
            <w:tcW w:w="401" w:type="pct"/>
            <w:tcBorders>
              <w:top w:val="nil"/>
              <w:left w:val="nil"/>
              <w:bottom w:val="nil"/>
              <w:right w:val="single" w:sz="8" w:space="0" w:color="auto"/>
            </w:tcBorders>
            <w:shd w:val="clear" w:color="auto" w:fill="auto"/>
            <w:noWrap/>
            <w:vAlign w:val="center"/>
            <w:hideMark/>
          </w:tcPr>
          <w:p w14:paraId="6C96048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177</w:t>
            </w:r>
          </w:p>
        </w:tc>
        <w:tc>
          <w:tcPr>
            <w:tcW w:w="401" w:type="pct"/>
            <w:tcBorders>
              <w:top w:val="nil"/>
              <w:left w:val="nil"/>
              <w:bottom w:val="nil"/>
              <w:right w:val="single" w:sz="8" w:space="0" w:color="auto"/>
            </w:tcBorders>
            <w:shd w:val="clear" w:color="auto" w:fill="auto"/>
            <w:noWrap/>
            <w:vAlign w:val="center"/>
            <w:hideMark/>
          </w:tcPr>
          <w:p w14:paraId="52388D4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219</w:t>
            </w:r>
          </w:p>
        </w:tc>
        <w:tc>
          <w:tcPr>
            <w:tcW w:w="401" w:type="pct"/>
            <w:tcBorders>
              <w:top w:val="nil"/>
              <w:left w:val="nil"/>
              <w:bottom w:val="nil"/>
              <w:right w:val="single" w:sz="8" w:space="0" w:color="auto"/>
            </w:tcBorders>
            <w:shd w:val="clear" w:color="auto" w:fill="auto"/>
            <w:noWrap/>
            <w:vAlign w:val="center"/>
            <w:hideMark/>
          </w:tcPr>
          <w:p w14:paraId="5E91B04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291</w:t>
            </w:r>
          </w:p>
        </w:tc>
        <w:tc>
          <w:tcPr>
            <w:tcW w:w="401" w:type="pct"/>
            <w:tcBorders>
              <w:top w:val="nil"/>
              <w:left w:val="nil"/>
              <w:bottom w:val="nil"/>
              <w:right w:val="single" w:sz="8" w:space="0" w:color="auto"/>
            </w:tcBorders>
            <w:shd w:val="clear" w:color="auto" w:fill="auto"/>
            <w:noWrap/>
            <w:vAlign w:val="center"/>
            <w:hideMark/>
          </w:tcPr>
          <w:p w14:paraId="1625079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119</w:t>
            </w:r>
          </w:p>
        </w:tc>
        <w:tc>
          <w:tcPr>
            <w:tcW w:w="91" w:type="pct"/>
            <w:tcBorders>
              <w:top w:val="nil"/>
              <w:left w:val="nil"/>
              <w:bottom w:val="nil"/>
              <w:right w:val="nil"/>
            </w:tcBorders>
            <w:shd w:val="clear" w:color="auto" w:fill="auto"/>
            <w:noWrap/>
            <w:vAlign w:val="center"/>
            <w:hideMark/>
          </w:tcPr>
          <w:p w14:paraId="25A1C7C3"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4A79406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4,0</w:t>
            </w:r>
          </w:p>
        </w:tc>
        <w:tc>
          <w:tcPr>
            <w:tcW w:w="401" w:type="pct"/>
            <w:tcBorders>
              <w:top w:val="nil"/>
              <w:left w:val="nil"/>
              <w:bottom w:val="nil"/>
              <w:right w:val="single" w:sz="8" w:space="0" w:color="auto"/>
            </w:tcBorders>
            <w:shd w:val="clear" w:color="auto" w:fill="auto"/>
            <w:noWrap/>
            <w:vAlign w:val="center"/>
            <w:hideMark/>
          </w:tcPr>
          <w:p w14:paraId="28A7C07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4,2</w:t>
            </w:r>
          </w:p>
        </w:tc>
        <w:tc>
          <w:tcPr>
            <w:tcW w:w="401" w:type="pct"/>
            <w:tcBorders>
              <w:top w:val="nil"/>
              <w:left w:val="nil"/>
              <w:bottom w:val="nil"/>
              <w:right w:val="single" w:sz="8" w:space="0" w:color="auto"/>
            </w:tcBorders>
            <w:shd w:val="clear" w:color="auto" w:fill="auto"/>
            <w:noWrap/>
            <w:vAlign w:val="center"/>
            <w:hideMark/>
          </w:tcPr>
          <w:p w14:paraId="468ED53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4,3</w:t>
            </w:r>
          </w:p>
        </w:tc>
        <w:tc>
          <w:tcPr>
            <w:tcW w:w="401" w:type="pct"/>
            <w:tcBorders>
              <w:top w:val="nil"/>
              <w:left w:val="nil"/>
              <w:bottom w:val="nil"/>
              <w:right w:val="single" w:sz="8" w:space="0" w:color="auto"/>
            </w:tcBorders>
            <w:shd w:val="clear" w:color="auto" w:fill="auto"/>
            <w:noWrap/>
            <w:vAlign w:val="center"/>
            <w:hideMark/>
          </w:tcPr>
          <w:p w14:paraId="709780B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4,7</w:t>
            </w:r>
          </w:p>
        </w:tc>
        <w:tc>
          <w:tcPr>
            <w:tcW w:w="429" w:type="pct"/>
            <w:tcBorders>
              <w:top w:val="nil"/>
              <w:left w:val="nil"/>
              <w:bottom w:val="nil"/>
              <w:right w:val="nil"/>
            </w:tcBorders>
            <w:shd w:val="clear" w:color="auto" w:fill="auto"/>
            <w:noWrap/>
            <w:vAlign w:val="center"/>
            <w:hideMark/>
          </w:tcPr>
          <w:p w14:paraId="7F31DA7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w:t>
            </w:r>
          </w:p>
        </w:tc>
      </w:tr>
      <w:tr w:rsidR="005823F8" w:rsidRPr="005823F8" w14:paraId="180B44CE" w14:textId="77777777" w:rsidTr="003C0B98">
        <w:trPr>
          <w:trHeight w:val="290"/>
        </w:trPr>
        <w:tc>
          <w:tcPr>
            <w:tcW w:w="815" w:type="pct"/>
            <w:tcBorders>
              <w:top w:val="nil"/>
              <w:left w:val="nil"/>
              <w:bottom w:val="nil"/>
              <w:right w:val="nil"/>
            </w:tcBorders>
            <w:shd w:val="clear" w:color="auto" w:fill="auto"/>
            <w:noWrap/>
            <w:vAlign w:val="center"/>
            <w:hideMark/>
          </w:tcPr>
          <w:p w14:paraId="647F11E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lastRenderedPageBreak/>
              <w:t xml:space="preserve">66 y más </w:t>
            </w:r>
          </w:p>
        </w:tc>
        <w:tc>
          <w:tcPr>
            <w:tcW w:w="389" w:type="pct"/>
            <w:tcBorders>
              <w:top w:val="nil"/>
              <w:left w:val="single" w:sz="8" w:space="0" w:color="auto"/>
              <w:bottom w:val="nil"/>
              <w:right w:val="single" w:sz="8" w:space="0" w:color="auto"/>
            </w:tcBorders>
            <w:shd w:val="clear" w:color="auto" w:fill="auto"/>
            <w:noWrap/>
            <w:vAlign w:val="center"/>
            <w:hideMark/>
          </w:tcPr>
          <w:p w14:paraId="79DF519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131</w:t>
            </w:r>
          </w:p>
        </w:tc>
        <w:tc>
          <w:tcPr>
            <w:tcW w:w="401" w:type="pct"/>
            <w:tcBorders>
              <w:top w:val="nil"/>
              <w:left w:val="nil"/>
              <w:bottom w:val="nil"/>
              <w:right w:val="single" w:sz="8" w:space="0" w:color="auto"/>
            </w:tcBorders>
            <w:shd w:val="clear" w:color="auto" w:fill="auto"/>
            <w:noWrap/>
            <w:vAlign w:val="center"/>
            <w:hideMark/>
          </w:tcPr>
          <w:p w14:paraId="074AEDC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151</w:t>
            </w:r>
          </w:p>
        </w:tc>
        <w:tc>
          <w:tcPr>
            <w:tcW w:w="401" w:type="pct"/>
            <w:tcBorders>
              <w:top w:val="nil"/>
              <w:left w:val="nil"/>
              <w:bottom w:val="nil"/>
              <w:right w:val="single" w:sz="8" w:space="0" w:color="auto"/>
            </w:tcBorders>
            <w:shd w:val="clear" w:color="auto" w:fill="auto"/>
            <w:noWrap/>
            <w:vAlign w:val="center"/>
            <w:hideMark/>
          </w:tcPr>
          <w:p w14:paraId="6091650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203</w:t>
            </w:r>
          </w:p>
        </w:tc>
        <w:tc>
          <w:tcPr>
            <w:tcW w:w="401" w:type="pct"/>
            <w:tcBorders>
              <w:top w:val="nil"/>
              <w:left w:val="nil"/>
              <w:bottom w:val="nil"/>
              <w:right w:val="single" w:sz="8" w:space="0" w:color="auto"/>
            </w:tcBorders>
            <w:shd w:val="clear" w:color="auto" w:fill="auto"/>
            <w:noWrap/>
            <w:vAlign w:val="center"/>
            <w:hideMark/>
          </w:tcPr>
          <w:p w14:paraId="44DDA70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279</w:t>
            </w:r>
          </w:p>
        </w:tc>
        <w:tc>
          <w:tcPr>
            <w:tcW w:w="401" w:type="pct"/>
            <w:tcBorders>
              <w:top w:val="nil"/>
              <w:left w:val="nil"/>
              <w:bottom w:val="nil"/>
              <w:right w:val="single" w:sz="8" w:space="0" w:color="auto"/>
            </w:tcBorders>
            <w:shd w:val="clear" w:color="auto" w:fill="auto"/>
            <w:noWrap/>
            <w:vAlign w:val="center"/>
            <w:hideMark/>
          </w:tcPr>
          <w:p w14:paraId="065E214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174</w:t>
            </w:r>
          </w:p>
        </w:tc>
        <w:tc>
          <w:tcPr>
            <w:tcW w:w="91" w:type="pct"/>
            <w:tcBorders>
              <w:top w:val="nil"/>
              <w:left w:val="nil"/>
              <w:bottom w:val="nil"/>
              <w:right w:val="nil"/>
            </w:tcBorders>
            <w:shd w:val="clear" w:color="auto" w:fill="auto"/>
            <w:noWrap/>
            <w:vAlign w:val="center"/>
            <w:hideMark/>
          </w:tcPr>
          <w:p w14:paraId="642E35F7"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bottom w:val="nil"/>
              <w:right w:val="single" w:sz="8" w:space="0" w:color="auto"/>
            </w:tcBorders>
            <w:shd w:val="clear" w:color="auto" w:fill="auto"/>
            <w:noWrap/>
            <w:vAlign w:val="center"/>
            <w:hideMark/>
          </w:tcPr>
          <w:p w14:paraId="5BD93AE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3,4</w:t>
            </w:r>
          </w:p>
        </w:tc>
        <w:tc>
          <w:tcPr>
            <w:tcW w:w="401" w:type="pct"/>
            <w:tcBorders>
              <w:top w:val="nil"/>
              <w:left w:val="nil"/>
              <w:bottom w:val="nil"/>
              <w:right w:val="single" w:sz="8" w:space="0" w:color="auto"/>
            </w:tcBorders>
            <w:shd w:val="clear" w:color="auto" w:fill="auto"/>
            <w:noWrap/>
            <w:vAlign w:val="center"/>
            <w:hideMark/>
          </w:tcPr>
          <w:p w14:paraId="37B527D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3,5</w:t>
            </w:r>
          </w:p>
        </w:tc>
        <w:tc>
          <w:tcPr>
            <w:tcW w:w="401" w:type="pct"/>
            <w:tcBorders>
              <w:top w:val="nil"/>
              <w:left w:val="nil"/>
              <w:bottom w:val="nil"/>
              <w:right w:val="single" w:sz="8" w:space="0" w:color="auto"/>
            </w:tcBorders>
            <w:shd w:val="clear" w:color="auto" w:fill="auto"/>
            <w:noWrap/>
            <w:vAlign w:val="center"/>
            <w:hideMark/>
          </w:tcPr>
          <w:p w14:paraId="3BC5B22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4,0</w:t>
            </w:r>
          </w:p>
        </w:tc>
        <w:tc>
          <w:tcPr>
            <w:tcW w:w="401" w:type="pct"/>
            <w:tcBorders>
              <w:top w:val="nil"/>
              <w:left w:val="nil"/>
              <w:bottom w:val="nil"/>
              <w:right w:val="single" w:sz="8" w:space="0" w:color="auto"/>
            </w:tcBorders>
            <w:shd w:val="clear" w:color="auto" w:fill="auto"/>
            <w:noWrap/>
            <w:vAlign w:val="center"/>
            <w:hideMark/>
          </w:tcPr>
          <w:p w14:paraId="2A51511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4,5</w:t>
            </w:r>
          </w:p>
        </w:tc>
        <w:tc>
          <w:tcPr>
            <w:tcW w:w="429" w:type="pct"/>
            <w:tcBorders>
              <w:top w:val="nil"/>
              <w:left w:val="nil"/>
              <w:bottom w:val="nil"/>
              <w:right w:val="nil"/>
            </w:tcBorders>
            <w:shd w:val="clear" w:color="auto" w:fill="auto"/>
            <w:noWrap/>
            <w:vAlign w:val="center"/>
            <w:hideMark/>
          </w:tcPr>
          <w:p w14:paraId="0CA1036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w:t>
            </w:r>
          </w:p>
        </w:tc>
      </w:tr>
      <w:tr w:rsidR="005823F8" w:rsidRPr="005823F8" w14:paraId="420DD328" w14:textId="77777777" w:rsidTr="003C0B98">
        <w:trPr>
          <w:trHeight w:val="290"/>
        </w:trPr>
        <w:tc>
          <w:tcPr>
            <w:tcW w:w="815" w:type="pct"/>
            <w:tcBorders>
              <w:top w:val="nil"/>
              <w:left w:val="nil"/>
              <w:right w:val="nil"/>
            </w:tcBorders>
            <w:shd w:val="clear" w:color="auto" w:fill="auto"/>
            <w:noWrap/>
            <w:vAlign w:val="center"/>
            <w:hideMark/>
          </w:tcPr>
          <w:p w14:paraId="035B5EE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Desconocida</w:t>
            </w:r>
          </w:p>
        </w:tc>
        <w:tc>
          <w:tcPr>
            <w:tcW w:w="389" w:type="pct"/>
            <w:tcBorders>
              <w:top w:val="nil"/>
              <w:left w:val="single" w:sz="8" w:space="0" w:color="auto"/>
              <w:right w:val="single" w:sz="8" w:space="0" w:color="auto"/>
            </w:tcBorders>
            <w:shd w:val="clear" w:color="auto" w:fill="auto"/>
            <w:noWrap/>
            <w:vAlign w:val="center"/>
            <w:hideMark/>
          </w:tcPr>
          <w:p w14:paraId="6354125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w:t>
            </w:r>
          </w:p>
        </w:tc>
        <w:tc>
          <w:tcPr>
            <w:tcW w:w="401" w:type="pct"/>
            <w:tcBorders>
              <w:top w:val="nil"/>
              <w:left w:val="nil"/>
              <w:right w:val="single" w:sz="8" w:space="0" w:color="auto"/>
            </w:tcBorders>
            <w:shd w:val="clear" w:color="auto" w:fill="auto"/>
            <w:noWrap/>
            <w:vAlign w:val="center"/>
            <w:hideMark/>
          </w:tcPr>
          <w:p w14:paraId="2B4F7DD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w:t>
            </w:r>
          </w:p>
        </w:tc>
        <w:tc>
          <w:tcPr>
            <w:tcW w:w="401" w:type="pct"/>
            <w:tcBorders>
              <w:top w:val="nil"/>
              <w:left w:val="nil"/>
              <w:right w:val="single" w:sz="8" w:space="0" w:color="auto"/>
            </w:tcBorders>
            <w:shd w:val="clear" w:color="auto" w:fill="auto"/>
            <w:noWrap/>
            <w:vAlign w:val="center"/>
            <w:hideMark/>
          </w:tcPr>
          <w:p w14:paraId="239ADDA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w:t>
            </w:r>
          </w:p>
        </w:tc>
        <w:tc>
          <w:tcPr>
            <w:tcW w:w="401" w:type="pct"/>
            <w:tcBorders>
              <w:top w:val="nil"/>
              <w:left w:val="nil"/>
              <w:right w:val="single" w:sz="8" w:space="0" w:color="auto"/>
            </w:tcBorders>
            <w:shd w:val="clear" w:color="auto" w:fill="auto"/>
            <w:noWrap/>
            <w:vAlign w:val="center"/>
            <w:hideMark/>
          </w:tcPr>
          <w:p w14:paraId="0736D70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w:t>
            </w:r>
          </w:p>
        </w:tc>
        <w:tc>
          <w:tcPr>
            <w:tcW w:w="401" w:type="pct"/>
            <w:tcBorders>
              <w:top w:val="nil"/>
              <w:left w:val="nil"/>
              <w:right w:val="single" w:sz="8" w:space="0" w:color="auto"/>
            </w:tcBorders>
            <w:shd w:val="clear" w:color="auto" w:fill="auto"/>
            <w:noWrap/>
            <w:vAlign w:val="center"/>
            <w:hideMark/>
          </w:tcPr>
          <w:p w14:paraId="5DE4866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w:t>
            </w:r>
          </w:p>
        </w:tc>
        <w:tc>
          <w:tcPr>
            <w:tcW w:w="91" w:type="pct"/>
            <w:tcBorders>
              <w:top w:val="nil"/>
              <w:left w:val="nil"/>
              <w:right w:val="nil"/>
            </w:tcBorders>
            <w:shd w:val="clear" w:color="auto" w:fill="auto"/>
            <w:noWrap/>
            <w:vAlign w:val="center"/>
            <w:hideMark/>
          </w:tcPr>
          <w:p w14:paraId="230418B9" w14:textId="77777777" w:rsidR="005823F8" w:rsidRPr="005823F8" w:rsidRDefault="005823F8" w:rsidP="005823F8">
            <w:pPr>
              <w:suppressAutoHyphens w:val="0"/>
              <w:jc w:val="right"/>
              <w:rPr>
                <w:color w:val="000000" w:themeColor="text1"/>
                <w:lang w:val="es-CR" w:eastAsia="es-CR"/>
              </w:rPr>
            </w:pPr>
          </w:p>
        </w:tc>
        <w:tc>
          <w:tcPr>
            <w:tcW w:w="470" w:type="pct"/>
            <w:tcBorders>
              <w:top w:val="nil"/>
              <w:left w:val="single" w:sz="8" w:space="0" w:color="auto"/>
              <w:right w:val="single" w:sz="8" w:space="0" w:color="auto"/>
            </w:tcBorders>
            <w:shd w:val="clear" w:color="auto" w:fill="auto"/>
            <w:noWrap/>
            <w:vAlign w:val="center"/>
            <w:hideMark/>
          </w:tcPr>
          <w:p w14:paraId="6F3530B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401" w:type="pct"/>
            <w:tcBorders>
              <w:top w:val="nil"/>
              <w:left w:val="nil"/>
              <w:right w:val="single" w:sz="8" w:space="0" w:color="auto"/>
            </w:tcBorders>
            <w:shd w:val="clear" w:color="auto" w:fill="auto"/>
            <w:noWrap/>
            <w:vAlign w:val="center"/>
            <w:hideMark/>
          </w:tcPr>
          <w:p w14:paraId="669BEA6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401" w:type="pct"/>
            <w:tcBorders>
              <w:top w:val="nil"/>
              <w:left w:val="nil"/>
              <w:right w:val="single" w:sz="8" w:space="0" w:color="auto"/>
            </w:tcBorders>
            <w:shd w:val="clear" w:color="auto" w:fill="auto"/>
            <w:noWrap/>
            <w:vAlign w:val="center"/>
            <w:hideMark/>
          </w:tcPr>
          <w:p w14:paraId="067D25C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0,1</w:t>
            </w:r>
          </w:p>
        </w:tc>
        <w:tc>
          <w:tcPr>
            <w:tcW w:w="401" w:type="pct"/>
            <w:tcBorders>
              <w:top w:val="nil"/>
              <w:left w:val="nil"/>
              <w:right w:val="single" w:sz="8" w:space="0" w:color="auto"/>
            </w:tcBorders>
            <w:shd w:val="clear" w:color="auto" w:fill="auto"/>
            <w:noWrap/>
            <w:vAlign w:val="center"/>
            <w:hideMark/>
          </w:tcPr>
          <w:p w14:paraId="0A1DFB8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0,1</w:t>
            </w:r>
          </w:p>
        </w:tc>
        <w:tc>
          <w:tcPr>
            <w:tcW w:w="429" w:type="pct"/>
            <w:tcBorders>
              <w:top w:val="nil"/>
              <w:left w:val="nil"/>
              <w:right w:val="nil"/>
            </w:tcBorders>
            <w:shd w:val="clear" w:color="auto" w:fill="auto"/>
            <w:noWrap/>
            <w:vAlign w:val="center"/>
            <w:hideMark/>
          </w:tcPr>
          <w:p w14:paraId="3B4786D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r>
      <w:tr w:rsidR="005823F8" w:rsidRPr="005823F8" w14:paraId="1AA52917" w14:textId="77777777" w:rsidTr="003C0B98">
        <w:trPr>
          <w:trHeight w:val="300"/>
        </w:trPr>
        <w:tc>
          <w:tcPr>
            <w:tcW w:w="815" w:type="pct"/>
            <w:tcBorders>
              <w:top w:val="nil"/>
              <w:left w:val="nil"/>
              <w:bottom w:val="single" w:sz="4" w:space="0" w:color="auto"/>
              <w:right w:val="nil"/>
            </w:tcBorders>
            <w:shd w:val="clear" w:color="auto" w:fill="auto"/>
            <w:noWrap/>
            <w:vAlign w:val="center"/>
            <w:hideMark/>
          </w:tcPr>
          <w:p w14:paraId="276A7D9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89" w:type="pct"/>
            <w:tcBorders>
              <w:top w:val="nil"/>
              <w:left w:val="single" w:sz="8" w:space="0" w:color="auto"/>
              <w:bottom w:val="single" w:sz="4" w:space="0" w:color="auto"/>
              <w:right w:val="single" w:sz="8" w:space="0" w:color="auto"/>
            </w:tcBorders>
            <w:shd w:val="clear" w:color="auto" w:fill="auto"/>
            <w:noWrap/>
            <w:vAlign w:val="center"/>
            <w:hideMark/>
          </w:tcPr>
          <w:p w14:paraId="3B60344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1" w:type="pct"/>
            <w:tcBorders>
              <w:top w:val="nil"/>
              <w:left w:val="nil"/>
              <w:bottom w:val="single" w:sz="4" w:space="0" w:color="auto"/>
              <w:right w:val="single" w:sz="8" w:space="0" w:color="auto"/>
            </w:tcBorders>
            <w:shd w:val="clear" w:color="auto" w:fill="auto"/>
            <w:noWrap/>
            <w:vAlign w:val="center"/>
            <w:hideMark/>
          </w:tcPr>
          <w:p w14:paraId="74C2C41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1" w:type="pct"/>
            <w:tcBorders>
              <w:top w:val="nil"/>
              <w:left w:val="nil"/>
              <w:bottom w:val="single" w:sz="4" w:space="0" w:color="auto"/>
              <w:right w:val="single" w:sz="8" w:space="0" w:color="auto"/>
            </w:tcBorders>
            <w:shd w:val="clear" w:color="auto" w:fill="auto"/>
            <w:noWrap/>
            <w:vAlign w:val="center"/>
            <w:hideMark/>
          </w:tcPr>
          <w:p w14:paraId="6EE96B9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1" w:type="pct"/>
            <w:tcBorders>
              <w:top w:val="nil"/>
              <w:left w:val="nil"/>
              <w:bottom w:val="single" w:sz="4" w:space="0" w:color="auto"/>
              <w:right w:val="single" w:sz="8" w:space="0" w:color="auto"/>
            </w:tcBorders>
            <w:shd w:val="clear" w:color="auto" w:fill="auto"/>
            <w:noWrap/>
            <w:vAlign w:val="center"/>
            <w:hideMark/>
          </w:tcPr>
          <w:p w14:paraId="0BD1536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1" w:type="pct"/>
            <w:tcBorders>
              <w:top w:val="nil"/>
              <w:left w:val="nil"/>
              <w:bottom w:val="single" w:sz="4" w:space="0" w:color="auto"/>
              <w:right w:val="single" w:sz="8" w:space="0" w:color="auto"/>
            </w:tcBorders>
            <w:shd w:val="clear" w:color="auto" w:fill="auto"/>
            <w:noWrap/>
            <w:vAlign w:val="center"/>
            <w:hideMark/>
          </w:tcPr>
          <w:p w14:paraId="78795E4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91" w:type="pct"/>
            <w:tcBorders>
              <w:top w:val="nil"/>
              <w:left w:val="nil"/>
              <w:bottom w:val="single" w:sz="4" w:space="0" w:color="auto"/>
              <w:right w:val="nil"/>
            </w:tcBorders>
            <w:shd w:val="clear" w:color="auto" w:fill="auto"/>
            <w:noWrap/>
            <w:vAlign w:val="center"/>
            <w:hideMark/>
          </w:tcPr>
          <w:p w14:paraId="632284AF" w14:textId="77777777" w:rsidR="005823F8" w:rsidRPr="005823F8" w:rsidRDefault="005823F8" w:rsidP="005823F8">
            <w:pPr>
              <w:suppressAutoHyphens w:val="0"/>
              <w:jc w:val="both"/>
              <w:rPr>
                <w:color w:val="000000" w:themeColor="text1"/>
                <w:lang w:val="es-CR" w:eastAsia="es-CR"/>
              </w:rPr>
            </w:pPr>
          </w:p>
        </w:tc>
        <w:tc>
          <w:tcPr>
            <w:tcW w:w="470" w:type="pct"/>
            <w:tcBorders>
              <w:top w:val="nil"/>
              <w:left w:val="single" w:sz="8" w:space="0" w:color="auto"/>
              <w:bottom w:val="single" w:sz="4" w:space="0" w:color="auto"/>
              <w:right w:val="single" w:sz="8" w:space="0" w:color="auto"/>
            </w:tcBorders>
            <w:shd w:val="clear" w:color="auto" w:fill="auto"/>
            <w:noWrap/>
            <w:vAlign w:val="center"/>
            <w:hideMark/>
          </w:tcPr>
          <w:p w14:paraId="3E49251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401" w:type="pct"/>
            <w:tcBorders>
              <w:top w:val="nil"/>
              <w:left w:val="nil"/>
              <w:bottom w:val="single" w:sz="4" w:space="0" w:color="auto"/>
              <w:right w:val="nil"/>
            </w:tcBorders>
            <w:shd w:val="clear" w:color="auto" w:fill="auto"/>
            <w:noWrap/>
            <w:vAlign w:val="center"/>
            <w:hideMark/>
          </w:tcPr>
          <w:p w14:paraId="17208BF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401" w:type="pct"/>
            <w:tcBorders>
              <w:top w:val="nil"/>
              <w:left w:val="single" w:sz="8" w:space="0" w:color="auto"/>
              <w:bottom w:val="single" w:sz="4" w:space="0" w:color="auto"/>
              <w:right w:val="nil"/>
            </w:tcBorders>
            <w:shd w:val="clear" w:color="auto" w:fill="auto"/>
            <w:noWrap/>
            <w:vAlign w:val="center"/>
            <w:hideMark/>
          </w:tcPr>
          <w:p w14:paraId="56A66DC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401" w:type="pct"/>
            <w:tcBorders>
              <w:top w:val="nil"/>
              <w:left w:val="single" w:sz="8" w:space="0" w:color="auto"/>
              <w:bottom w:val="single" w:sz="4" w:space="0" w:color="auto"/>
              <w:right w:val="nil"/>
            </w:tcBorders>
            <w:shd w:val="clear" w:color="auto" w:fill="auto"/>
            <w:noWrap/>
            <w:vAlign w:val="center"/>
            <w:hideMark/>
          </w:tcPr>
          <w:p w14:paraId="49CF40F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429" w:type="pct"/>
            <w:tcBorders>
              <w:top w:val="nil"/>
              <w:left w:val="single" w:sz="8" w:space="0" w:color="auto"/>
              <w:bottom w:val="single" w:sz="4" w:space="0" w:color="auto"/>
              <w:right w:val="nil"/>
            </w:tcBorders>
            <w:shd w:val="clear" w:color="auto" w:fill="auto"/>
            <w:noWrap/>
            <w:vAlign w:val="center"/>
            <w:hideMark/>
          </w:tcPr>
          <w:p w14:paraId="2EFC285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r>
      <w:tr w:rsidR="005823F8" w:rsidRPr="005823F8" w14:paraId="4A76FCA6" w14:textId="77777777" w:rsidTr="003C0B98">
        <w:trPr>
          <w:trHeight w:val="300"/>
        </w:trPr>
        <w:tc>
          <w:tcPr>
            <w:tcW w:w="5000" w:type="pct"/>
            <w:gridSpan w:val="12"/>
            <w:tcBorders>
              <w:top w:val="single" w:sz="4" w:space="0" w:color="auto"/>
              <w:left w:val="nil"/>
              <w:bottom w:val="nil"/>
              <w:right w:val="nil"/>
            </w:tcBorders>
            <w:shd w:val="clear" w:color="000000" w:fill="FFFFFF"/>
            <w:noWrap/>
            <w:vAlign w:val="center"/>
            <w:hideMark/>
          </w:tcPr>
          <w:p w14:paraId="4D261EC3" w14:textId="77777777" w:rsidR="005823F8" w:rsidRPr="005823F8" w:rsidRDefault="005823F8" w:rsidP="005823F8">
            <w:pPr>
              <w:suppressAutoHyphens w:val="0"/>
              <w:rPr>
                <w:b/>
                <w:bCs/>
                <w:color w:val="000000" w:themeColor="text1"/>
                <w:lang w:val="es-CR" w:eastAsia="es-CR"/>
              </w:rPr>
            </w:pPr>
            <w:r w:rsidRPr="005823F8">
              <w:rPr>
                <w:b/>
                <w:bCs/>
                <w:color w:val="000000" w:themeColor="text1"/>
                <w:lang w:val="es-CR" w:eastAsia="es-CR"/>
              </w:rPr>
              <w:t xml:space="preserve">Elaborado por: Subproceso de Estadística, Dirección de Planificación. </w:t>
            </w:r>
          </w:p>
        </w:tc>
      </w:tr>
    </w:tbl>
    <w:p w14:paraId="51C75607" w14:textId="77777777" w:rsidR="005823F8" w:rsidRPr="005823F8" w:rsidRDefault="005823F8" w:rsidP="005823F8">
      <w:pPr>
        <w:suppressAutoHyphens w:val="0"/>
        <w:ind w:left="851" w:right="851" w:firstLine="709"/>
        <w:jc w:val="both"/>
        <w:rPr>
          <w:rFonts w:eastAsia="Calibri"/>
          <w:b/>
          <w:bCs/>
          <w:color w:val="000000" w:themeColor="text1"/>
          <w:lang w:val="es-CR" w:eastAsia="en-US"/>
        </w:rPr>
      </w:pPr>
    </w:p>
    <w:p w14:paraId="673C2FB2" w14:textId="77777777" w:rsidR="005823F8" w:rsidRP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Abordando el estado civil de las personas sentenciadas totales y absolutorias, sin duda es notable que la categoría </w:t>
      </w:r>
      <w:r w:rsidRPr="005823F8">
        <w:rPr>
          <w:rFonts w:eastAsia="Calibri"/>
          <w:i/>
          <w:iCs/>
          <w:color w:val="000000" w:themeColor="text1"/>
          <w:lang w:val="es-CR" w:eastAsia="en-US"/>
        </w:rPr>
        <w:t xml:space="preserve">Soltero(a) </w:t>
      </w:r>
      <w:r w:rsidRPr="005823F8">
        <w:rPr>
          <w:rFonts w:eastAsia="Calibri"/>
          <w:color w:val="000000" w:themeColor="text1"/>
          <w:lang w:val="es-CR" w:eastAsia="en-US"/>
        </w:rPr>
        <w:t xml:space="preserve">es la que alberga las cantidades más significativas, alcanzando en promedio las 9.638 sentencias totales y 2.828 absolutorias en promedio para el último quinquenio, seguido de </w:t>
      </w:r>
      <w:r w:rsidRPr="005823F8">
        <w:rPr>
          <w:rFonts w:eastAsia="Calibri"/>
          <w:i/>
          <w:iCs/>
          <w:color w:val="000000" w:themeColor="text1"/>
          <w:lang w:val="es-CR" w:eastAsia="en-US"/>
        </w:rPr>
        <w:t xml:space="preserve">Casado(a) </w:t>
      </w:r>
      <w:r w:rsidRPr="005823F8">
        <w:rPr>
          <w:rFonts w:eastAsia="Calibri"/>
          <w:color w:val="000000" w:themeColor="text1"/>
          <w:lang w:val="es-CR" w:eastAsia="en-US"/>
        </w:rPr>
        <w:t>con 2.799 y 1.115 sentencias en promedio respectivamente para esta categoría.</w:t>
      </w:r>
    </w:p>
    <w:p w14:paraId="0AFEA1C0" w14:textId="77777777" w:rsidR="005823F8" w:rsidRP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Resulta relevante la disminución en la magnitud reportada por las personas en </w:t>
      </w:r>
      <w:r w:rsidRPr="005823F8">
        <w:rPr>
          <w:rFonts w:eastAsia="Calibri"/>
          <w:i/>
          <w:iCs/>
          <w:color w:val="000000" w:themeColor="text1"/>
          <w:lang w:val="es-CR" w:eastAsia="en-US"/>
        </w:rPr>
        <w:t xml:space="preserve">Unión de hecho, </w:t>
      </w:r>
      <w:r w:rsidRPr="005823F8">
        <w:rPr>
          <w:rFonts w:eastAsia="Calibri"/>
          <w:color w:val="000000" w:themeColor="text1"/>
          <w:lang w:val="es-CR" w:eastAsia="en-US"/>
        </w:rPr>
        <w:t xml:space="preserve">siendo que con el pasar de los años el decrecimiento se da a una “velocidad” promedio del 34,9% por año para las sentencias totales, y del 27,5% promedio para las absolutorias. Por otro lado, la categoría </w:t>
      </w:r>
      <w:r w:rsidRPr="005823F8">
        <w:rPr>
          <w:rFonts w:eastAsia="Calibri"/>
          <w:i/>
          <w:iCs/>
          <w:color w:val="000000" w:themeColor="text1"/>
          <w:lang w:val="es-CR" w:eastAsia="en-US"/>
        </w:rPr>
        <w:t xml:space="preserve">Divorciado(a) </w:t>
      </w:r>
      <w:r w:rsidRPr="005823F8">
        <w:rPr>
          <w:rFonts w:eastAsia="Calibri"/>
          <w:color w:val="000000" w:themeColor="text1"/>
          <w:lang w:val="es-CR" w:eastAsia="en-US"/>
        </w:rPr>
        <w:t xml:space="preserve">presentó para las sentencias totales incrementos relevantes para los años 2018-2019, tendencia que se vio interrumpido motivo de la Pandemia para el año 2020 donde se registró una disminución del 34,2% en relación con un año antes. </w:t>
      </w:r>
    </w:p>
    <w:p w14:paraId="658FED4F"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5D8FD021" w14:textId="77777777"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Cuadro 4.3</w:t>
      </w:r>
    </w:p>
    <w:p w14:paraId="6BAF129A" w14:textId="1C7962B8"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Personas sentenciadas a nivel total y personas absueltas por los tribunales penales según estado civil</w:t>
      </w:r>
      <w:r>
        <w:rPr>
          <w:rFonts w:eastAsia="Calibri"/>
          <w:b/>
          <w:bCs/>
          <w:color w:val="000000" w:themeColor="text1"/>
          <w:lang w:val="es-CR" w:eastAsia="en-US"/>
        </w:rPr>
        <w:t xml:space="preserve"> </w:t>
      </w:r>
      <w:r w:rsidRPr="005823F8">
        <w:rPr>
          <w:rFonts w:eastAsia="Calibri"/>
          <w:b/>
          <w:bCs/>
          <w:color w:val="000000" w:themeColor="text1"/>
          <w:lang w:val="es-CR" w:eastAsia="en-US"/>
        </w:rPr>
        <w:t>durante el período 2016 – 2020</w:t>
      </w:r>
    </w:p>
    <w:p w14:paraId="36698D37" w14:textId="77777777" w:rsidR="005823F8" w:rsidRPr="005823F8" w:rsidRDefault="005823F8" w:rsidP="005823F8">
      <w:pPr>
        <w:suppressAutoHyphens w:val="0"/>
        <w:ind w:left="851" w:right="851" w:firstLine="709"/>
        <w:jc w:val="both"/>
        <w:rPr>
          <w:rFonts w:eastAsia="Calibri"/>
          <w:b/>
          <w:bCs/>
          <w:color w:val="000000" w:themeColor="text1"/>
          <w:lang w:val="es-CR" w:eastAsia="en-US"/>
        </w:rPr>
      </w:pPr>
    </w:p>
    <w:tbl>
      <w:tblPr>
        <w:tblW w:w="5000" w:type="pct"/>
        <w:tblLayout w:type="fixed"/>
        <w:tblCellMar>
          <w:left w:w="70" w:type="dxa"/>
          <w:right w:w="70" w:type="dxa"/>
        </w:tblCellMar>
        <w:tblLook w:val="04A0" w:firstRow="1" w:lastRow="0" w:firstColumn="1" w:lastColumn="0" w:noHBand="0" w:noVBand="1"/>
      </w:tblPr>
      <w:tblGrid>
        <w:gridCol w:w="1359"/>
        <w:gridCol w:w="1360"/>
        <w:gridCol w:w="1354"/>
        <w:gridCol w:w="1358"/>
        <w:gridCol w:w="1358"/>
        <w:gridCol w:w="1358"/>
        <w:gridCol w:w="1258"/>
      </w:tblGrid>
      <w:tr w:rsidR="005823F8" w:rsidRPr="005823F8" w14:paraId="222A18F0" w14:textId="77777777" w:rsidTr="003C0B98">
        <w:trPr>
          <w:trHeight w:val="710"/>
        </w:trPr>
        <w:tc>
          <w:tcPr>
            <w:tcW w:w="722" w:type="pct"/>
            <w:tcBorders>
              <w:top w:val="single" w:sz="8" w:space="0" w:color="auto"/>
              <w:left w:val="nil"/>
              <w:bottom w:val="single" w:sz="8" w:space="0" w:color="auto"/>
              <w:right w:val="nil"/>
            </w:tcBorders>
            <w:shd w:val="clear" w:color="auto" w:fill="auto"/>
            <w:vAlign w:val="center"/>
            <w:hideMark/>
          </w:tcPr>
          <w:p w14:paraId="0A5B46C8"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Estado Civil</w:t>
            </w:r>
          </w:p>
        </w:tc>
        <w:tc>
          <w:tcPr>
            <w:tcW w:w="72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B72B4A"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Personas Sentenciadas</w:t>
            </w:r>
          </w:p>
        </w:tc>
        <w:tc>
          <w:tcPr>
            <w:tcW w:w="720" w:type="pct"/>
            <w:tcBorders>
              <w:top w:val="single" w:sz="8" w:space="0" w:color="auto"/>
              <w:left w:val="nil"/>
              <w:bottom w:val="single" w:sz="8" w:space="0" w:color="auto"/>
              <w:right w:val="single" w:sz="8" w:space="0" w:color="auto"/>
            </w:tcBorders>
            <w:shd w:val="clear" w:color="auto" w:fill="auto"/>
            <w:noWrap/>
            <w:vAlign w:val="center"/>
            <w:hideMark/>
          </w:tcPr>
          <w:p w14:paraId="10049E69"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2016</w:t>
            </w:r>
          </w:p>
        </w:tc>
        <w:tc>
          <w:tcPr>
            <w:tcW w:w="722" w:type="pct"/>
            <w:tcBorders>
              <w:top w:val="single" w:sz="8" w:space="0" w:color="auto"/>
              <w:left w:val="nil"/>
              <w:bottom w:val="single" w:sz="8" w:space="0" w:color="auto"/>
              <w:right w:val="single" w:sz="8" w:space="0" w:color="auto"/>
            </w:tcBorders>
            <w:shd w:val="clear" w:color="auto" w:fill="auto"/>
            <w:noWrap/>
            <w:vAlign w:val="center"/>
            <w:hideMark/>
          </w:tcPr>
          <w:p w14:paraId="1C3DE489"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2017</w:t>
            </w:r>
          </w:p>
        </w:tc>
        <w:tc>
          <w:tcPr>
            <w:tcW w:w="722" w:type="pct"/>
            <w:tcBorders>
              <w:top w:val="single" w:sz="8" w:space="0" w:color="auto"/>
              <w:left w:val="nil"/>
              <w:bottom w:val="single" w:sz="8" w:space="0" w:color="auto"/>
              <w:right w:val="single" w:sz="8" w:space="0" w:color="auto"/>
            </w:tcBorders>
            <w:shd w:val="clear" w:color="auto" w:fill="auto"/>
            <w:noWrap/>
            <w:vAlign w:val="center"/>
            <w:hideMark/>
          </w:tcPr>
          <w:p w14:paraId="0D750CB3"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2018</w:t>
            </w:r>
          </w:p>
        </w:tc>
        <w:tc>
          <w:tcPr>
            <w:tcW w:w="722" w:type="pct"/>
            <w:tcBorders>
              <w:top w:val="single" w:sz="8" w:space="0" w:color="auto"/>
              <w:left w:val="nil"/>
              <w:bottom w:val="single" w:sz="8" w:space="0" w:color="auto"/>
              <w:right w:val="single" w:sz="8" w:space="0" w:color="auto"/>
            </w:tcBorders>
            <w:shd w:val="clear" w:color="auto" w:fill="auto"/>
            <w:noWrap/>
            <w:vAlign w:val="center"/>
            <w:hideMark/>
          </w:tcPr>
          <w:p w14:paraId="5E74F9F4"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2019</w:t>
            </w:r>
          </w:p>
        </w:tc>
        <w:tc>
          <w:tcPr>
            <w:tcW w:w="669" w:type="pct"/>
            <w:tcBorders>
              <w:top w:val="single" w:sz="8" w:space="0" w:color="auto"/>
              <w:left w:val="nil"/>
              <w:bottom w:val="single" w:sz="8" w:space="0" w:color="auto"/>
              <w:right w:val="nil"/>
            </w:tcBorders>
            <w:shd w:val="clear" w:color="auto" w:fill="auto"/>
            <w:noWrap/>
            <w:vAlign w:val="center"/>
            <w:hideMark/>
          </w:tcPr>
          <w:p w14:paraId="48A5F80E"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2020</w:t>
            </w:r>
          </w:p>
        </w:tc>
      </w:tr>
      <w:tr w:rsidR="005823F8" w:rsidRPr="005823F8" w14:paraId="2EF477AC" w14:textId="77777777" w:rsidTr="003C0B98">
        <w:trPr>
          <w:trHeight w:val="340"/>
        </w:trPr>
        <w:tc>
          <w:tcPr>
            <w:tcW w:w="722" w:type="pct"/>
            <w:vMerge w:val="restart"/>
            <w:tcBorders>
              <w:top w:val="nil"/>
              <w:left w:val="nil"/>
              <w:bottom w:val="single" w:sz="4" w:space="0" w:color="000000"/>
              <w:right w:val="nil"/>
            </w:tcBorders>
            <w:shd w:val="clear" w:color="000000" w:fill="FFFFFF"/>
            <w:noWrap/>
            <w:vAlign w:val="center"/>
            <w:hideMark/>
          </w:tcPr>
          <w:p w14:paraId="440B7F96"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Soltero(a)</w:t>
            </w:r>
          </w:p>
        </w:tc>
        <w:tc>
          <w:tcPr>
            <w:tcW w:w="723" w:type="pct"/>
            <w:tcBorders>
              <w:top w:val="nil"/>
              <w:left w:val="single" w:sz="8" w:space="0" w:color="auto"/>
              <w:bottom w:val="nil"/>
              <w:right w:val="single" w:sz="8" w:space="0" w:color="auto"/>
            </w:tcBorders>
            <w:shd w:val="clear" w:color="000000" w:fill="FFFFFF"/>
            <w:noWrap/>
            <w:vAlign w:val="center"/>
            <w:hideMark/>
          </w:tcPr>
          <w:p w14:paraId="082A7383"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Total</w:t>
            </w:r>
          </w:p>
        </w:tc>
        <w:tc>
          <w:tcPr>
            <w:tcW w:w="720" w:type="pct"/>
            <w:tcBorders>
              <w:top w:val="nil"/>
              <w:left w:val="nil"/>
              <w:bottom w:val="nil"/>
              <w:right w:val="single" w:sz="8" w:space="0" w:color="auto"/>
            </w:tcBorders>
            <w:shd w:val="clear" w:color="000000" w:fill="FFFFFF"/>
            <w:noWrap/>
            <w:vAlign w:val="center"/>
            <w:hideMark/>
          </w:tcPr>
          <w:p w14:paraId="5F9E302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7.543</w:t>
            </w:r>
          </w:p>
        </w:tc>
        <w:tc>
          <w:tcPr>
            <w:tcW w:w="722" w:type="pct"/>
            <w:tcBorders>
              <w:top w:val="nil"/>
              <w:left w:val="nil"/>
              <w:bottom w:val="nil"/>
              <w:right w:val="single" w:sz="8" w:space="0" w:color="auto"/>
            </w:tcBorders>
            <w:shd w:val="clear" w:color="000000" w:fill="FFFFFF"/>
            <w:noWrap/>
            <w:vAlign w:val="center"/>
            <w:hideMark/>
          </w:tcPr>
          <w:p w14:paraId="52A9E73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8.602</w:t>
            </w:r>
          </w:p>
        </w:tc>
        <w:tc>
          <w:tcPr>
            <w:tcW w:w="722" w:type="pct"/>
            <w:tcBorders>
              <w:top w:val="nil"/>
              <w:left w:val="nil"/>
              <w:bottom w:val="nil"/>
              <w:right w:val="single" w:sz="8" w:space="0" w:color="auto"/>
            </w:tcBorders>
            <w:shd w:val="clear" w:color="000000" w:fill="FFFFFF"/>
            <w:noWrap/>
            <w:vAlign w:val="center"/>
            <w:hideMark/>
          </w:tcPr>
          <w:p w14:paraId="5B16FDE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10.990</w:t>
            </w:r>
          </w:p>
        </w:tc>
        <w:tc>
          <w:tcPr>
            <w:tcW w:w="722" w:type="pct"/>
            <w:tcBorders>
              <w:top w:val="nil"/>
              <w:left w:val="nil"/>
              <w:bottom w:val="nil"/>
              <w:right w:val="single" w:sz="8" w:space="0" w:color="auto"/>
            </w:tcBorders>
            <w:shd w:val="clear" w:color="000000" w:fill="FFFFFF"/>
            <w:noWrap/>
            <w:vAlign w:val="center"/>
            <w:hideMark/>
          </w:tcPr>
          <w:p w14:paraId="1C18064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12.122</w:t>
            </w:r>
          </w:p>
        </w:tc>
        <w:tc>
          <w:tcPr>
            <w:tcW w:w="669" w:type="pct"/>
            <w:tcBorders>
              <w:top w:val="nil"/>
              <w:left w:val="nil"/>
              <w:bottom w:val="nil"/>
              <w:right w:val="nil"/>
            </w:tcBorders>
            <w:shd w:val="clear" w:color="000000" w:fill="FFFFFF"/>
            <w:noWrap/>
            <w:vAlign w:val="center"/>
            <w:hideMark/>
          </w:tcPr>
          <w:p w14:paraId="60B5867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8.934</w:t>
            </w:r>
          </w:p>
        </w:tc>
      </w:tr>
      <w:tr w:rsidR="005823F8" w:rsidRPr="005823F8" w14:paraId="765526F9" w14:textId="77777777" w:rsidTr="003C0B98">
        <w:trPr>
          <w:trHeight w:val="340"/>
        </w:trPr>
        <w:tc>
          <w:tcPr>
            <w:tcW w:w="722" w:type="pct"/>
            <w:vMerge/>
            <w:tcBorders>
              <w:top w:val="nil"/>
              <w:left w:val="nil"/>
              <w:bottom w:val="single" w:sz="4" w:space="0" w:color="000000"/>
              <w:right w:val="nil"/>
            </w:tcBorders>
            <w:vAlign w:val="center"/>
            <w:hideMark/>
          </w:tcPr>
          <w:p w14:paraId="739FBF4C" w14:textId="77777777" w:rsidR="005823F8" w:rsidRPr="005823F8" w:rsidRDefault="005823F8" w:rsidP="005823F8">
            <w:pPr>
              <w:suppressAutoHyphens w:val="0"/>
              <w:rPr>
                <w:b/>
                <w:bCs/>
                <w:color w:val="000000" w:themeColor="text1"/>
                <w:lang w:val="es-CR" w:eastAsia="es-CR"/>
              </w:rPr>
            </w:pPr>
          </w:p>
        </w:tc>
        <w:tc>
          <w:tcPr>
            <w:tcW w:w="723" w:type="pct"/>
            <w:tcBorders>
              <w:top w:val="nil"/>
              <w:left w:val="single" w:sz="8" w:space="0" w:color="auto"/>
              <w:bottom w:val="single" w:sz="4" w:space="0" w:color="auto"/>
              <w:right w:val="single" w:sz="8" w:space="0" w:color="auto"/>
            </w:tcBorders>
            <w:shd w:val="clear" w:color="000000" w:fill="FFFFFF"/>
            <w:noWrap/>
            <w:vAlign w:val="center"/>
            <w:hideMark/>
          </w:tcPr>
          <w:p w14:paraId="527AC131"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Absolutorias</w:t>
            </w:r>
          </w:p>
        </w:tc>
        <w:tc>
          <w:tcPr>
            <w:tcW w:w="720" w:type="pct"/>
            <w:tcBorders>
              <w:top w:val="nil"/>
              <w:left w:val="nil"/>
              <w:bottom w:val="single" w:sz="4" w:space="0" w:color="auto"/>
              <w:right w:val="single" w:sz="8" w:space="0" w:color="auto"/>
            </w:tcBorders>
            <w:shd w:val="clear" w:color="000000" w:fill="FFFFFF"/>
            <w:noWrap/>
            <w:vAlign w:val="center"/>
            <w:hideMark/>
          </w:tcPr>
          <w:p w14:paraId="4A5254E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1.993</w:t>
            </w:r>
          </w:p>
        </w:tc>
        <w:tc>
          <w:tcPr>
            <w:tcW w:w="722" w:type="pct"/>
            <w:tcBorders>
              <w:top w:val="nil"/>
              <w:left w:val="nil"/>
              <w:bottom w:val="single" w:sz="4" w:space="0" w:color="auto"/>
              <w:right w:val="single" w:sz="8" w:space="0" w:color="auto"/>
            </w:tcBorders>
            <w:shd w:val="clear" w:color="000000" w:fill="FFFFFF"/>
            <w:noWrap/>
            <w:vAlign w:val="center"/>
            <w:hideMark/>
          </w:tcPr>
          <w:p w14:paraId="5391306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2.418</w:t>
            </w:r>
          </w:p>
        </w:tc>
        <w:tc>
          <w:tcPr>
            <w:tcW w:w="722" w:type="pct"/>
            <w:tcBorders>
              <w:top w:val="nil"/>
              <w:left w:val="nil"/>
              <w:bottom w:val="single" w:sz="4" w:space="0" w:color="auto"/>
              <w:right w:val="single" w:sz="8" w:space="0" w:color="auto"/>
            </w:tcBorders>
            <w:shd w:val="clear" w:color="000000" w:fill="FFFFFF"/>
            <w:noWrap/>
            <w:vAlign w:val="center"/>
            <w:hideMark/>
          </w:tcPr>
          <w:p w14:paraId="03FA1E7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3.079</w:t>
            </w:r>
          </w:p>
        </w:tc>
        <w:tc>
          <w:tcPr>
            <w:tcW w:w="722" w:type="pct"/>
            <w:tcBorders>
              <w:top w:val="nil"/>
              <w:left w:val="nil"/>
              <w:bottom w:val="single" w:sz="4" w:space="0" w:color="auto"/>
              <w:right w:val="single" w:sz="8" w:space="0" w:color="auto"/>
            </w:tcBorders>
            <w:shd w:val="clear" w:color="000000" w:fill="FFFFFF"/>
            <w:noWrap/>
            <w:vAlign w:val="center"/>
            <w:hideMark/>
          </w:tcPr>
          <w:p w14:paraId="2D6F35D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4.001</w:t>
            </w:r>
          </w:p>
        </w:tc>
        <w:tc>
          <w:tcPr>
            <w:tcW w:w="669" w:type="pct"/>
            <w:tcBorders>
              <w:top w:val="nil"/>
              <w:left w:val="nil"/>
              <w:bottom w:val="single" w:sz="4" w:space="0" w:color="auto"/>
              <w:right w:val="nil"/>
            </w:tcBorders>
            <w:shd w:val="clear" w:color="000000" w:fill="FFFFFF"/>
            <w:noWrap/>
            <w:vAlign w:val="center"/>
            <w:hideMark/>
          </w:tcPr>
          <w:p w14:paraId="1E71299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2.648</w:t>
            </w:r>
          </w:p>
        </w:tc>
      </w:tr>
      <w:tr w:rsidR="005823F8" w:rsidRPr="005823F8" w14:paraId="25BD5E92" w14:textId="77777777" w:rsidTr="003C0B98">
        <w:trPr>
          <w:trHeight w:val="340"/>
        </w:trPr>
        <w:tc>
          <w:tcPr>
            <w:tcW w:w="722" w:type="pct"/>
            <w:vMerge w:val="restart"/>
            <w:tcBorders>
              <w:top w:val="nil"/>
              <w:left w:val="nil"/>
              <w:bottom w:val="single" w:sz="4" w:space="0" w:color="000000"/>
              <w:right w:val="nil"/>
            </w:tcBorders>
            <w:shd w:val="clear" w:color="000000" w:fill="FFFFFF"/>
            <w:noWrap/>
            <w:vAlign w:val="center"/>
            <w:hideMark/>
          </w:tcPr>
          <w:p w14:paraId="3BC5033C"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Casado(a)</w:t>
            </w:r>
          </w:p>
        </w:tc>
        <w:tc>
          <w:tcPr>
            <w:tcW w:w="723" w:type="pct"/>
            <w:tcBorders>
              <w:top w:val="nil"/>
              <w:left w:val="single" w:sz="8" w:space="0" w:color="auto"/>
              <w:bottom w:val="nil"/>
              <w:right w:val="single" w:sz="8" w:space="0" w:color="auto"/>
            </w:tcBorders>
            <w:shd w:val="clear" w:color="000000" w:fill="FFFFFF"/>
            <w:noWrap/>
            <w:vAlign w:val="center"/>
            <w:hideMark/>
          </w:tcPr>
          <w:p w14:paraId="1019FA7A"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Total</w:t>
            </w:r>
          </w:p>
        </w:tc>
        <w:tc>
          <w:tcPr>
            <w:tcW w:w="720" w:type="pct"/>
            <w:tcBorders>
              <w:top w:val="nil"/>
              <w:left w:val="nil"/>
              <w:bottom w:val="nil"/>
              <w:right w:val="single" w:sz="8" w:space="0" w:color="auto"/>
            </w:tcBorders>
            <w:shd w:val="clear" w:color="000000" w:fill="FFFFFF"/>
            <w:noWrap/>
            <w:vAlign w:val="center"/>
            <w:hideMark/>
          </w:tcPr>
          <w:p w14:paraId="4FAAE07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2.476</w:t>
            </w:r>
          </w:p>
        </w:tc>
        <w:tc>
          <w:tcPr>
            <w:tcW w:w="722" w:type="pct"/>
            <w:tcBorders>
              <w:top w:val="nil"/>
              <w:left w:val="nil"/>
              <w:bottom w:val="nil"/>
              <w:right w:val="single" w:sz="8" w:space="0" w:color="auto"/>
            </w:tcBorders>
            <w:shd w:val="clear" w:color="000000" w:fill="FFFFFF"/>
            <w:noWrap/>
            <w:vAlign w:val="center"/>
            <w:hideMark/>
          </w:tcPr>
          <w:p w14:paraId="69719C9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2.731</w:t>
            </w:r>
          </w:p>
        </w:tc>
        <w:tc>
          <w:tcPr>
            <w:tcW w:w="722" w:type="pct"/>
            <w:tcBorders>
              <w:top w:val="nil"/>
              <w:left w:val="nil"/>
              <w:bottom w:val="nil"/>
              <w:right w:val="single" w:sz="8" w:space="0" w:color="auto"/>
            </w:tcBorders>
            <w:shd w:val="clear" w:color="000000" w:fill="FFFFFF"/>
            <w:noWrap/>
            <w:vAlign w:val="center"/>
            <w:hideMark/>
          </w:tcPr>
          <w:p w14:paraId="4690BCD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3.259</w:t>
            </w:r>
          </w:p>
        </w:tc>
        <w:tc>
          <w:tcPr>
            <w:tcW w:w="722" w:type="pct"/>
            <w:tcBorders>
              <w:top w:val="nil"/>
              <w:left w:val="nil"/>
              <w:bottom w:val="nil"/>
              <w:right w:val="single" w:sz="8" w:space="0" w:color="auto"/>
            </w:tcBorders>
            <w:shd w:val="clear" w:color="000000" w:fill="FFFFFF"/>
            <w:noWrap/>
            <w:vAlign w:val="center"/>
            <w:hideMark/>
          </w:tcPr>
          <w:p w14:paraId="39A8A31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3.435</w:t>
            </w:r>
          </w:p>
        </w:tc>
        <w:tc>
          <w:tcPr>
            <w:tcW w:w="669" w:type="pct"/>
            <w:tcBorders>
              <w:top w:val="nil"/>
              <w:left w:val="nil"/>
              <w:bottom w:val="nil"/>
              <w:right w:val="nil"/>
            </w:tcBorders>
            <w:shd w:val="clear" w:color="000000" w:fill="FFFFFF"/>
            <w:noWrap/>
            <w:vAlign w:val="center"/>
            <w:hideMark/>
          </w:tcPr>
          <w:p w14:paraId="1584E12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2.092</w:t>
            </w:r>
          </w:p>
        </w:tc>
      </w:tr>
      <w:tr w:rsidR="005823F8" w:rsidRPr="005823F8" w14:paraId="5D671893" w14:textId="77777777" w:rsidTr="003C0B98">
        <w:trPr>
          <w:trHeight w:val="340"/>
        </w:trPr>
        <w:tc>
          <w:tcPr>
            <w:tcW w:w="722" w:type="pct"/>
            <w:vMerge/>
            <w:tcBorders>
              <w:top w:val="nil"/>
              <w:left w:val="nil"/>
              <w:bottom w:val="single" w:sz="4" w:space="0" w:color="000000"/>
              <w:right w:val="nil"/>
            </w:tcBorders>
            <w:vAlign w:val="center"/>
            <w:hideMark/>
          </w:tcPr>
          <w:p w14:paraId="6CE1C7A0" w14:textId="77777777" w:rsidR="005823F8" w:rsidRPr="005823F8" w:rsidRDefault="005823F8" w:rsidP="005823F8">
            <w:pPr>
              <w:suppressAutoHyphens w:val="0"/>
              <w:rPr>
                <w:b/>
                <w:bCs/>
                <w:color w:val="000000" w:themeColor="text1"/>
                <w:lang w:val="es-CR" w:eastAsia="es-CR"/>
              </w:rPr>
            </w:pPr>
          </w:p>
        </w:tc>
        <w:tc>
          <w:tcPr>
            <w:tcW w:w="723" w:type="pct"/>
            <w:tcBorders>
              <w:top w:val="nil"/>
              <w:left w:val="single" w:sz="8" w:space="0" w:color="auto"/>
              <w:bottom w:val="single" w:sz="4" w:space="0" w:color="auto"/>
              <w:right w:val="single" w:sz="8" w:space="0" w:color="auto"/>
            </w:tcBorders>
            <w:shd w:val="clear" w:color="000000" w:fill="FFFFFF"/>
            <w:noWrap/>
            <w:vAlign w:val="center"/>
            <w:hideMark/>
          </w:tcPr>
          <w:p w14:paraId="2CB434FF"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Absolutorias</w:t>
            </w:r>
          </w:p>
        </w:tc>
        <w:tc>
          <w:tcPr>
            <w:tcW w:w="720" w:type="pct"/>
            <w:tcBorders>
              <w:top w:val="nil"/>
              <w:left w:val="nil"/>
              <w:bottom w:val="single" w:sz="4" w:space="0" w:color="auto"/>
              <w:right w:val="single" w:sz="8" w:space="0" w:color="auto"/>
            </w:tcBorders>
            <w:shd w:val="clear" w:color="000000" w:fill="FFFFFF"/>
            <w:noWrap/>
            <w:vAlign w:val="center"/>
            <w:hideMark/>
          </w:tcPr>
          <w:p w14:paraId="1861D57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966</w:t>
            </w:r>
          </w:p>
        </w:tc>
        <w:tc>
          <w:tcPr>
            <w:tcW w:w="722" w:type="pct"/>
            <w:tcBorders>
              <w:top w:val="nil"/>
              <w:left w:val="nil"/>
              <w:bottom w:val="single" w:sz="4" w:space="0" w:color="auto"/>
              <w:right w:val="single" w:sz="8" w:space="0" w:color="auto"/>
            </w:tcBorders>
            <w:shd w:val="clear" w:color="000000" w:fill="FFFFFF"/>
            <w:noWrap/>
            <w:vAlign w:val="center"/>
            <w:hideMark/>
          </w:tcPr>
          <w:p w14:paraId="7C46B38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1.057</w:t>
            </w:r>
          </w:p>
        </w:tc>
        <w:tc>
          <w:tcPr>
            <w:tcW w:w="722" w:type="pct"/>
            <w:tcBorders>
              <w:top w:val="nil"/>
              <w:left w:val="nil"/>
              <w:bottom w:val="single" w:sz="4" w:space="0" w:color="auto"/>
              <w:right w:val="single" w:sz="8" w:space="0" w:color="auto"/>
            </w:tcBorders>
            <w:shd w:val="clear" w:color="000000" w:fill="FFFFFF"/>
            <w:noWrap/>
            <w:vAlign w:val="center"/>
            <w:hideMark/>
          </w:tcPr>
          <w:p w14:paraId="3F6253E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1.235</w:t>
            </w:r>
          </w:p>
        </w:tc>
        <w:tc>
          <w:tcPr>
            <w:tcW w:w="722" w:type="pct"/>
            <w:tcBorders>
              <w:top w:val="nil"/>
              <w:left w:val="nil"/>
              <w:bottom w:val="single" w:sz="4" w:space="0" w:color="auto"/>
              <w:right w:val="single" w:sz="8" w:space="0" w:color="auto"/>
            </w:tcBorders>
            <w:shd w:val="clear" w:color="000000" w:fill="FFFFFF"/>
            <w:noWrap/>
            <w:vAlign w:val="center"/>
            <w:hideMark/>
          </w:tcPr>
          <w:p w14:paraId="3A3A9E1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1.453</w:t>
            </w:r>
          </w:p>
        </w:tc>
        <w:tc>
          <w:tcPr>
            <w:tcW w:w="669" w:type="pct"/>
            <w:tcBorders>
              <w:top w:val="nil"/>
              <w:left w:val="nil"/>
              <w:bottom w:val="single" w:sz="4" w:space="0" w:color="auto"/>
              <w:right w:val="nil"/>
            </w:tcBorders>
            <w:shd w:val="clear" w:color="000000" w:fill="FFFFFF"/>
            <w:noWrap/>
            <w:vAlign w:val="center"/>
            <w:hideMark/>
          </w:tcPr>
          <w:p w14:paraId="75D0916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865</w:t>
            </w:r>
          </w:p>
        </w:tc>
      </w:tr>
      <w:tr w:rsidR="005823F8" w:rsidRPr="005823F8" w14:paraId="11B547D6" w14:textId="77777777" w:rsidTr="003C0B98">
        <w:trPr>
          <w:trHeight w:val="340"/>
        </w:trPr>
        <w:tc>
          <w:tcPr>
            <w:tcW w:w="722" w:type="pct"/>
            <w:vMerge w:val="restart"/>
            <w:tcBorders>
              <w:top w:val="nil"/>
              <w:left w:val="nil"/>
              <w:bottom w:val="single" w:sz="4" w:space="0" w:color="000000"/>
              <w:right w:val="nil"/>
            </w:tcBorders>
            <w:shd w:val="clear" w:color="000000" w:fill="FFFFFF"/>
            <w:vAlign w:val="center"/>
            <w:hideMark/>
          </w:tcPr>
          <w:p w14:paraId="5726987E"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Unión de hecho</w:t>
            </w:r>
          </w:p>
        </w:tc>
        <w:tc>
          <w:tcPr>
            <w:tcW w:w="723" w:type="pct"/>
            <w:tcBorders>
              <w:top w:val="nil"/>
              <w:left w:val="single" w:sz="8" w:space="0" w:color="auto"/>
              <w:bottom w:val="nil"/>
              <w:right w:val="single" w:sz="8" w:space="0" w:color="auto"/>
            </w:tcBorders>
            <w:shd w:val="clear" w:color="000000" w:fill="FFFFFF"/>
            <w:noWrap/>
            <w:vAlign w:val="center"/>
            <w:hideMark/>
          </w:tcPr>
          <w:p w14:paraId="7EB4F27C"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Total</w:t>
            </w:r>
          </w:p>
        </w:tc>
        <w:tc>
          <w:tcPr>
            <w:tcW w:w="720" w:type="pct"/>
            <w:tcBorders>
              <w:top w:val="nil"/>
              <w:left w:val="nil"/>
              <w:bottom w:val="nil"/>
              <w:right w:val="single" w:sz="8" w:space="0" w:color="auto"/>
            </w:tcBorders>
            <w:shd w:val="clear" w:color="000000" w:fill="FFFFFF"/>
            <w:noWrap/>
            <w:vAlign w:val="center"/>
            <w:hideMark/>
          </w:tcPr>
          <w:p w14:paraId="7EC781A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1.767</w:t>
            </w:r>
          </w:p>
        </w:tc>
        <w:tc>
          <w:tcPr>
            <w:tcW w:w="722" w:type="pct"/>
            <w:tcBorders>
              <w:top w:val="nil"/>
              <w:left w:val="nil"/>
              <w:bottom w:val="nil"/>
              <w:right w:val="single" w:sz="8" w:space="0" w:color="auto"/>
            </w:tcBorders>
            <w:shd w:val="clear" w:color="000000" w:fill="FFFFFF"/>
            <w:noWrap/>
            <w:vAlign w:val="center"/>
            <w:hideMark/>
          </w:tcPr>
          <w:p w14:paraId="46C587D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1.243</w:t>
            </w:r>
          </w:p>
        </w:tc>
        <w:tc>
          <w:tcPr>
            <w:tcW w:w="722" w:type="pct"/>
            <w:tcBorders>
              <w:top w:val="nil"/>
              <w:left w:val="nil"/>
              <w:bottom w:val="nil"/>
              <w:right w:val="single" w:sz="8" w:space="0" w:color="auto"/>
            </w:tcBorders>
            <w:shd w:val="clear" w:color="000000" w:fill="FFFFFF"/>
            <w:noWrap/>
            <w:vAlign w:val="center"/>
            <w:hideMark/>
          </w:tcPr>
          <w:p w14:paraId="22F9D29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874</w:t>
            </w:r>
          </w:p>
        </w:tc>
        <w:tc>
          <w:tcPr>
            <w:tcW w:w="722" w:type="pct"/>
            <w:tcBorders>
              <w:top w:val="nil"/>
              <w:left w:val="nil"/>
              <w:bottom w:val="nil"/>
              <w:right w:val="single" w:sz="8" w:space="0" w:color="auto"/>
            </w:tcBorders>
            <w:shd w:val="clear" w:color="000000" w:fill="FFFFFF"/>
            <w:noWrap/>
            <w:vAlign w:val="center"/>
            <w:hideMark/>
          </w:tcPr>
          <w:p w14:paraId="6510081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671</w:t>
            </w:r>
          </w:p>
        </w:tc>
        <w:tc>
          <w:tcPr>
            <w:tcW w:w="669" w:type="pct"/>
            <w:tcBorders>
              <w:top w:val="nil"/>
              <w:left w:val="nil"/>
              <w:bottom w:val="nil"/>
              <w:right w:val="nil"/>
            </w:tcBorders>
            <w:shd w:val="clear" w:color="000000" w:fill="FFFFFF"/>
            <w:noWrap/>
            <w:vAlign w:val="center"/>
            <w:hideMark/>
          </w:tcPr>
          <w:p w14:paraId="331397D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289</w:t>
            </w:r>
          </w:p>
        </w:tc>
      </w:tr>
      <w:tr w:rsidR="005823F8" w:rsidRPr="005823F8" w14:paraId="67DB5732" w14:textId="77777777" w:rsidTr="003C0B98">
        <w:trPr>
          <w:trHeight w:val="340"/>
        </w:trPr>
        <w:tc>
          <w:tcPr>
            <w:tcW w:w="722" w:type="pct"/>
            <w:vMerge/>
            <w:tcBorders>
              <w:top w:val="nil"/>
              <w:left w:val="nil"/>
              <w:bottom w:val="single" w:sz="4" w:space="0" w:color="000000"/>
              <w:right w:val="nil"/>
            </w:tcBorders>
            <w:vAlign w:val="center"/>
            <w:hideMark/>
          </w:tcPr>
          <w:p w14:paraId="729194B6" w14:textId="77777777" w:rsidR="005823F8" w:rsidRPr="005823F8" w:rsidRDefault="005823F8" w:rsidP="005823F8">
            <w:pPr>
              <w:suppressAutoHyphens w:val="0"/>
              <w:rPr>
                <w:b/>
                <w:bCs/>
                <w:color w:val="000000" w:themeColor="text1"/>
                <w:lang w:val="es-CR" w:eastAsia="es-CR"/>
              </w:rPr>
            </w:pPr>
          </w:p>
        </w:tc>
        <w:tc>
          <w:tcPr>
            <w:tcW w:w="723" w:type="pct"/>
            <w:tcBorders>
              <w:top w:val="nil"/>
              <w:left w:val="single" w:sz="8" w:space="0" w:color="auto"/>
              <w:bottom w:val="single" w:sz="4" w:space="0" w:color="auto"/>
              <w:right w:val="single" w:sz="8" w:space="0" w:color="auto"/>
            </w:tcBorders>
            <w:shd w:val="clear" w:color="000000" w:fill="FFFFFF"/>
            <w:noWrap/>
            <w:vAlign w:val="center"/>
            <w:hideMark/>
          </w:tcPr>
          <w:p w14:paraId="5602FE41"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Absolutorias</w:t>
            </w:r>
          </w:p>
        </w:tc>
        <w:tc>
          <w:tcPr>
            <w:tcW w:w="720" w:type="pct"/>
            <w:tcBorders>
              <w:top w:val="nil"/>
              <w:left w:val="nil"/>
              <w:bottom w:val="single" w:sz="4" w:space="0" w:color="auto"/>
              <w:right w:val="single" w:sz="8" w:space="0" w:color="auto"/>
            </w:tcBorders>
            <w:shd w:val="clear" w:color="000000" w:fill="FFFFFF"/>
            <w:noWrap/>
            <w:vAlign w:val="center"/>
            <w:hideMark/>
          </w:tcPr>
          <w:p w14:paraId="4BE0F26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555</w:t>
            </w:r>
          </w:p>
        </w:tc>
        <w:tc>
          <w:tcPr>
            <w:tcW w:w="722" w:type="pct"/>
            <w:tcBorders>
              <w:top w:val="nil"/>
              <w:left w:val="nil"/>
              <w:bottom w:val="single" w:sz="4" w:space="0" w:color="auto"/>
              <w:right w:val="single" w:sz="8" w:space="0" w:color="auto"/>
            </w:tcBorders>
            <w:shd w:val="clear" w:color="000000" w:fill="FFFFFF"/>
            <w:noWrap/>
            <w:vAlign w:val="center"/>
            <w:hideMark/>
          </w:tcPr>
          <w:p w14:paraId="0FC1589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436</w:t>
            </w:r>
          </w:p>
        </w:tc>
        <w:tc>
          <w:tcPr>
            <w:tcW w:w="722" w:type="pct"/>
            <w:tcBorders>
              <w:top w:val="nil"/>
              <w:left w:val="nil"/>
              <w:bottom w:val="single" w:sz="4" w:space="0" w:color="auto"/>
              <w:right w:val="single" w:sz="8" w:space="0" w:color="auto"/>
            </w:tcBorders>
            <w:shd w:val="clear" w:color="000000" w:fill="FFFFFF"/>
            <w:noWrap/>
            <w:vAlign w:val="center"/>
            <w:hideMark/>
          </w:tcPr>
          <w:p w14:paraId="0770E25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339</w:t>
            </w:r>
          </w:p>
        </w:tc>
        <w:tc>
          <w:tcPr>
            <w:tcW w:w="722" w:type="pct"/>
            <w:tcBorders>
              <w:top w:val="nil"/>
              <w:left w:val="nil"/>
              <w:bottom w:val="single" w:sz="4" w:space="0" w:color="auto"/>
              <w:right w:val="single" w:sz="8" w:space="0" w:color="auto"/>
            </w:tcBorders>
            <w:shd w:val="clear" w:color="000000" w:fill="FFFFFF"/>
            <w:noWrap/>
            <w:vAlign w:val="center"/>
            <w:hideMark/>
          </w:tcPr>
          <w:p w14:paraId="10A7E7A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276</w:t>
            </w:r>
          </w:p>
        </w:tc>
        <w:tc>
          <w:tcPr>
            <w:tcW w:w="669" w:type="pct"/>
            <w:tcBorders>
              <w:top w:val="nil"/>
              <w:left w:val="nil"/>
              <w:bottom w:val="single" w:sz="4" w:space="0" w:color="auto"/>
              <w:right w:val="nil"/>
            </w:tcBorders>
            <w:shd w:val="clear" w:color="000000" w:fill="FFFFFF"/>
            <w:noWrap/>
            <w:vAlign w:val="center"/>
            <w:hideMark/>
          </w:tcPr>
          <w:p w14:paraId="146E55B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144</w:t>
            </w:r>
          </w:p>
        </w:tc>
      </w:tr>
      <w:tr w:rsidR="005823F8" w:rsidRPr="005823F8" w14:paraId="116F47CF" w14:textId="77777777" w:rsidTr="003C0B98">
        <w:trPr>
          <w:trHeight w:val="340"/>
        </w:trPr>
        <w:tc>
          <w:tcPr>
            <w:tcW w:w="722" w:type="pct"/>
            <w:vMerge w:val="restart"/>
            <w:tcBorders>
              <w:top w:val="nil"/>
              <w:left w:val="nil"/>
              <w:bottom w:val="single" w:sz="4" w:space="0" w:color="000000"/>
              <w:right w:val="nil"/>
            </w:tcBorders>
            <w:shd w:val="clear" w:color="000000" w:fill="FFFFFF"/>
            <w:noWrap/>
            <w:vAlign w:val="center"/>
            <w:hideMark/>
          </w:tcPr>
          <w:p w14:paraId="64AD13D2"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Divorciado(a)</w:t>
            </w:r>
          </w:p>
        </w:tc>
        <w:tc>
          <w:tcPr>
            <w:tcW w:w="723" w:type="pct"/>
            <w:tcBorders>
              <w:top w:val="nil"/>
              <w:left w:val="single" w:sz="8" w:space="0" w:color="auto"/>
              <w:bottom w:val="nil"/>
              <w:right w:val="single" w:sz="8" w:space="0" w:color="auto"/>
            </w:tcBorders>
            <w:shd w:val="clear" w:color="000000" w:fill="FFFFFF"/>
            <w:noWrap/>
            <w:vAlign w:val="center"/>
            <w:hideMark/>
          </w:tcPr>
          <w:p w14:paraId="5EDE4664"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Total</w:t>
            </w:r>
          </w:p>
        </w:tc>
        <w:tc>
          <w:tcPr>
            <w:tcW w:w="720" w:type="pct"/>
            <w:tcBorders>
              <w:top w:val="nil"/>
              <w:left w:val="nil"/>
              <w:bottom w:val="nil"/>
              <w:right w:val="single" w:sz="8" w:space="0" w:color="auto"/>
            </w:tcBorders>
            <w:shd w:val="clear" w:color="000000" w:fill="FFFFFF"/>
            <w:noWrap/>
            <w:vAlign w:val="center"/>
            <w:hideMark/>
          </w:tcPr>
          <w:p w14:paraId="103F41C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882</w:t>
            </w:r>
          </w:p>
        </w:tc>
        <w:tc>
          <w:tcPr>
            <w:tcW w:w="722" w:type="pct"/>
            <w:tcBorders>
              <w:top w:val="nil"/>
              <w:left w:val="nil"/>
              <w:bottom w:val="nil"/>
              <w:right w:val="single" w:sz="8" w:space="0" w:color="auto"/>
            </w:tcBorders>
            <w:shd w:val="clear" w:color="000000" w:fill="FFFFFF"/>
            <w:noWrap/>
            <w:vAlign w:val="center"/>
            <w:hideMark/>
          </w:tcPr>
          <w:p w14:paraId="65CAFB6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797</w:t>
            </w:r>
          </w:p>
        </w:tc>
        <w:tc>
          <w:tcPr>
            <w:tcW w:w="722" w:type="pct"/>
            <w:tcBorders>
              <w:top w:val="nil"/>
              <w:left w:val="nil"/>
              <w:bottom w:val="nil"/>
              <w:right w:val="single" w:sz="8" w:space="0" w:color="auto"/>
            </w:tcBorders>
            <w:shd w:val="clear" w:color="000000" w:fill="FFFFFF"/>
            <w:noWrap/>
            <w:vAlign w:val="center"/>
            <w:hideMark/>
          </w:tcPr>
          <w:p w14:paraId="371C952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972</w:t>
            </w:r>
          </w:p>
        </w:tc>
        <w:tc>
          <w:tcPr>
            <w:tcW w:w="722" w:type="pct"/>
            <w:tcBorders>
              <w:top w:val="nil"/>
              <w:left w:val="nil"/>
              <w:bottom w:val="nil"/>
              <w:right w:val="single" w:sz="8" w:space="0" w:color="auto"/>
            </w:tcBorders>
            <w:shd w:val="clear" w:color="000000" w:fill="FFFFFF"/>
            <w:noWrap/>
            <w:vAlign w:val="center"/>
            <w:hideMark/>
          </w:tcPr>
          <w:p w14:paraId="5E9221F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1.080</w:t>
            </w:r>
          </w:p>
        </w:tc>
        <w:tc>
          <w:tcPr>
            <w:tcW w:w="669" w:type="pct"/>
            <w:tcBorders>
              <w:top w:val="nil"/>
              <w:left w:val="nil"/>
              <w:bottom w:val="nil"/>
              <w:right w:val="nil"/>
            </w:tcBorders>
            <w:shd w:val="clear" w:color="000000" w:fill="FFFFFF"/>
            <w:noWrap/>
            <w:vAlign w:val="center"/>
            <w:hideMark/>
          </w:tcPr>
          <w:p w14:paraId="272D56F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711</w:t>
            </w:r>
          </w:p>
        </w:tc>
      </w:tr>
      <w:tr w:rsidR="005823F8" w:rsidRPr="005823F8" w14:paraId="65602B25" w14:textId="77777777" w:rsidTr="003C0B98">
        <w:trPr>
          <w:trHeight w:val="340"/>
        </w:trPr>
        <w:tc>
          <w:tcPr>
            <w:tcW w:w="722" w:type="pct"/>
            <w:vMerge/>
            <w:tcBorders>
              <w:top w:val="nil"/>
              <w:left w:val="nil"/>
              <w:bottom w:val="single" w:sz="4" w:space="0" w:color="000000"/>
              <w:right w:val="nil"/>
            </w:tcBorders>
            <w:vAlign w:val="center"/>
            <w:hideMark/>
          </w:tcPr>
          <w:p w14:paraId="75229B80" w14:textId="77777777" w:rsidR="005823F8" w:rsidRPr="005823F8" w:rsidRDefault="005823F8" w:rsidP="005823F8">
            <w:pPr>
              <w:suppressAutoHyphens w:val="0"/>
              <w:rPr>
                <w:b/>
                <w:bCs/>
                <w:color w:val="000000" w:themeColor="text1"/>
                <w:lang w:val="es-CR" w:eastAsia="es-CR"/>
              </w:rPr>
            </w:pPr>
          </w:p>
        </w:tc>
        <w:tc>
          <w:tcPr>
            <w:tcW w:w="723" w:type="pct"/>
            <w:tcBorders>
              <w:top w:val="nil"/>
              <w:left w:val="single" w:sz="8" w:space="0" w:color="auto"/>
              <w:bottom w:val="single" w:sz="4" w:space="0" w:color="auto"/>
              <w:right w:val="single" w:sz="8" w:space="0" w:color="auto"/>
            </w:tcBorders>
            <w:shd w:val="clear" w:color="000000" w:fill="FFFFFF"/>
            <w:noWrap/>
            <w:vAlign w:val="center"/>
            <w:hideMark/>
          </w:tcPr>
          <w:p w14:paraId="4BB46C65"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Absolutorias</w:t>
            </w:r>
          </w:p>
        </w:tc>
        <w:tc>
          <w:tcPr>
            <w:tcW w:w="720" w:type="pct"/>
            <w:tcBorders>
              <w:top w:val="nil"/>
              <w:left w:val="nil"/>
              <w:bottom w:val="single" w:sz="4" w:space="0" w:color="auto"/>
              <w:right w:val="single" w:sz="8" w:space="0" w:color="auto"/>
            </w:tcBorders>
            <w:shd w:val="clear" w:color="000000" w:fill="FFFFFF"/>
            <w:noWrap/>
            <w:vAlign w:val="center"/>
            <w:hideMark/>
          </w:tcPr>
          <w:p w14:paraId="63AF31E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294</w:t>
            </w:r>
          </w:p>
        </w:tc>
        <w:tc>
          <w:tcPr>
            <w:tcW w:w="722" w:type="pct"/>
            <w:tcBorders>
              <w:top w:val="nil"/>
              <w:left w:val="nil"/>
              <w:bottom w:val="single" w:sz="4" w:space="0" w:color="auto"/>
              <w:right w:val="single" w:sz="8" w:space="0" w:color="auto"/>
            </w:tcBorders>
            <w:shd w:val="clear" w:color="000000" w:fill="FFFFFF"/>
            <w:noWrap/>
            <w:vAlign w:val="center"/>
            <w:hideMark/>
          </w:tcPr>
          <w:p w14:paraId="531B967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285</w:t>
            </w:r>
          </w:p>
        </w:tc>
        <w:tc>
          <w:tcPr>
            <w:tcW w:w="722" w:type="pct"/>
            <w:tcBorders>
              <w:top w:val="nil"/>
              <w:left w:val="nil"/>
              <w:bottom w:val="single" w:sz="4" w:space="0" w:color="auto"/>
              <w:right w:val="single" w:sz="8" w:space="0" w:color="auto"/>
            </w:tcBorders>
            <w:shd w:val="clear" w:color="000000" w:fill="FFFFFF"/>
            <w:noWrap/>
            <w:vAlign w:val="center"/>
            <w:hideMark/>
          </w:tcPr>
          <w:p w14:paraId="6467F14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368</w:t>
            </w:r>
          </w:p>
        </w:tc>
        <w:tc>
          <w:tcPr>
            <w:tcW w:w="722" w:type="pct"/>
            <w:tcBorders>
              <w:top w:val="nil"/>
              <w:left w:val="nil"/>
              <w:bottom w:val="single" w:sz="4" w:space="0" w:color="auto"/>
              <w:right w:val="single" w:sz="8" w:space="0" w:color="auto"/>
            </w:tcBorders>
            <w:shd w:val="clear" w:color="000000" w:fill="FFFFFF"/>
            <w:noWrap/>
            <w:vAlign w:val="center"/>
            <w:hideMark/>
          </w:tcPr>
          <w:p w14:paraId="02A0046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434</w:t>
            </w:r>
          </w:p>
        </w:tc>
        <w:tc>
          <w:tcPr>
            <w:tcW w:w="669" w:type="pct"/>
            <w:tcBorders>
              <w:top w:val="nil"/>
              <w:left w:val="nil"/>
              <w:bottom w:val="single" w:sz="4" w:space="0" w:color="auto"/>
              <w:right w:val="nil"/>
            </w:tcBorders>
            <w:shd w:val="clear" w:color="000000" w:fill="FFFFFF"/>
            <w:noWrap/>
            <w:vAlign w:val="center"/>
            <w:hideMark/>
          </w:tcPr>
          <w:p w14:paraId="4FD6254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256</w:t>
            </w:r>
          </w:p>
        </w:tc>
      </w:tr>
      <w:tr w:rsidR="005823F8" w:rsidRPr="005823F8" w14:paraId="4A02415E" w14:textId="77777777" w:rsidTr="003C0B98">
        <w:trPr>
          <w:trHeight w:val="340"/>
        </w:trPr>
        <w:tc>
          <w:tcPr>
            <w:tcW w:w="722" w:type="pct"/>
            <w:vMerge w:val="restart"/>
            <w:tcBorders>
              <w:top w:val="nil"/>
              <w:left w:val="nil"/>
              <w:bottom w:val="nil"/>
              <w:right w:val="nil"/>
            </w:tcBorders>
            <w:shd w:val="clear" w:color="000000" w:fill="FFFFFF"/>
            <w:noWrap/>
            <w:vAlign w:val="center"/>
            <w:hideMark/>
          </w:tcPr>
          <w:p w14:paraId="356416F0"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Otro</w:t>
            </w:r>
          </w:p>
        </w:tc>
        <w:tc>
          <w:tcPr>
            <w:tcW w:w="723" w:type="pct"/>
            <w:tcBorders>
              <w:top w:val="nil"/>
              <w:left w:val="single" w:sz="8" w:space="0" w:color="auto"/>
              <w:bottom w:val="nil"/>
              <w:right w:val="single" w:sz="8" w:space="0" w:color="auto"/>
            </w:tcBorders>
            <w:shd w:val="clear" w:color="000000" w:fill="FFFFFF"/>
            <w:noWrap/>
            <w:vAlign w:val="center"/>
            <w:hideMark/>
          </w:tcPr>
          <w:p w14:paraId="5BD0CFA0"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Total</w:t>
            </w:r>
          </w:p>
        </w:tc>
        <w:tc>
          <w:tcPr>
            <w:tcW w:w="720" w:type="pct"/>
            <w:tcBorders>
              <w:top w:val="nil"/>
              <w:left w:val="nil"/>
              <w:bottom w:val="nil"/>
              <w:right w:val="single" w:sz="8" w:space="0" w:color="auto"/>
            </w:tcBorders>
            <w:shd w:val="clear" w:color="000000" w:fill="FFFFFF"/>
            <w:noWrap/>
            <w:vAlign w:val="center"/>
            <w:hideMark/>
          </w:tcPr>
          <w:p w14:paraId="74BA102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247</w:t>
            </w:r>
          </w:p>
        </w:tc>
        <w:tc>
          <w:tcPr>
            <w:tcW w:w="722" w:type="pct"/>
            <w:tcBorders>
              <w:top w:val="nil"/>
              <w:left w:val="nil"/>
              <w:bottom w:val="nil"/>
              <w:right w:val="single" w:sz="8" w:space="0" w:color="auto"/>
            </w:tcBorders>
            <w:shd w:val="clear" w:color="000000" w:fill="FFFFFF"/>
            <w:noWrap/>
            <w:vAlign w:val="center"/>
            <w:hideMark/>
          </w:tcPr>
          <w:p w14:paraId="210B937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186</w:t>
            </w:r>
          </w:p>
        </w:tc>
        <w:tc>
          <w:tcPr>
            <w:tcW w:w="722" w:type="pct"/>
            <w:tcBorders>
              <w:top w:val="nil"/>
              <w:left w:val="nil"/>
              <w:bottom w:val="nil"/>
              <w:right w:val="single" w:sz="8" w:space="0" w:color="auto"/>
            </w:tcBorders>
            <w:shd w:val="clear" w:color="000000" w:fill="FFFFFF"/>
            <w:noWrap/>
            <w:vAlign w:val="center"/>
            <w:hideMark/>
          </w:tcPr>
          <w:p w14:paraId="5426406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227</w:t>
            </w:r>
          </w:p>
        </w:tc>
        <w:tc>
          <w:tcPr>
            <w:tcW w:w="722" w:type="pct"/>
            <w:tcBorders>
              <w:top w:val="nil"/>
              <w:left w:val="nil"/>
              <w:bottom w:val="nil"/>
              <w:right w:val="single" w:sz="8" w:space="0" w:color="auto"/>
            </w:tcBorders>
            <w:shd w:val="clear" w:color="000000" w:fill="FFFFFF"/>
            <w:noWrap/>
            <w:vAlign w:val="center"/>
            <w:hideMark/>
          </w:tcPr>
          <w:p w14:paraId="5A82BF3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207</w:t>
            </w:r>
          </w:p>
        </w:tc>
        <w:tc>
          <w:tcPr>
            <w:tcW w:w="669" w:type="pct"/>
            <w:tcBorders>
              <w:top w:val="nil"/>
              <w:left w:val="nil"/>
              <w:bottom w:val="nil"/>
              <w:right w:val="nil"/>
            </w:tcBorders>
            <w:shd w:val="clear" w:color="000000" w:fill="FFFFFF"/>
            <w:noWrap/>
            <w:vAlign w:val="center"/>
            <w:hideMark/>
          </w:tcPr>
          <w:p w14:paraId="64EF43A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117</w:t>
            </w:r>
          </w:p>
        </w:tc>
      </w:tr>
      <w:tr w:rsidR="005823F8" w:rsidRPr="005823F8" w14:paraId="1B079751" w14:textId="77777777" w:rsidTr="003C0B98">
        <w:trPr>
          <w:trHeight w:val="340"/>
        </w:trPr>
        <w:tc>
          <w:tcPr>
            <w:tcW w:w="722" w:type="pct"/>
            <w:vMerge/>
            <w:tcBorders>
              <w:top w:val="nil"/>
              <w:left w:val="nil"/>
              <w:bottom w:val="nil"/>
              <w:right w:val="nil"/>
            </w:tcBorders>
            <w:vAlign w:val="center"/>
            <w:hideMark/>
          </w:tcPr>
          <w:p w14:paraId="539290BC" w14:textId="77777777" w:rsidR="005823F8" w:rsidRPr="005823F8" w:rsidRDefault="005823F8" w:rsidP="005823F8">
            <w:pPr>
              <w:suppressAutoHyphens w:val="0"/>
              <w:rPr>
                <w:b/>
                <w:bCs/>
                <w:color w:val="000000" w:themeColor="text1"/>
                <w:lang w:val="es-CR" w:eastAsia="es-CR"/>
              </w:rPr>
            </w:pPr>
          </w:p>
        </w:tc>
        <w:tc>
          <w:tcPr>
            <w:tcW w:w="723" w:type="pct"/>
            <w:tcBorders>
              <w:top w:val="nil"/>
              <w:left w:val="single" w:sz="8" w:space="0" w:color="auto"/>
              <w:bottom w:val="single" w:sz="8" w:space="0" w:color="auto"/>
              <w:right w:val="single" w:sz="8" w:space="0" w:color="auto"/>
            </w:tcBorders>
            <w:shd w:val="clear" w:color="000000" w:fill="FFFFFF"/>
            <w:noWrap/>
            <w:vAlign w:val="center"/>
            <w:hideMark/>
          </w:tcPr>
          <w:p w14:paraId="38C7511E"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Absolutorias</w:t>
            </w:r>
          </w:p>
        </w:tc>
        <w:tc>
          <w:tcPr>
            <w:tcW w:w="720" w:type="pct"/>
            <w:tcBorders>
              <w:top w:val="nil"/>
              <w:left w:val="nil"/>
              <w:bottom w:val="nil"/>
              <w:right w:val="single" w:sz="8" w:space="0" w:color="auto"/>
            </w:tcBorders>
            <w:shd w:val="clear" w:color="000000" w:fill="FFFFFF"/>
            <w:noWrap/>
            <w:vAlign w:val="center"/>
            <w:hideMark/>
          </w:tcPr>
          <w:p w14:paraId="517FB70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74</w:t>
            </w:r>
          </w:p>
        </w:tc>
        <w:tc>
          <w:tcPr>
            <w:tcW w:w="722" w:type="pct"/>
            <w:tcBorders>
              <w:top w:val="nil"/>
              <w:left w:val="nil"/>
              <w:bottom w:val="nil"/>
              <w:right w:val="single" w:sz="8" w:space="0" w:color="auto"/>
            </w:tcBorders>
            <w:shd w:val="clear" w:color="000000" w:fill="FFFFFF"/>
            <w:noWrap/>
            <w:vAlign w:val="center"/>
            <w:hideMark/>
          </w:tcPr>
          <w:p w14:paraId="2B9E4EA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63</w:t>
            </w:r>
          </w:p>
        </w:tc>
        <w:tc>
          <w:tcPr>
            <w:tcW w:w="722" w:type="pct"/>
            <w:tcBorders>
              <w:top w:val="nil"/>
              <w:left w:val="nil"/>
              <w:bottom w:val="nil"/>
              <w:right w:val="single" w:sz="8" w:space="0" w:color="auto"/>
            </w:tcBorders>
            <w:shd w:val="clear" w:color="000000" w:fill="FFFFFF"/>
            <w:noWrap/>
            <w:vAlign w:val="center"/>
            <w:hideMark/>
          </w:tcPr>
          <w:p w14:paraId="733D44B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86</w:t>
            </w:r>
          </w:p>
        </w:tc>
        <w:tc>
          <w:tcPr>
            <w:tcW w:w="722" w:type="pct"/>
            <w:tcBorders>
              <w:top w:val="nil"/>
              <w:left w:val="nil"/>
              <w:bottom w:val="nil"/>
              <w:right w:val="single" w:sz="8" w:space="0" w:color="auto"/>
            </w:tcBorders>
            <w:shd w:val="clear" w:color="000000" w:fill="FFFFFF"/>
            <w:noWrap/>
            <w:vAlign w:val="center"/>
            <w:hideMark/>
          </w:tcPr>
          <w:p w14:paraId="1081588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91</w:t>
            </w:r>
          </w:p>
        </w:tc>
        <w:tc>
          <w:tcPr>
            <w:tcW w:w="669" w:type="pct"/>
            <w:tcBorders>
              <w:top w:val="nil"/>
              <w:left w:val="nil"/>
              <w:bottom w:val="nil"/>
              <w:right w:val="nil"/>
            </w:tcBorders>
            <w:shd w:val="clear" w:color="000000" w:fill="FFFFFF"/>
            <w:noWrap/>
            <w:vAlign w:val="center"/>
            <w:hideMark/>
          </w:tcPr>
          <w:p w14:paraId="4D2EE4A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33</w:t>
            </w:r>
          </w:p>
        </w:tc>
      </w:tr>
      <w:tr w:rsidR="005823F8" w:rsidRPr="005823F8" w14:paraId="22F053FC" w14:textId="77777777" w:rsidTr="003C0B98">
        <w:trPr>
          <w:trHeight w:val="290"/>
        </w:trPr>
        <w:tc>
          <w:tcPr>
            <w:tcW w:w="5000" w:type="pct"/>
            <w:gridSpan w:val="7"/>
            <w:tcBorders>
              <w:top w:val="single" w:sz="4" w:space="0" w:color="auto"/>
              <w:left w:val="nil"/>
              <w:bottom w:val="nil"/>
              <w:right w:val="nil"/>
            </w:tcBorders>
            <w:shd w:val="clear" w:color="000000" w:fill="FFFFFF"/>
            <w:noWrap/>
            <w:vAlign w:val="center"/>
            <w:hideMark/>
          </w:tcPr>
          <w:p w14:paraId="0D44C96F" w14:textId="77777777" w:rsidR="005823F8" w:rsidRPr="005823F8" w:rsidRDefault="005823F8" w:rsidP="005823F8">
            <w:pPr>
              <w:suppressAutoHyphens w:val="0"/>
              <w:rPr>
                <w:b/>
                <w:bCs/>
                <w:color w:val="000000" w:themeColor="text1"/>
                <w:lang w:val="es-CR" w:eastAsia="es-CR"/>
              </w:rPr>
            </w:pPr>
            <w:r w:rsidRPr="005823F8">
              <w:rPr>
                <w:b/>
                <w:bCs/>
                <w:color w:val="000000" w:themeColor="text1"/>
                <w:lang w:val="es-CR" w:eastAsia="es-CR"/>
              </w:rPr>
              <w:t>Elaborado por: Subproceso de Estadística, Dirección de Planificación.</w:t>
            </w:r>
          </w:p>
        </w:tc>
      </w:tr>
    </w:tbl>
    <w:p w14:paraId="78D2A7E9" w14:textId="77777777" w:rsidR="005823F8" w:rsidRPr="005823F8" w:rsidRDefault="005823F8" w:rsidP="005823F8">
      <w:pPr>
        <w:suppressAutoHyphens w:val="0"/>
        <w:ind w:right="851"/>
        <w:jc w:val="both"/>
        <w:rPr>
          <w:rFonts w:eastAsia="Calibri"/>
          <w:b/>
          <w:bCs/>
          <w:color w:val="000000" w:themeColor="text1"/>
          <w:lang w:val="es-CR" w:eastAsia="en-US"/>
        </w:rPr>
      </w:pPr>
    </w:p>
    <w:p w14:paraId="44808CC8" w14:textId="77CCFE23"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Al igual que con las sentencias condenatorias, la participación por los delitos contenidos según Título del Código Penal para la </w:t>
      </w:r>
      <w:r w:rsidRPr="005823F8">
        <w:rPr>
          <w:rFonts w:eastAsia="Calibri"/>
          <w:i/>
          <w:iCs/>
          <w:color w:val="000000" w:themeColor="text1"/>
          <w:lang w:val="es-CR" w:eastAsia="en-US"/>
        </w:rPr>
        <w:t>totalidad de las sentencias</w:t>
      </w:r>
      <w:r w:rsidRPr="005823F8">
        <w:rPr>
          <w:rFonts w:eastAsia="Calibri"/>
          <w:color w:val="000000" w:themeColor="text1"/>
          <w:lang w:val="es-CR" w:eastAsia="en-US"/>
        </w:rPr>
        <w:t xml:space="preserve"> y las </w:t>
      </w:r>
      <w:r w:rsidRPr="005823F8">
        <w:rPr>
          <w:rFonts w:eastAsia="Calibri"/>
          <w:i/>
          <w:iCs/>
          <w:color w:val="000000" w:themeColor="text1"/>
          <w:lang w:val="es-CR" w:eastAsia="en-US"/>
        </w:rPr>
        <w:t>sentencias absolutorias</w:t>
      </w:r>
      <w:r w:rsidRPr="005823F8">
        <w:rPr>
          <w:rFonts w:eastAsia="Calibri"/>
          <w:color w:val="000000" w:themeColor="text1"/>
          <w:lang w:val="es-CR" w:eastAsia="en-US"/>
        </w:rPr>
        <w:t xml:space="preserve"> siguen un patrón similar en cuanto a la magnitud de los registros, donde los delitos contenidos </w:t>
      </w:r>
      <w:r w:rsidRPr="005823F8">
        <w:rPr>
          <w:rFonts w:eastAsia="Calibri"/>
          <w:i/>
          <w:iCs/>
          <w:color w:val="000000" w:themeColor="text1"/>
          <w:lang w:val="es-CR" w:eastAsia="en-US"/>
        </w:rPr>
        <w:t>Contra la Propiedad</w:t>
      </w:r>
      <w:r w:rsidRPr="005823F8">
        <w:rPr>
          <w:rFonts w:eastAsia="Calibri"/>
          <w:color w:val="000000" w:themeColor="text1"/>
          <w:lang w:val="es-CR" w:eastAsia="en-US"/>
        </w:rPr>
        <w:t xml:space="preserve"> representan el 37,9% y 33,3% en promedio respectivamente para el periodo bajo estudio, seguidos de </w:t>
      </w:r>
      <w:r w:rsidRPr="005823F8">
        <w:rPr>
          <w:rFonts w:eastAsia="Calibri"/>
          <w:i/>
          <w:iCs/>
          <w:color w:val="000000" w:themeColor="text1"/>
          <w:lang w:val="es-CR" w:eastAsia="en-US"/>
        </w:rPr>
        <w:t xml:space="preserve">Contra la Vida </w:t>
      </w:r>
      <w:r w:rsidRPr="005823F8">
        <w:rPr>
          <w:rFonts w:eastAsia="Calibri"/>
          <w:color w:val="000000" w:themeColor="text1"/>
          <w:lang w:val="es-CR" w:eastAsia="en-US"/>
        </w:rPr>
        <w:t xml:space="preserve">(10,7% y 14,4% respectivamente) y </w:t>
      </w:r>
      <w:r w:rsidRPr="005823F8">
        <w:rPr>
          <w:rFonts w:eastAsia="Calibri"/>
          <w:i/>
          <w:iCs/>
          <w:color w:val="000000" w:themeColor="text1"/>
          <w:lang w:val="es-CR" w:eastAsia="en-US"/>
        </w:rPr>
        <w:t>Sexuales</w:t>
      </w:r>
      <w:r w:rsidRPr="005823F8">
        <w:rPr>
          <w:rFonts w:eastAsia="Calibri"/>
          <w:color w:val="000000" w:themeColor="text1"/>
          <w:lang w:val="es-CR" w:eastAsia="en-US"/>
        </w:rPr>
        <w:t xml:space="preserve"> (9,4% y 12,4% respectivamente).</w:t>
      </w:r>
    </w:p>
    <w:p w14:paraId="0E3E87FE"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12A5A74E" w14:textId="77777777"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Cuadro 4.4</w:t>
      </w:r>
    </w:p>
    <w:p w14:paraId="1D179C16" w14:textId="18A85DE8" w:rsidR="005823F8" w:rsidRPr="005823F8" w:rsidRDefault="005823F8" w:rsidP="005823F8">
      <w:pPr>
        <w:widowControl w:val="0"/>
        <w:suppressAutoHyphens w:val="0"/>
        <w:autoSpaceDE w:val="0"/>
        <w:autoSpaceDN w:val="0"/>
        <w:adjustRightInd w:val="0"/>
        <w:ind w:left="851" w:right="851" w:firstLine="709"/>
        <w:jc w:val="center"/>
        <w:rPr>
          <w:rFonts w:eastAsia="Calibri"/>
          <w:color w:val="000000" w:themeColor="text1"/>
          <w:lang w:val="es-CR" w:eastAsia="en-US"/>
        </w:rPr>
      </w:pPr>
      <w:r w:rsidRPr="005823F8">
        <w:rPr>
          <w:rFonts w:eastAsia="Calibri"/>
          <w:b/>
          <w:bCs/>
          <w:color w:val="000000" w:themeColor="text1"/>
          <w:lang w:val="es-CR" w:eastAsia="en-US"/>
        </w:rPr>
        <w:t>Personas sentenciadas totales y con absolutoria en los tribunales penales según título del Código Penal de Costa Rica</w:t>
      </w:r>
      <w:r>
        <w:rPr>
          <w:rFonts w:eastAsia="Calibri"/>
          <w:b/>
          <w:bCs/>
          <w:color w:val="000000" w:themeColor="text1"/>
          <w:lang w:val="es-CR" w:eastAsia="en-US"/>
        </w:rPr>
        <w:t xml:space="preserve"> </w:t>
      </w:r>
      <w:r w:rsidRPr="005823F8">
        <w:rPr>
          <w:rFonts w:eastAsia="Calibri"/>
          <w:b/>
          <w:bCs/>
          <w:color w:val="000000" w:themeColor="text1"/>
          <w:lang w:val="es-CR" w:eastAsia="en-US"/>
        </w:rPr>
        <w:t>durante el período 2016 – 2020</w:t>
      </w:r>
    </w:p>
    <w:p w14:paraId="2DCBC8B1"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color w:val="000000" w:themeColor="text1"/>
          <w:lang w:val="es-CR" w:eastAsia="en-US"/>
        </w:rPr>
      </w:pPr>
    </w:p>
    <w:tbl>
      <w:tblPr>
        <w:tblW w:w="5053" w:type="pct"/>
        <w:jc w:val="center"/>
        <w:tblLayout w:type="fixed"/>
        <w:tblCellMar>
          <w:left w:w="70" w:type="dxa"/>
          <w:right w:w="70" w:type="dxa"/>
        </w:tblCellMar>
        <w:tblLook w:val="04A0" w:firstRow="1" w:lastRow="0" w:firstColumn="1" w:lastColumn="0" w:noHBand="0" w:noVBand="1"/>
      </w:tblPr>
      <w:tblGrid>
        <w:gridCol w:w="2716"/>
        <w:gridCol w:w="755"/>
        <w:gridCol w:w="753"/>
        <w:gridCol w:w="755"/>
        <w:gridCol w:w="755"/>
        <w:gridCol w:w="755"/>
        <w:gridCol w:w="268"/>
        <w:gridCol w:w="532"/>
        <w:gridCol w:w="532"/>
        <w:gridCol w:w="532"/>
        <w:gridCol w:w="532"/>
        <w:gridCol w:w="620"/>
      </w:tblGrid>
      <w:tr w:rsidR="005823F8" w:rsidRPr="005823F8" w14:paraId="12790A60" w14:textId="77777777" w:rsidTr="003C0B98">
        <w:trPr>
          <w:trHeight w:val="300"/>
          <w:jc w:val="center"/>
        </w:trPr>
        <w:tc>
          <w:tcPr>
            <w:tcW w:w="1429" w:type="pct"/>
            <w:vMerge w:val="restart"/>
            <w:tcBorders>
              <w:top w:val="single" w:sz="8" w:space="0" w:color="auto"/>
              <w:left w:val="nil"/>
              <w:bottom w:val="single" w:sz="8" w:space="0" w:color="000000"/>
              <w:right w:val="single" w:sz="8" w:space="0" w:color="auto"/>
            </w:tcBorders>
            <w:shd w:val="clear" w:color="000000" w:fill="FFFFFF"/>
            <w:vAlign w:val="center"/>
            <w:hideMark/>
          </w:tcPr>
          <w:p w14:paraId="7DDEF9D3"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Título del Delito</w:t>
            </w:r>
          </w:p>
        </w:tc>
        <w:tc>
          <w:tcPr>
            <w:tcW w:w="1984" w:type="pct"/>
            <w:gridSpan w:val="5"/>
            <w:tcBorders>
              <w:top w:val="single" w:sz="8" w:space="0" w:color="auto"/>
              <w:left w:val="nil"/>
              <w:bottom w:val="single" w:sz="8" w:space="0" w:color="auto"/>
              <w:right w:val="single" w:sz="8" w:space="0" w:color="000000"/>
            </w:tcBorders>
            <w:shd w:val="clear" w:color="000000" w:fill="FFFFFF"/>
            <w:noWrap/>
            <w:vAlign w:val="center"/>
            <w:hideMark/>
          </w:tcPr>
          <w:p w14:paraId="6E231773"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Absolutos</w:t>
            </w:r>
          </w:p>
        </w:tc>
        <w:tc>
          <w:tcPr>
            <w:tcW w:w="141" w:type="pct"/>
            <w:tcBorders>
              <w:top w:val="single" w:sz="8" w:space="0" w:color="auto"/>
              <w:left w:val="nil"/>
              <w:bottom w:val="single" w:sz="8" w:space="0" w:color="auto"/>
              <w:right w:val="single" w:sz="8" w:space="0" w:color="auto"/>
            </w:tcBorders>
            <w:shd w:val="clear" w:color="000000" w:fill="FFFFFF"/>
            <w:vAlign w:val="center"/>
            <w:hideMark/>
          </w:tcPr>
          <w:p w14:paraId="53478419"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 </w:t>
            </w:r>
          </w:p>
        </w:tc>
        <w:tc>
          <w:tcPr>
            <w:tcW w:w="1447" w:type="pct"/>
            <w:gridSpan w:val="5"/>
            <w:tcBorders>
              <w:top w:val="single" w:sz="8" w:space="0" w:color="auto"/>
              <w:left w:val="nil"/>
              <w:bottom w:val="single" w:sz="8" w:space="0" w:color="auto"/>
              <w:right w:val="nil"/>
            </w:tcBorders>
            <w:shd w:val="clear" w:color="000000" w:fill="FFFFFF"/>
            <w:noWrap/>
            <w:vAlign w:val="center"/>
            <w:hideMark/>
          </w:tcPr>
          <w:p w14:paraId="79A38D84"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Porcentajes</w:t>
            </w:r>
          </w:p>
        </w:tc>
      </w:tr>
      <w:tr w:rsidR="005823F8" w:rsidRPr="005823F8" w14:paraId="0CCD7968" w14:textId="77777777" w:rsidTr="003C0B98">
        <w:trPr>
          <w:trHeight w:val="300"/>
          <w:jc w:val="center"/>
        </w:trPr>
        <w:tc>
          <w:tcPr>
            <w:tcW w:w="1429" w:type="pct"/>
            <w:vMerge/>
            <w:tcBorders>
              <w:top w:val="single" w:sz="8" w:space="0" w:color="auto"/>
              <w:left w:val="nil"/>
              <w:bottom w:val="single" w:sz="8" w:space="0" w:color="000000"/>
              <w:right w:val="single" w:sz="8" w:space="0" w:color="auto"/>
            </w:tcBorders>
            <w:vAlign w:val="center"/>
            <w:hideMark/>
          </w:tcPr>
          <w:p w14:paraId="488FBD72" w14:textId="77777777" w:rsidR="005823F8" w:rsidRPr="005823F8" w:rsidRDefault="005823F8" w:rsidP="005823F8">
            <w:pPr>
              <w:suppressAutoHyphens w:val="0"/>
              <w:rPr>
                <w:b/>
                <w:bCs/>
                <w:color w:val="000000" w:themeColor="text1"/>
                <w:lang w:val="es-CR" w:eastAsia="es-CR"/>
              </w:rPr>
            </w:pPr>
          </w:p>
        </w:tc>
        <w:tc>
          <w:tcPr>
            <w:tcW w:w="397" w:type="pct"/>
            <w:tcBorders>
              <w:top w:val="nil"/>
              <w:left w:val="nil"/>
              <w:bottom w:val="single" w:sz="8" w:space="0" w:color="auto"/>
              <w:right w:val="single" w:sz="4" w:space="0" w:color="auto"/>
            </w:tcBorders>
            <w:shd w:val="clear" w:color="000000" w:fill="FFFFFF"/>
            <w:noWrap/>
            <w:vAlign w:val="center"/>
            <w:hideMark/>
          </w:tcPr>
          <w:p w14:paraId="4D639D93"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2016</w:t>
            </w:r>
          </w:p>
        </w:tc>
        <w:tc>
          <w:tcPr>
            <w:tcW w:w="396" w:type="pct"/>
            <w:tcBorders>
              <w:top w:val="nil"/>
              <w:left w:val="single" w:sz="4" w:space="0" w:color="auto"/>
              <w:bottom w:val="single" w:sz="8" w:space="0" w:color="auto"/>
              <w:right w:val="single" w:sz="4" w:space="0" w:color="auto"/>
            </w:tcBorders>
            <w:shd w:val="clear" w:color="000000" w:fill="FFFFFF"/>
            <w:noWrap/>
            <w:vAlign w:val="center"/>
            <w:hideMark/>
          </w:tcPr>
          <w:p w14:paraId="01A0DE1B"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2017</w:t>
            </w:r>
          </w:p>
        </w:tc>
        <w:tc>
          <w:tcPr>
            <w:tcW w:w="397" w:type="pct"/>
            <w:tcBorders>
              <w:top w:val="nil"/>
              <w:left w:val="single" w:sz="4" w:space="0" w:color="auto"/>
              <w:bottom w:val="single" w:sz="8" w:space="0" w:color="auto"/>
              <w:right w:val="nil"/>
            </w:tcBorders>
            <w:shd w:val="clear" w:color="000000" w:fill="FFFFFF"/>
            <w:noWrap/>
            <w:vAlign w:val="center"/>
            <w:hideMark/>
          </w:tcPr>
          <w:p w14:paraId="13757326"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2018</w:t>
            </w:r>
          </w:p>
        </w:tc>
        <w:tc>
          <w:tcPr>
            <w:tcW w:w="397" w:type="pct"/>
            <w:tcBorders>
              <w:top w:val="nil"/>
              <w:left w:val="nil"/>
              <w:bottom w:val="single" w:sz="4" w:space="0" w:color="auto"/>
              <w:right w:val="nil"/>
            </w:tcBorders>
            <w:shd w:val="clear" w:color="000000" w:fill="FFFFFF"/>
            <w:noWrap/>
            <w:vAlign w:val="center"/>
            <w:hideMark/>
          </w:tcPr>
          <w:p w14:paraId="1BCF3B45"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2019</w:t>
            </w:r>
          </w:p>
        </w:tc>
        <w:tc>
          <w:tcPr>
            <w:tcW w:w="397" w:type="pct"/>
            <w:tcBorders>
              <w:top w:val="nil"/>
              <w:left w:val="nil"/>
              <w:bottom w:val="single" w:sz="8" w:space="0" w:color="auto"/>
              <w:right w:val="single" w:sz="8" w:space="0" w:color="auto"/>
            </w:tcBorders>
            <w:shd w:val="clear" w:color="000000" w:fill="FFFFFF"/>
            <w:noWrap/>
            <w:vAlign w:val="center"/>
            <w:hideMark/>
          </w:tcPr>
          <w:p w14:paraId="78218976"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2020</w:t>
            </w:r>
          </w:p>
        </w:tc>
        <w:tc>
          <w:tcPr>
            <w:tcW w:w="141" w:type="pct"/>
            <w:tcBorders>
              <w:top w:val="nil"/>
              <w:left w:val="nil"/>
              <w:bottom w:val="single" w:sz="8" w:space="0" w:color="auto"/>
              <w:right w:val="single" w:sz="8" w:space="0" w:color="auto"/>
            </w:tcBorders>
            <w:shd w:val="clear" w:color="000000" w:fill="FFFFFF"/>
            <w:vAlign w:val="center"/>
            <w:hideMark/>
          </w:tcPr>
          <w:p w14:paraId="39A36FB0"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 </w:t>
            </w:r>
          </w:p>
        </w:tc>
        <w:tc>
          <w:tcPr>
            <w:tcW w:w="280" w:type="pct"/>
            <w:tcBorders>
              <w:top w:val="nil"/>
              <w:left w:val="nil"/>
              <w:bottom w:val="single" w:sz="8" w:space="0" w:color="auto"/>
              <w:right w:val="nil"/>
            </w:tcBorders>
            <w:shd w:val="clear" w:color="000000" w:fill="FFFFFF"/>
            <w:noWrap/>
            <w:vAlign w:val="center"/>
            <w:hideMark/>
          </w:tcPr>
          <w:p w14:paraId="4E007FE3"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2016</w:t>
            </w:r>
          </w:p>
        </w:tc>
        <w:tc>
          <w:tcPr>
            <w:tcW w:w="280" w:type="pct"/>
            <w:tcBorders>
              <w:top w:val="nil"/>
              <w:left w:val="nil"/>
              <w:bottom w:val="single" w:sz="4" w:space="0" w:color="auto"/>
              <w:right w:val="nil"/>
            </w:tcBorders>
            <w:shd w:val="clear" w:color="000000" w:fill="FFFFFF"/>
            <w:noWrap/>
            <w:vAlign w:val="center"/>
            <w:hideMark/>
          </w:tcPr>
          <w:p w14:paraId="04371636"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2017</w:t>
            </w:r>
          </w:p>
        </w:tc>
        <w:tc>
          <w:tcPr>
            <w:tcW w:w="280" w:type="pct"/>
            <w:tcBorders>
              <w:top w:val="nil"/>
              <w:left w:val="nil"/>
              <w:bottom w:val="single" w:sz="8" w:space="0" w:color="auto"/>
              <w:right w:val="nil"/>
            </w:tcBorders>
            <w:shd w:val="clear" w:color="000000" w:fill="FFFFFF"/>
            <w:noWrap/>
            <w:vAlign w:val="center"/>
            <w:hideMark/>
          </w:tcPr>
          <w:p w14:paraId="505BDAED"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2018</w:t>
            </w:r>
          </w:p>
        </w:tc>
        <w:tc>
          <w:tcPr>
            <w:tcW w:w="280" w:type="pct"/>
            <w:tcBorders>
              <w:top w:val="nil"/>
              <w:left w:val="nil"/>
              <w:bottom w:val="single" w:sz="4" w:space="0" w:color="auto"/>
              <w:right w:val="nil"/>
            </w:tcBorders>
            <w:shd w:val="clear" w:color="000000" w:fill="FFFFFF"/>
            <w:noWrap/>
            <w:vAlign w:val="center"/>
            <w:hideMark/>
          </w:tcPr>
          <w:p w14:paraId="6EEA909C"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2019</w:t>
            </w:r>
          </w:p>
        </w:tc>
        <w:tc>
          <w:tcPr>
            <w:tcW w:w="327" w:type="pct"/>
            <w:tcBorders>
              <w:top w:val="nil"/>
              <w:left w:val="nil"/>
              <w:bottom w:val="single" w:sz="8" w:space="0" w:color="auto"/>
              <w:right w:val="nil"/>
            </w:tcBorders>
            <w:shd w:val="clear" w:color="000000" w:fill="FFFFFF"/>
            <w:noWrap/>
            <w:vAlign w:val="center"/>
            <w:hideMark/>
          </w:tcPr>
          <w:p w14:paraId="37BA9AB2"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2020</w:t>
            </w:r>
          </w:p>
        </w:tc>
      </w:tr>
      <w:tr w:rsidR="005823F8" w:rsidRPr="005823F8" w14:paraId="0D2926A6"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41B73CFC"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97" w:type="pct"/>
            <w:tcBorders>
              <w:top w:val="nil"/>
              <w:left w:val="single" w:sz="8" w:space="0" w:color="auto"/>
              <w:bottom w:val="nil"/>
              <w:right w:val="single" w:sz="4" w:space="0" w:color="auto"/>
            </w:tcBorders>
            <w:shd w:val="clear" w:color="000000" w:fill="FFFFFF"/>
            <w:noWrap/>
            <w:vAlign w:val="center"/>
            <w:hideMark/>
          </w:tcPr>
          <w:p w14:paraId="2DAB5DD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6" w:type="pct"/>
            <w:tcBorders>
              <w:top w:val="nil"/>
              <w:left w:val="single" w:sz="4" w:space="0" w:color="auto"/>
              <w:bottom w:val="nil"/>
              <w:right w:val="single" w:sz="4" w:space="0" w:color="auto"/>
            </w:tcBorders>
            <w:shd w:val="clear" w:color="000000" w:fill="FFFFFF"/>
            <w:noWrap/>
            <w:vAlign w:val="center"/>
            <w:hideMark/>
          </w:tcPr>
          <w:p w14:paraId="223C208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7" w:type="pct"/>
            <w:tcBorders>
              <w:top w:val="nil"/>
              <w:left w:val="single" w:sz="4" w:space="0" w:color="auto"/>
              <w:bottom w:val="nil"/>
              <w:right w:val="single" w:sz="4" w:space="0" w:color="auto"/>
            </w:tcBorders>
            <w:shd w:val="clear" w:color="000000" w:fill="FFFFFF"/>
            <w:noWrap/>
            <w:vAlign w:val="center"/>
            <w:hideMark/>
          </w:tcPr>
          <w:p w14:paraId="77B9AF7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7" w:type="pct"/>
            <w:tcBorders>
              <w:top w:val="single" w:sz="4" w:space="0" w:color="auto"/>
              <w:left w:val="single" w:sz="4" w:space="0" w:color="auto"/>
              <w:bottom w:val="nil"/>
              <w:right w:val="single" w:sz="4" w:space="0" w:color="auto"/>
            </w:tcBorders>
            <w:shd w:val="clear" w:color="000000" w:fill="FFFFFF"/>
            <w:noWrap/>
            <w:vAlign w:val="center"/>
            <w:hideMark/>
          </w:tcPr>
          <w:p w14:paraId="298C634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7" w:type="pct"/>
            <w:tcBorders>
              <w:top w:val="nil"/>
              <w:left w:val="single" w:sz="4" w:space="0" w:color="auto"/>
              <w:bottom w:val="nil"/>
              <w:right w:val="single" w:sz="8" w:space="0" w:color="auto"/>
            </w:tcBorders>
            <w:shd w:val="clear" w:color="000000" w:fill="FFFFFF"/>
            <w:noWrap/>
            <w:vAlign w:val="center"/>
            <w:hideMark/>
          </w:tcPr>
          <w:p w14:paraId="09CA9ED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141" w:type="pct"/>
            <w:tcBorders>
              <w:top w:val="nil"/>
              <w:left w:val="nil"/>
              <w:bottom w:val="nil"/>
              <w:right w:val="single" w:sz="8" w:space="0" w:color="auto"/>
            </w:tcBorders>
            <w:shd w:val="clear" w:color="000000" w:fill="FFFFFF"/>
            <w:vAlign w:val="center"/>
            <w:hideMark/>
          </w:tcPr>
          <w:p w14:paraId="3D3CB9C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5DB0FEE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280" w:type="pct"/>
            <w:tcBorders>
              <w:top w:val="single" w:sz="4" w:space="0" w:color="auto"/>
              <w:left w:val="single" w:sz="4" w:space="0" w:color="auto"/>
              <w:bottom w:val="nil"/>
              <w:right w:val="single" w:sz="4" w:space="0" w:color="auto"/>
            </w:tcBorders>
            <w:shd w:val="clear" w:color="000000" w:fill="FFFFFF"/>
            <w:noWrap/>
            <w:vAlign w:val="center"/>
            <w:hideMark/>
          </w:tcPr>
          <w:p w14:paraId="6A2FF9C6"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280" w:type="pct"/>
            <w:tcBorders>
              <w:top w:val="nil"/>
              <w:left w:val="single" w:sz="4" w:space="0" w:color="auto"/>
              <w:bottom w:val="nil"/>
              <w:right w:val="single" w:sz="4" w:space="0" w:color="auto"/>
            </w:tcBorders>
            <w:shd w:val="clear" w:color="000000" w:fill="FFFFFF"/>
            <w:noWrap/>
            <w:vAlign w:val="center"/>
            <w:hideMark/>
          </w:tcPr>
          <w:p w14:paraId="4D8E058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280" w:type="pct"/>
            <w:tcBorders>
              <w:top w:val="single" w:sz="4" w:space="0" w:color="auto"/>
              <w:left w:val="single" w:sz="4" w:space="0" w:color="auto"/>
              <w:bottom w:val="nil"/>
              <w:right w:val="single" w:sz="4" w:space="0" w:color="auto"/>
            </w:tcBorders>
            <w:shd w:val="clear" w:color="000000" w:fill="FFFFFF"/>
            <w:noWrap/>
            <w:vAlign w:val="center"/>
            <w:hideMark/>
          </w:tcPr>
          <w:p w14:paraId="5C78169D"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27" w:type="pct"/>
            <w:tcBorders>
              <w:top w:val="nil"/>
              <w:left w:val="single" w:sz="4" w:space="0" w:color="auto"/>
              <w:bottom w:val="nil"/>
              <w:right w:val="nil"/>
            </w:tcBorders>
            <w:shd w:val="clear" w:color="000000" w:fill="FFFFFF"/>
            <w:noWrap/>
            <w:vAlign w:val="center"/>
            <w:hideMark/>
          </w:tcPr>
          <w:p w14:paraId="060872C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r>
      <w:tr w:rsidR="005823F8" w:rsidRPr="005823F8" w14:paraId="3D28FD62" w14:textId="77777777" w:rsidTr="003C0B98">
        <w:trPr>
          <w:trHeight w:val="290"/>
          <w:jc w:val="center"/>
        </w:trPr>
        <w:tc>
          <w:tcPr>
            <w:tcW w:w="1429" w:type="pct"/>
            <w:tcBorders>
              <w:top w:val="nil"/>
              <w:left w:val="nil"/>
              <w:bottom w:val="nil"/>
              <w:right w:val="nil"/>
            </w:tcBorders>
            <w:shd w:val="clear" w:color="000000" w:fill="E7E6E6"/>
            <w:noWrap/>
            <w:vAlign w:val="center"/>
            <w:hideMark/>
          </w:tcPr>
          <w:p w14:paraId="7EBC71A9"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Personas sentenciadas totales</w:t>
            </w:r>
          </w:p>
        </w:tc>
        <w:tc>
          <w:tcPr>
            <w:tcW w:w="397" w:type="pct"/>
            <w:tcBorders>
              <w:top w:val="nil"/>
              <w:left w:val="single" w:sz="8" w:space="0" w:color="auto"/>
              <w:bottom w:val="nil"/>
              <w:right w:val="single" w:sz="4" w:space="0" w:color="auto"/>
            </w:tcBorders>
            <w:shd w:val="clear" w:color="000000" w:fill="E7E6E6"/>
            <w:noWrap/>
            <w:vAlign w:val="center"/>
            <w:hideMark/>
          </w:tcPr>
          <w:p w14:paraId="1E616BEA"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12.915</w:t>
            </w:r>
          </w:p>
        </w:tc>
        <w:tc>
          <w:tcPr>
            <w:tcW w:w="396" w:type="pct"/>
            <w:tcBorders>
              <w:top w:val="nil"/>
              <w:left w:val="single" w:sz="4" w:space="0" w:color="auto"/>
              <w:bottom w:val="nil"/>
              <w:right w:val="single" w:sz="4" w:space="0" w:color="auto"/>
            </w:tcBorders>
            <w:shd w:val="clear" w:color="000000" w:fill="E7E6E6"/>
            <w:noWrap/>
            <w:vAlign w:val="center"/>
            <w:hideMark/>
          </w:tcPr>
          <w:p w14:paraId="1A75ABE1"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13.559</w:t>
            </w:r>
          </w:p>
        </w:tc>
        <w:tc>
          <w:tcPr>
            <w:tcW w:w="397" w:type="pct"/>
            <w:tcBorders>
              <w:top w:val="nil"/>
              <w:left w:val="single" w:sz="4" w:space="0" w:color="auto"/>
              <w:bottom w:val="nil"/>
              <w:right w:val="single" w:sz="4" w:space="0" w:color="auto"/>
            </w:tcBorders>
            <w:shd w:val="clear" w:color="000000" w:fill="E7E6E6"/>
            <w:noWrap/>
            <w:vAlign w:val="center"/>
            <w:hideMark/>
          </w:tcPr>
          <w:p w14:paraId="2F4F8F3C"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16.322</w:t>
            </w:r>
          </w:p>
        </w:tc>
        <w:tc>
          <w:tcPr>
            <w:tcW w:w="397" w:type="pct"/>
            <w:tcBorders>
              <w:top w:val="nil"/>
              <w:left w:val="single" w:sz="4" w:space="0" w:color="auto"/>
              <w:bottom w:val="nil"/>
              <w:right w:val="single" w:sz="4" w:space="0" w:color="auto"/>
            </w:tcBorders>
            <w:shd w:val="clear" w:color="000000" w:fill="E7E6E6"/>
            <w:noWrap/>
            <w:vAlign w:val="center"/>
            <w:hideMark/>
          </w:tcPr>
          <w:p w14:paraId="1A36C8FD"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17.515</w:t>
            </w:r>
          </w:p>
        </w:tc>
        <w:tc>
          <w:tcPr>
            <w:tcW w:w="397" w:type="pct"/>
            <w:tcBorders>
              <w:top w:val="nil"/>
              <w:left w:val="single" w:sz="4" w:space="0" w:color="auto"/>
              <w:bottom w:val="nil"/>
              <w:right w:val="single" w:sz="8" w:space="0" w:color="auto"/>
            </w:tcBorders>
            <w:shd w:val="clear" w:color="000000" w:fill="E7E6E6"/>
            <w:noWrap/>
            <w:vAlign w:val="center"/>
            <w:hideMark/>
          </w:tcPr>
          <w:p w14:paraId="42C963BB"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12.143</w:t>
            </w:r>
          </w:p>
        </w:tc>
        <w:tc>
          <w:tcPr>
            <w:tcW w:w="141" w:type="pct"/>
            <w:tcBorders>
              <w:top w:val="nil"/>
              <w:left w:val="nil"/>
              <w:bottom w:val="nil"/>
              <w:right w:val="single" w:sz="8" w:space="0" w:color="auto"/>
            </w:tcBorders>
            <w:shd w:val="clear" w:color="000000" w:fill="E7E6E6"/>
            <w:vAlign w:val="center"/>
            <w:hideMark/>
          </w:tcPr>
          <w:p w14:paraId="4303E443"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280" w:type="pct"/>
            <w:tcBorders>
              <w:top w:val="nil"/>
              <w:left w:val="nil"/>
              <w:bottom w:val="nil"/>
              <w:right w:val="single" w:sz="4" w:space="0" w:color="auto"/>
            </w:tcBorders>
            <w:shd w:val="clear" w:color="000000" w:fill="E7E6E6"/>
            <w:noWrap/>
            <w:vAlign w:val="center"/>
            <w:hideMark/>
          </w:tcPr>
          <w:p w14:paraId="0758A454"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280" w:type="pct"/>
            <w:tcBorders>
              <w:top w:val="nil"/>
              <w:left w:val="single" w:sz="4" w:space="0" w:color="auto"/>
              <w:bottom w:val="nil"/>
              <w:right w:val="single" w:sz="4" w:space="0" w:color="auto"/>
            </w:tcBorders>
            <w:shd w:val="clear" w:color="000000" w:fill="E7E6E6"/>
            <w:noWrap/>
            <w:vAlign w:val="center"/>
            <w:hideMark/>
          </w:tcPr>
          <w:p w14:paraId="6EA4D0A7"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280" w:type="pct"/>
            <w:tcBorders>
              <w:top w:val="nil"/>
              <w:left w:val="single" w:sz="4" w:space="0" w:color="auto"/>
              <w:bottom w:val="nil"/>
              <w:right w:val="single" w:sz="4" w:space="0" w:color="auto"/>
            </w:tcBorders>
            <w:shd w:val="clear" w:color="000000" w:fill="E7E6E6"/>
            <w:noWrap/>
            <w:vAlign w:val="center"/>
            <w:hideMark/>
          </w:tcPr>
          <w:p w14:paraId="43E581F7"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280" w:type="pct"/>
            <w:tcBorders>
              <w:top w:val="nil"/>
              <w:left w:val="single" w:sz="4" w:space="0" w:color="auto"/>
              <w:bottom w:val="nil"/>
              <w:right w:val="single" w:sz="4" w:space="0" w:color="auto"/>
            </w:tcBorders>
            <w:shd w:val="clear" w:color="000000" w:fill="E7E6E6"/>
            <w:noWrap/>
            <w:vAlign w:val="center"/>
            <w:hideMark/>
          </w:tcPr>
          <w:p w14:paraId="56B7BEC4"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327" w:type="pct"/>
            <w:tcBorders>
              <w:top w:val="nil"/>
              <w:left w:val="single" w:sz="4" w:space="0" w:color="auto"/>
              <w:bottom w:val="nil"/>
              <w:right w:val="nil"/>
            </w:tcBorders>
            <w:shd w:val="clear" w:color="000000" w:fill="E7E6E6"/>
            <w:noWrap/>
            <w:vAlign w:val="center"/>
            <w:hideMark/>
          </w:tcPr>
          <w:p w14:paraId="621E3D78"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r>
      <w:tr w:rsidR="005823F8" w:rsidRPr="005823F8" w14:paraId="34A4E24F"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688D7BCE"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propiedad</w:t>
            </w:r>
          </w:p>
        </w:tc>
        <w:tc>
          <w:tcPr>
            <w:tcW w:w="397" w:type="pct"/>
            <w:tcBorders>
              <w:top w:val="nil"/>
              <w:left w:val="single" w:sz="8" w:space="0" w:color="auto"/>
              <w:bottom w:val="nil"/>
              <w:right w:val="single" w:sz="4" w:space="0" w:color="auto"/>
            </w:tcBorders>
            <w:shd w:val="clear" w:color="000000" w:fill="FFFFFF"/>
            <w:noWrap/>
            <w:vAlign w:val="center"/>
            <w:hideMark/>
          </w:tcPr>
          <w:p w14:paraId="16D37A8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5.226</w:t>
            </w:r>
          </w:p>
        </w:tc>
        <w:tc>
          <w:tcPr>
            <w:tcW w:w="396" w:type="pct"/>
            <w:tcBorders>
              <w:top w:val="nil"/>
              <w:left w:val="single" w:sz="4" w:space="0" w:color="auto"/>
              <w:bottom w:val="nil"/>
              <w:right w:val="single" w:sz="4" w:space="0" w:color="auto"/>
            </w:tcBorders>
            <w:shd w:val="clear" w:color="000000" w:fill="FFFFFF"/>
            <w:noWrap/>
            <w:vAlign w:val="center"/>
            <w:hideMark/>
          </w:tcPr>
          <w:p w14:paraId="4A1188E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5.310</w:t>
            </w:r>
          </w:p>
        </w:tc>
        <w:tc>
          <w:tcPr>
            <w:tcW w:w="397" w:type="pct"/>
            <w:tcBorders>
              <w:top w:val="nil"/>
              <w:left w:val="single" w:sz="4" w:space="0" w:color="auto"/>
              <w:bottom w:val="nil"/>
              <w:right w:val="single" w:sz="4" w:space="0" w:color="auto"/>
            </w:tcBorders>
            <w:shd w:val="clear" w:color="000000" w:fill="FFFFFF"/>
            <w:noWrap/>
            <w:vAlign w:val="center"/>
            <w:hideMark/>
          </w:tcPr>
          <w:p w14:paraId="1DBEE92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6.292</w:t>
            </w:r>
          </w:p>
        </w:tc>
        <w:tc>
          <w:tcPr>
            <w:tcW w:w="397" w:type="pct"/>
            <w:tcBorders>
              <w:top w:val="nil"/>
              <w:left w:val="single" w:sz="4" w:space="0" w:color="auto"/>
              <w:bottom w:val="nil"/>
              <w:right w:val="single" w:sz="4" w:space="0" w:color="auto"/>
            </w:tcBorders>
            <w:shd w:val="clear" w:color="000000" w:fill="FFFFFF"/>
            <w:noWrap/>
            <w:vAlign w:val="center"/>
            <w:hideMark/>
          </w:tcPr>
          <w:p w14:paraId="40035D1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6.335</w:t>
            </w:r>
          </w:p>
        </w:tc>
        <w:tc>
          <w:tcPr>
            <w:tcW w:w="397" w:type="pct"/>
            <w:tcBorders>
              <w:top w:val="nil"/>
              <w:left w:val="single" w:sz="4" w:space="0" w:color="auto"/>
              <w:bottom w:val="nil"/>
              <w:right w:val="single" w:sz="8" w:space="0" w:color="auto"/>
            </w:tcBorders>
            <w:shd w:val="clear" w:color="000000" w:fill="FFFFFF"/>
            <w:noWrap/>
            <w:vAlign w:val="center"/>
            <w:hideMark/>
          </w:tcPr>
          <w:p w14:paraId="5C168EE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4.291</w:t>
            </w:r>
          </w:p>
        </w:tc>
        <w:tc>
          <w:tcPr>
            <w:tcW w:w="141" w:type="pct"/>
            <w:tcBorders>
              <w:top w:val="nil"/>
              <w:left w:val="nil"/>
              <w:bottom w:val="nil"/>
              <w:right w:val="single" w:sz="8" w:space="0" w:color="auto"/>
            </w:tcBorders>
            <w:shd w:val="clear" w:color="000000" w:fill="FFFFFF"/>
            <w:vAlign w:val="center"/>
            <w:hideMark/>
          </w:tcPr>
          <w:p w14:paraId="6875D89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0C02DF1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40,5</w:t>
            </w:r>
          </w:p>
        </w:tc>
        <w:tc>
          <w:tcPr>
            <w:tcW w:w="280" w:type="pct"/>
            <w:tcBorders>
              <w:top w:val="nil"/>
              <w:left w:val="single" w:sz="4" w:space="0" w:color="auto"/>
              <w:bottom w:val="nil"/>
              <w:right w:val="single" w:sz="4" w:space="0" w:color="auto"/>
            </w:tcBorders>
            <w:shd w:val="clear" w:color="000000" w:fill="FFFFFF"/>
            <w:noWrap/>
            <w:vAlign w:val="center"/>
            <w:hideMark/>
          </w:tcPr>
          <w:p w14:paraId="65344A3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39,2</w:t>
            </w:r>
          </w:p>
        </w:tc>
        <w:tc>
          <w:tcPr>
            <w:tcW w:w="280" w:type="pct"/>
            <w:tcBorders>
              <w:top w:val="nil"/>
              <w:left w:val="single" w:sz="4" w:space="0" w:color="auto"/>
              <w:bottom w:val="nil"/>
              <w:right w:val="single" w:sz="4" w:space="0" w:color="auto"/>
            </w:tcBorders>
            <w:shd w:val="clear" w:color="000000" w:fill="FFFFFF"/>
            <w:noWrap/>
            <w:vAlign w:val="center"/>
            <w:hideMark/>
          </w:tcPr>
          <w:p w14:paraId="2210254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38,5</w:t>
            </w:r>
          </w:p>
        </w:tc>
        <w:tc>
          <w:tcPr>
            <w:tcW w:w="280" w:type="pct"/>
            <w:tcBorders>
              <w:top w:val="nil"/>
              <w:left w:val="single" w:sz="4" w:space="0" w:color="auto"/>
              <w:bottom w:val="nil"/>
              <w:right w:val="single" w:sz="4" w:space="0" w:color="auto"/>
            </w:tcBorders>
            <w:shd w:val="clear" w:color="000000" w:fill="FFFFFF"/>
            <w:noWrap/>
            <w:vAlign w:val="center"/>
            <w:hideMark/>
          </w:tcPr>
          <w:p w14:paraId="6072F3F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36,2</w:t>
            </w:r>
          </w:p>
        </w:tc>
        <w:tc>
          <w:tcPr>
            <w:tcW w:w="327" w:type="pct"/>
            <w:tcBorders>
              <w:top w:val="nil"/>
              <w:left w:val="single" w:sz="4" w:space="0" w:color="auto"/>
              <w:bottom w:val="nil"/>
              <w:right w:val="nil"/>
            </w:tcBorders>
            <w:shd w:val="clear" w:color="000000" w:fill="FFFFFF"/>
            <w:noWrap/>
            <w:vAlign w:val="center"/>
            <w:hideMark/>
          </w:tcPr>
          <w:p w14:paraId="3505A55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35,3</w:t>
            </w:r>
          </w:p>
        </w:tc>
      </w:tr>
      <w:tr w:rsidR="005823F8" w:rsidRPr="005823F8" w14:paraId="4FEFD18A"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348AB329"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vida</w:t>
            </w:r>
          </w:p>
        </w:tc>
        <w:tc>
          <w:tcPr>
            <w:tcW w:w="397" w:type="pct"/>
            <w:tcBorders>
              <w:top w:val="nil"/>
              <w:left w:val="single" w:sz="8" w:space="0" w:color="auto"/>
              <w:bottom w:val="nil"/>
              <w:right w:val="single" w:sz="4" w:space="0" w:color="auto"/>
            </w:tcBorders>
            <w:shd w:val="clear" w:color="000000" w:fill="FFFFFF"/>
            <w:noWrap/>
            <w:vAlign w:val="center"/>
            <w:hideMark/>
          </w:tcPr>
          <w:p w14:paraId="48080A2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1.623</w:t>
            </w:r>
          </w:p>
        </w:tc>
        <w:tc>
          <w:tcPr>
            <w:tcW w:w="396" w:type="pct"/>
            <w:tcBorders>
              <w:top w:val="nil"/>
              <w:left w:val="single" w:sz="4" w:space="0" w:color="auto"/>
              <w:bottom w:val="nil"/>
              <w:right w:val="single" w:sz="4" w:space="0" w:color="auto"/>
            </w:tcBorders>
            <w:shd w:val="clear" w:color="000000" w:fill="FFFFFF"/>
            <w:noWrap/>
            <w:vAlign w:val="center"/>
            <w:hideMark/>
          </w:tcPr>
          <w:p w14:paraId="777A675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1.527</w:t>
            </w:r>
          </w:p>
        </w:tc>
        <w:tc>
          <w:tcPr>
            <w:tcW w:w="397" w:type="pct"/>
            <w:tcBorders>
              <w:top w:val="nil"/>
              <w:left w:val="single" w:sz="4" w:space="0" w:color="auto"/>
              <w:bottom w:val="nil"/>
              <w:right w:val="single" w:sz="4" w:space="0" w:color="auto"/>
            </w:tcBorders>
            <w:shd w:val="clear" w:color="000000" w:fill="FFFFFF"/>
            <w:noWrap/>
            <w:vAlign w:val="center"/>
            <w:hideMark/>
          </w:tcPr>
          <w:p w14:paraId="2DDB410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1.669</w:t>
            </w:r>
          </w:p>
        </w:tc>
        <w:tc>
          <w:tcPr>
            <w:tcW w:w="397" w:type="pct"/>
            <w:tcBorders>
              <w:top w:val="nil"/>
              <w:left w:val="single" w:sz="4" w:space="0" w:color="auto"/>
              <w:bottom w:val="nil"/>
              <w:right w:val="single" w:sz="4" w:space="0" w:color="auto"/>
            </w:tcBorders>
            <w:shd w:val="clear" w:color="000000" w:fill="FFFFFF"/>
            <w:noWrap/>
            <w:vAlign w:val="center"/>
            <w:hideMark/>
          </w:tcPr>
          <w:p w14:paraId="4F5AB43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1.822</w:t>
            </w:r>
          </w:p>
        </w:tc>
        <w:tc>
          <w:tcPr>
            <w:tcW w:w="397" w:type="pct"/>
            <w:tcBorders>
              <w:top w:val="nil"/>
              <w:left w:val="single" w:sz="4" w:space="0" w:color="auto"/>
              <w:bottom w:val="nil"/>
              <w:right w:val="single" w:sz="8" w:space="0" w:color="auto"/>
            </w:tcBorders>
            <w:shd w:val="clear" w:color="000000" w:fill="FFFFFF"/>
            <w:noWrap/>
            <w:vAlign w:val="center"/>
            <w:hideMark/>
          </w:tcPr>
          <w:p w14:paraId="65C143F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1.111</w:t>
            </w:r>
          </w:p>
        </w:tc>
        <w:tc>
          <w:tcPr>
            <w:tcW w:w="141" w:type="pct"/>
            <w:tcBorders>
              <w:top w:val="nil"/>
              <w:left w:val="nil"/>
              <w:bottom w:val="nil"/>
              <w:right w:val="single" w:sz="8" w:space="0" w:color="auto"/>
            </w:tcBorders>
            <w:shd w:val="clear" w:color="000000" w:fill="FFFFFF"/>
            <w:vAlign w:val="center"/>
            <w:hideMark/>
          </w:tcPr>
          <w:p w14:paraId="4258BF8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61B8A0B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12,6</w:t>
            </w:r>
          </w:p>
        </w:tc>
        <w:tc>
          <w:tcPr>
            <w:tcW w:w="280" w:type="pct"/>
            <w:tcBorders>
              <w:top w:val="nil"/>
              <w:left w:val="single" w:sz="4" w:space="0" w:color="auto"/>
              <w:bottom w:val="nil"/>
              <w:right w:val="single" w:sz="4" w:space="0" w:color="auto"/>
            </w:tcBorders>
            <w:shd w:val="clear" w:color="000000" w:fill="FFFFFF"/>
            <w:noWrap/>
            <w:vAlign w:val="center"/>
            <w:hideMark/>
          </w:tcPr>
          <w:p w14:paraId="02FA844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11,3</w:t>
            </w:r>
          </w:p>
        </w:tc>
        <w:tc>
          <w:tcPr>
            <w:tcW w:w="280" w:type="pct"/>
            <w:tcBorders>
              <w:top w:val="nil"/>
              <w:left w:val="single" w:sz="4" w:space="0" w:color="auto"/>
              <w:bottom w:val="nil"/>
              <w:right w:val="single" w:sz="4" w:space="0" w:color="auto"/>
            </w:tcBorders>
            <w:shd w:val="clear" w:color="000000" w:fill="FFFFFF"/>
            <w:noWrap/>
            <w:vAlign w:val="center"/>
            <w:hideMark/>
          </w:tcPr>
          <w:p w14:paraId="5FB1F5B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10,2</w:t>
            </w:r>
          </w:p>
        </w:tc>
        <w:tc>
          <w:tcPr>
            <w:tcW w:w="280" w:type="pct"/>
            <w:tcBorders>
              <w:top w:val="nil"/>
              <w:left w:val="single" w:sz="4" w:space="0" w:color="auto"/>
              <w:bottom w:val="nil"/>
              <w:right w:val="single" w:sz="4" w:space="0" w:color="auto"/>
            </w:tcBorders>
            <w:shd w:val="clear" w:color="000000" w:fill="FFFFFF"/>
            <w:noWrap/>
            <w:vAlign w:val="center"/>
            <w:hideMark/>
          </w:tcPr>
          <w:p w14:paraId="492CE18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10,4</w:t>
            </w:r>
          </w:p>
        </w:tc>
        <w:tc>
          <w:tcPr>
            <w:tcW w:w="327" w:type="pct"/>
            <w:tcBorders>
              <w:top w:val="nil"/>
              <w:left w:val="single" w:sz="4" w:space="0" w:color="auto"/>
              <w:bottom w:val="nil"/>
              <w:right w:val="nil"/>
            </w:tcBorders>
            <w:shd w:val="clear" w:color="000000" w:fill="FFFFFF"/>
            <w:noWrap/>
            <w:vAlign w:val="center"/>
            <w:hideMark/>
          </w:tcPr>
          <w:p w14:paraId="59D4B34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9,1</w:t>
            </w:r>
          </w:p>
        </w:tc>
      </w:tr>
      <w:tr w:rsidR="005823F8" w:rsidRPr="005823F8" w14:paraId="22B0A319"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3E466DEE"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Sexuales</w:t>
            </w:r>
          </w:p>
        </w:tc>
        <w:tc>
          <w:tcPr>
            <w:tcW w:w="397" w:type="pct"/>
            <w:tcBorders>
              <w:top w:val="nil"/>
              <w:left w:val="single" w:sz="8" w:space="0" w:color="auto"/>
              <w:bottom w:val="nil"/>
              <w:right w:val="single" w:sz="4" w:space="0" w:color="auto"/>
            </w:tcBorders>
            <w:shd w:val="clear" w:color="000000" w:fill="FFFFFF"/>
            <w:noWrap/>
            <w:vAlign w:val="center"/>
            <w:hideMark/>
          </w:tcPr>
          <w:p w14:paraId="2EF4124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1.191</w:t>
            </w:r>
          </w:p>
        </w:tc>
        <w:tc>
          <w:tcPr>
            <w:tcW w:w="396" w:type="pct"/>
            <w:tcBorders>
              <w:top w:val="nil"/>
              <w:left w:val="single" w:sz="4" w:space="0" w:color="auto"/>
              <w:bottom w:val="nil"/>
              <w:right w:val="single" w:sz="4" w:space="0" w:color="auto"/>
            </w:tcBorders>
            <w:shd w:val="clear" w:color="000000" w:fill="FFFFFF"/>
            <w:noWrap/>
            <w:vAlign w:val="center"/>
            <w:hideMark/>
          </w:tcPr>
          <w:p w14:paraId="646E57A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1.281</w:t>
            </w:r>
          </w:p>
        </w:tc>
        <w:tc>
          <w:tcPr>
            <w:tcW w:w="397" w:type="pct"/>
            <w:tcBorders>
              <w:top w:val="nil"/>
              <w:left w:val="single" w:sz="4" w:space="0" w:color="auto"/>
              <w:bottom w:val="nil"/>
              <w:right w:val="single" w:sz="4" w:space="0" w:color="auto"/>
            </w:tcBorders>
            <w:shd w:val="clear" w:color="000000" w:fill="FFFFFF"/>
            <w:noWrap/>
            <w:vAlign w:val="center"/>
            <w:hideMark/>
          </w:tcPr>
          <w:p w14:paraId="7825996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1.523</w:t>
            </w:r>
          </w:p>
        </w:tc>
        <w:tc>
          <w:tcPr>
            <w:tcW w:w="397" w:type="pct"/>
            <w:tcBorders>
              <w:top w:val="nil"/>
              <w:left w:val="single" w:sz="4" w:space="0" w:color="auto"/>
              <w:bottom w:val="nil"/>
              <w:right w:val="single" w:sz="4" w:space="0" w:color="auto"/>
            </w:tcBorders>
            <w:shd w:val="clear" w:color="000000" w:fill="FFFFFF"/>
            <w:noWrap/>
            <w:vAlign w:val="center"/>
            <w:hideMark/>
          </w:tcPr>
          <w:p w14:paraId="557AE84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1.687</w:t>
            </w:r>
          </w:p>
        </w:tc>
        <w:tc>
          <w:tcPr>
            <w:tcW w:w="397" w:type="pct"/>
            <w:tcBorders>
              <w:top w:val="nil"/>
              <w:left w:val="single" w:sz="4" w:space="0" w:color="auto"/>
              <w:bottom w:val="nil"/>
              <w:right w:val="single" w:sz="8" w:space="0" w:color="auto"/>
            </w:tcBorders>
            <w:shd w:val="clear" w:color="000000" w:fill="FFFFFF"/>
            <w:noWrap/>
            <w:vAlign w:val="center"/>
            <w:hideMark/>
          </w:tcPr>
          <w:p w14:paraId="672E8A6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1.126</w:t>
            </w:r>
          </w:p>
        </w:tc>
        <w:tc>
          <w:tcPr>
            <w:tcW w:w="141" w:type="pct"/>
            <w:tcBorders>
              <w:top w:val="nil"/>
              <w:left w:val="nil"/>
              <w:bottom w:val="nil"/>
              <w:right w:val="single" w:sz="8" w:space="0" w:color="auto"/>
            </w:tcBorders>
            <w:shd w:val="clear" w:color="000000" w:fill="FFFFFF"/>
            <w:vAlign w:val="center"/>
            <w:hideMark/>
          </w:tcPr>
          <w:p w14:paraId="7F8015E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6FD587F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9,2</w:t>
            </w:r>
          </w:p>
        </w:tc>
        <w:tc>
          <w:tcPr>
            <w:tcW w:w="280" w:type="pct"/>
            <w:tcBorders>
              <w:top w:val="nil"/>
              <w:left w:val="single" w:sz="4" w:space="0" w:color="auto"/>
              <w:bottom w:val="nil"/>
              <w:right w:val="single" w:sz="4" w:space="0" w:color="auto"/>
            </w:tcBorders>
            <w:shd w:val="clear" w:color="000000" w:fill="FFFFFF"/>
            <w:noWrap/>
            <w:vAlign w:val="center"/>
            <w:hideMark/>
          </w:tcPr>
          <w:p w14:paraId="6DCD5C4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9,4</w:t>
            </w:r>
          </w:p>
        </w:tc>
        <w:tc>
          <w:tcPr>
            <w:tcW w:w="280" w:type="pct"/>
            <w:tcBorders>
              <w:top w:val="nil"/>
              <w:left w:val="single" w:sz="4" w:space="0" w:color="auto"/>
              <w:bottom w:val="nil"/>
              <w:right w:val="single" w:sz="4" w:space="0" w:color="auto"/>
            </w:tcBorders>
            <w:shd w:val="clear" w:color="000000" w:fill="FFFFFF"/>
            <w:noWrap/>
            <w:vAlign w:val="center"/>
            <w:hideMark/>
          </w:tcPr>
          <w:p w14:paraId="7A5AECE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9,3</w:t>
            </w:r>
          </w:p>
        </w:tc>
        <w:tc>
          <w:tcPr>
            <w:tcW w:w="280" w:type="pct"/>
            <w:tcBorders>
              <w:top w:val="nil"/>
              <w:left w:val="single" w:sz="4" w:space="0" w:color="auto"/>
              <w:bottom w:val="nil"/>
              <w:right w:val="single" w:sz="4" w:space="0" w:color="auto"/>
            </w:tcBorders>
            <w:shd w:val="clear" w:color="000000" w:fill="FFFFFF"/>
            <w:noWrap/>
            <w:vAlign w:val="center"/>
            <w:hideMark/>
          </w:tcPr>
          <w:p w14:paraId="0D3E7E2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9,6</w:t>
            </w:r>
          </w:p>
        </w:tc>
        <w:tc>
          <w:tcPr>
            <w:tcW w:w="327" w:type="pct"/>
            <w:tcBorders>
              <w:top w:val="nil"/>
              <w:left w:val="single" w:sz="4" w:space="0" w:color="auto"/>
              <w:bottom w:val="nil"/>
              <w:right w:val="nil"/>
            </w:tcBorders>
            <w:shd w:val="clear" w:color="000000" w:fill="FFFFFF"/>
            <w:noWrap/>
            <w:vAlign w:val="center"/>
            <w:hideMark/>
          </w:tcPr>
          <w:p w14:paraId="3179A4B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9,3</w:t>
            </w:r>
          </w:p>
        </w:tc>
      </w:tr>
      <w:tr w:rsidR="005823F8" w:rsidRPr="005823F8" w14:paraId="609229FD"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6D6DCCC6"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Infracción Ley de Psicotrópicos</w:t>
            </w:r>
          </w:p>
        </w:tc>
        <w:tc>
          <w:tcPr>
            <w:tcW w:w="397" w:type="pct"/>
            <w:tcBorders>
              <w:top w:val="nil"/>
              <w:left w:val="single" w:sz="8" w:space="0" w:color="auto"/>
              <w:bottom w:val="nil"/>
              <w:right w:val="single" w:sz="4" w:space="0" w:color="auto"/>
            </w:tcBorders>
            <w:shd w:val="clear" w:color="000000" w:fill="FFFFFF"/>
            <w:noWrap/>
            <w:vAlign w:val="center"/>
            <w:hideMark/>
          </w:tcPr>
          <w:p w14:paraId="2855A7D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1.265</w:t>
            </w:r>
          </w:p>
        </w:tc>
        <w:tc>
          <w:tcPr>
            <w:tcW w:w="396" w:type="pct"/>
            <w:tcBorders>
              <w:top w:val="nil"/>
              <w:left w:val="single" w:sz="4" w:space="0" w:color="auto"/>
              <w:bottom w:val="nil"/>
              <w:right w:val="single" w:sz="4" w:space="0" w:color="auto"/>
            </w:tcBorders>
            <w:shd w:val="clear" w:color="000000" w:fill="FFFFFF"/>
            <w:noWrap/>
            <w:vAlign w:val="center"/>
            <w:hideMark/>
          </w:tcPr>
          <w:p w14:paraId="7914A9C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1.193</w:t>
            </w:r>
          </w:p>
        </w:tc>
        <w:tc>
          <w:tcPr>
            <w:tcW w:w="397" w:type="pct"/>
            <w:tcBorders>
              <w:top w:val="nil"/>
              <w:left w:val="single" w:sz="4" w:space="0" w:color="auto"/>
              <w:bottom w:val="nil"/>
              <w:right w:val="single" w:sz="4" w:space="0" w:color="auto"/>
            </w:tcBorders>
            <w:shd w:val="clear" w:color="000000" w:fill="FFFFFF"/>
            <w:noWrap/>
            <w:vAlign w:val="center"/>
            <w:hideMark/>
          </w:tcPr>
          <w:p w14:paraId="28C182B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1.501</w:t>
            </w:r>
          </w:p>
        </w:tc>
        <w:tc>
          <w:tcPr>
            <w:tcW w:w="397" w:type="pct"/>
            <w:tcBorders>
              <w:top w:val="nil"/>
              <w:left w:val="single" w:sz="4" w:space="0" w:color="auto"/>
              <w:bottom w:val="nil"/>
              <w:right w:val="single" w:sz="4" w:space="0" w:color="auto"/>
            </w:tcBorders>
            <w:shd w:val="clear" w:color="000000" w:fill="FFFFFF"/>
            <w:noWrap/>
            <w:vAlign w:val="center"/>
            <w:hideMark/>
          </w:tcPr>
          <w:p w14:paraId="22BFAD0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1.431</w:t>
            </w:r>
          </w:p>
        </w:tc>
        <w:tc>
          <w:tcPr>
            <w:tcW w:w="397" w:type="pct"/>
            <w:tcBorders>
              <w:top w:val="nil"/>
              <w:left w:val="single" w:sz="4" w:space="0" w:color="auto"/>
              <w:bottom w:val="nil"/>
              <w:right w:val="single" w:sz="8" w:space="0" w:color="auto"/>
            </w:tcBorders>
            <w:shd w:val="clear" w:color="000000" w:fill="FFFFFF"/>
            <w:noWrap/>
            <w:vAlign w:val="center"/>
            <w:hideMark/>
          </w:tcPr>
          <w:p w14:paraId="2E5D882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1.244</w:t>
            </w:r>
          </w:p>
        </w:tc>
        <w:tc>
          <w:tcPr>
            <w:tcW w:w="141" w:type="pct"/>
            <w:tcBorders>
              <w:top w:val="nil"/>
              <w:left w:val="nil"/>
              <w:bottom w:val="nil"/>
              <w:right w:val="single" w:sz="8" w:space="0" w:color="auto"/>
            </w:tcBorders>
            <w:shd w:val="clear" w:color="000000" w:fill="FFFFFF"/>
            <w:vAlign w:val="center"/>
            <w:hideMark/>
          </w:tcPr>
          <w:p w14:paraId="553D639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2F22516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9,8</w:t>
            </w:r>
          </w:p>
        </w:tc>
        <w:tc>
          <w:tcPr>
            <w:tcW w:w="280" w:type="pct"/>
            <w:tcBorders>
              <w:top w:val="nil"/>
              <w:left w:val="single" w:sz="4" w:space="0" w:color="auto"/>
              <w:bottom w:val="nil"/>
              <w:right w:val="single" w:sz="4" w:space="0" w:color="auto"/>
            </w:tcBorders>
            <w:shd w:val="clear" w:color="000000" w:fill="FFFFFF"/>
            <w:noWrap/>
            <w:vAlign w:val="center"/>
            <w:hideMark/>
          </w:tcPr>
          <w:p w14:paraId="5299A31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8,8</w:t>
            </w:r>
          </w:p>
        </w:tc>
        <w:tc>
          <w:tcPr>
            <w:tcW w:w="280" w:type="pct"/>
            <w:tcBorders>
              <w:top w:val="nil"/>
              <w:left w:val="single" w:sz="4" w:space="0" w:color="auto"/>
              <w:bottom w:val="nil"/>
              <w:right w:val="single" w:sz="4" w:space="0" w:color="auto"/>
            </w:tcBorders>
            <w:shd w:val="clear" w:color="000000" w:fill="FFFFFF"/>
            <w:noWrap/>
            <w:vAlign w:val="center"/>
            <w:hideMark/>
          </w:tcPr>
          <w:p w14:paraId="6B11F4C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9,2</w:t>
            </w:r>
          </w:p>
        </w:tc>
        <w:tc>
          <w:tcPr>
            <w:tcW w:w="280" w:type="pct"/>
            <w:tcBorders>
              <w:top w:val="nil"/>
              <w:left w:val="single" w:sz="4" w:space="0" w:color="auto"/>
              <w:bottom w:val="nil"/>
              <w:right w:val="single" w:sz="4" w:space="0" w:color="auto"/>
            </w:tcBorders>
            <w:shd w:val="clear" w:color="000000" w:fill="FFFFFF"/>
            <w:noWrap/>
            <w:vAlign w:val="center"/>
            <w:hideMark/>
          </w:tcPr>
          <w:p w14:paraId="2AE77CB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8,2</w:t>
            </w:r>
          </w:p>
        </w:tc>
        <w:tc>
          <w:tcPr>
            <w:tcW w:w="327" w:type="pct"/>
            <w:tcBorders>
              <w:top w:val="nil"/>
              <w:left w:val="single" w:sz="4" w:space="0" w:color="auto"/>
              <w:bottom w:val="nil"/>
              <w:right w:val="nil"/>
            </w:tcBorders>
            <w:shd w:val="clear" w:color="000000" w:fill="FFFFFF"/>
            <w:noWrap/>
            <w:vAlign w:val="center"/>
            <w:hideMark/>
          </w:tcPr>
          <w:p w14:paraId="0DA7270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10,2</w:t>
            </w:r>
          </w:p>
        </w:tc>
      </w:tr>
      <w:tr w:rsidR="005823F8" w:rsidRPr="005823F8" w14:paraId="0A6D96E2"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6261A9F2"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Infracción Ley Penaliz. Viol. Ctra. Mujer</w:t>
            </w:r>
          </w:p>
        </w:tc>
        <w:tc>
          <w:tcPr>
            <w:tcW w:w="397" w:type="pct"/>
            <w:tcBorders>
              <w:top w:val="nil"/>
              <w:left w:val="single" w:sz="8" w:space="0" w:color="auto"/>
              <w:bottom w:val="nil"/>
              <w:right w:val="single" w:sz="4" w:space="0" w:color="auto"/>
            </w:tcBorders>
            <w:shd w:val="clear" w:color="000000" w:fill="FFFFFF"/>
            <w:noWrap/>
            <w:vAlign w:val="center"/>
            <w:hideMark/>
          </w:tcPr>
          <w:p w14:paraId="57C19D5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975</w:t>
            </w:r>
          </w:p>
        </w:tc>
        <w:tc>
          <w:tcPr>
            <w:tcW w:w="396" w:type="pct"/>
            <w:tcBorders>
              <w:top w:val="nil"/>
              <w:left w:val="single" w:sz="4" w:space="0" w:color="auto"/>
              <w:bottom w:val="nil"/>
              <w:right w:val="single" w:sz="4" w:space="0" w:color="auto"/>
            </w:tcBorders>
            <w:shd w:val="clear" w:color="000000" w:fill="FFFFFF"/>
            <w:noWrap/>
            <w:vAlign w:val="center"/>
            <w:hideMark/>
          </w:tcPr>
          <w:p w14:paraId="39BE69E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1.017</w:t>
            </w:r>
          </w:p>
        </w:tc>
        <w:tc>
          <w:tcPr>
            <w:tcW w:w="397" w:type="pct"/>
            <w:tcBorders>
              <w:top w:val="nil"/>
              <w:left w:val="single" w:sz="4" w:space="0" w:color="auto"/>
              <w:bottom w:val="nil"/>
              <w:right w:val="single" w:sz="4" w:space="0" w:color="auto"/>
            </w:tcBorders>
            <w:shd w:val="clear" w:color="000000" w:fill="FFFFFF"/>
            <w:noWrap/>
            <w:vAlign w:val="center"/>
            <w:hideMark/>
          </w:tcPr>
          <w:p w14:paraId="58F08A9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1.181</w:t>
            </w:r>
          </w:p>
        </w:tc>
        <w:tc>
          <w:tcPr>
            <w:tcW w:w="397" w:type="pct"/>
            <w:tcBorders>
              <w:top w:val="nil"/>
              <w:left w:val="single" w:sz="4" w:space="0" w:color="auto"/>
              <w:bottom w:val="nil"/>
              <w:right w:val="single" w:sz="4" w:space="0" w:color="auto"/>
            </w:tcBorders>
            <w:shd w:val="clear" w:color="000000" w:fill="FFFFFF"/>
            <w:noWrap/>
            <w:vAlign w:val="center"/>
            <w:hideMark/>
          </w:tcPr>
          <w:p w14:paraId="1F01C95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1.784</w:t>
            </w:r>
          </w:p>
        </w:tc>
        <w:tc>
          <w:tcPr>
            <w:tcW w:w="397" w:type="pct"/>
            <w:tcBorders>
              <w:top w:val="nil"/>
              <w:left w:val="single" w:sz="4" w:space="0" w:color="auto"/>
              <w:bottom w:val="nil"/>
              <w:right w:val="single" w:sz="8" w:space="0" w:color="auto"/>
            </w:tcBorders>
            <w:shd w:val="clear" w:color="000000" w:fill="FFFFFF"/>
            <w:noWrap/>
            <w:vAlign w:val="center"/>
            <w:hideMark/>
          </w:tcPr>
          <w:p w14:paraId="22965D4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1.390</w:t>
            </w:r>
          </w:p>
        </w:tc>
        <w:tc>
          <w:tcPr>
            <w:tcW w:w="141" w:type="pct"/>
            <w:tcBorders>
              <w:top w:val="nil"/>
              <w:left w:val="nil"/>
              <w:bottom w:val="nil"/>
              <w:right w:val="single" w:sz="8" w:space="0" w:color="auto"/>
            </w:tcBorders>
            <w:shd w:val="clear" w:color="000000" w:fill="FFFFFF"/>
            <w:vAlign w:val="center"/>
            <w:hideMark/>
          </w:tcPr>
          <w:p w14:paraId="7D84857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600113E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7,5</w:t>
            </w:r>
          </w:p>
        </w:tc>
        <w:tc>
          <w:tcPr>
            <w:tcW w:w="280" w:type="pct"/>
            <w:tcBorders>
              <w:top w:val="nil"/>
              <w:left w:val="single" w:sz="4" w:space="0" w:color="auto"/>
              <w:bottom w:val="nil"/>
              <w:right w:val="single" w:sz="4" w:space="0" w:color="auto"/>
            </w:tcBorders>
            <w:shd w:val="clear" w:color="000000" w:fill="FFFFFF"/>
            <w:noWrap/>
            <w:vAlign w:val="center"/>
            <w:hideMark/>
          </w:tcPr>
          <w:p w14:paraId="246641F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7,5</w:t>
            </w:r>
          </w:p>
        </w:tc>
        <w:tc>
          <w:tcPr>
            <w:tcW w:w="280" w:type="pct"/>
            <w:tcBorders>
              <w:top w:val="nil"/>
              <w:left w:val="single" w:sz="4" w:space="0" w:color="auto"/>
              <w:bottom w:val="nil"/>
              <w:right w:val="single" w:sz="4" w:space="0" w:color="auto"/>
            </w:tcBorders>
            <w:shd w:val="clear" w:color="000000" w:fill="FFFFFF"/>
            <w:noWrap/>
            <w:vAlign w:val="center"/>
            <w:hideMark/>
          </w:tcPr>
          <w:p w14:paraId="01FC820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7,2</w:t>
            </w:r>
          </w:p>
        </w:tc>
        <w:tc>
          <w:tcPr>
            <w:tcW w:w="280" w:type="pct"/>
            <w:tcBorders>
              <w:top w:val="nil"/>
              <w:left w:val="single" w:sz="4" w:space="0" w:color="auto"/>
              <w:bottom w:val="nil"/>
              <w:right w:val="single" w:sz="4" w:space="0" w:color="auto"/>
            </w:tcBorders>
            <w:shd w:val="clear" w:color="000000" w:fill="FFFFFF"/>
            <w:noWrap/>
            <w:vAlign w:val="center"/>
            <w:hideMark/>
          </w:tcPr>
          <w:p w14:paraId="4F1551A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10,2</w:t>
            </w:r>
          </w:p>
        </w:tc>
        <w:tc>
          <w:tcPr>
            <w:tcW w:w="327" w:type="pct"/>
            <w:tcBorders>
              <w:top w:val="nil"/>
              <w:left w:val="single" w:sz="4" w:space="0" w:color="auto"/>
              <w:bottom w:val="nil"/>
              <w:right w:val="nil"/>
            </w:tcBorders>
            <w:shd w:val="clear" w:color="000000" w:fill="FFFFFF"/>
            <w:noWrap/>
            <w:vAlign w:val="center"/>
            <w:hideMark/>
          </w:tcPr>
          <w:p w14:paraId="7FEB8C2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11,4</w:t>
            </w:r>
          </w:p>
        </w:tc>
      </w:tr>
      <w:tr w:rsidR="005823F8" w:rsidRPr="005823F8" w14:paraId="54402242"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29420B62"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autoridad pública</w:t>
            </w:r>
          </w:p>
        </w:tc>
        <w:tc>
          <w:tcPr>
            <w:tcW w:w="397" w:type="pct"/>
            <w:tcBorders>
              <w:top w:val="nil"/>
              <w:left w:val="single" w:sz="8" w:space="0" w:color="auto"/>
              <w:bottom w:val="nil"/>
              <w:right w:val="single" w:sz="4" w:space="0" w:color="auto"/>
            </w:tcBorders>
            <w:shd w:val="clear" w:color="000000" w:fill="FFFFFF"/>
            <w:noWrap/>
            <w:vAlign w:val="center"/>
            <w:hideMark/>
          </w:tcPr>
          <w:p w14:paraId="65BB79A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566</w:t>
            </w:r>
          </w:p>
        </w:tc>
        <w:tc>
          <w:tcPr>
            <w:tcW w:w="396" w:type="pct"/>
            <w:tcBorders>
              <w:top w:val="nil"/>
              <w:left w:val="single" w:sz="4" w:space="0" w:color="auto"/>
              <w:bottom w:val="nil"/>
              <w:right w:val="single" w:sz="4" w:space="0" w:color="auto"/>
            </w:tcBorders>
            <w:shd w:val="clear" w:color="000000" w:fill="FFFFFF"/>
            <w:noWrap/>
            <w:vAlign w:val="center"/>
            <w:hideMark/>
          </w:tcPr>
          <w:p w14:paraId="6437E23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644</w:t>
            </w:r>
          </w:p>
        </w:tc>
        <w:tc>
          <w:tcPr>
            <w:tcW w:w="397" w:type="pct"/>
            <w:tcBorders>
              <w:top w:val="nil"/>
              <w:left w:val="single" w:sz="4" w:space="0" w:color="auto"/>
              <w:bottom w:val="nil"/>
              <w:right w:val="single" w:sz="4" w:space="0" w:color="auto"/>
            </w:tcBorders>
            <w:shd w:val="clear" w:color="000000" w:fill="FFFFFF"/>
            <w:noWrap/>
            <w:vAlign w:val="center"/>
            <w:hideMark/>
          </w:tcPr>
          <w:p w14:paraId="4EED9E2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883</w:t>
            </w:r>
          </w:p>
        </w:tc>
        <w:tc>
          <w:tcPr>
            <w:tcW w:w="397" w:type="pct"/>
            <w:tcBorders>
              <w:top w:val="nil"/>
              <w:left w:val="single" w:sz="4" w:space="0" w:color="auto"/>
              <w:bottom w:val="nil"/>
              <w:right w:val="single" w:sz="4" w:space="0" w:color="auto"/>
            </w:tcBorders>
            <w:shd w:val="clear" w:color="000000" w:fill="FFFFFF"/>
            <w:noWrap/>
            <w:vAlign w:val="center"/>
            <w:hideMark/>
          </w:tcPr>
          <w:p w14:paraId="0CD875D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989</w:t>
            </w:r>
          </w:p>
        </w:tc>
        <w:tc>
          <w:tcPr>
            <w:tcW w:w="397" w:type="pct"/>
            <w:tcBorders>
              <w:top w:val="nil"/>
              <w:left w:val="single" w:sz="4" w:space="0" w:color="auto"/>
              <w:bottom w:val="nil"/>
              <w:right w:val="single" w:sz="8" w:space="0" w:color="auto"/>
            </w:tcBorders>
            <w:shd w:val="clear" w:color="000000" w:fill="FFFFFF"/>
            <w:noWrap/>
            <w:vAlign w:val="center"/>
            <w:hideMark/>
          </w:tcPr>
          <w:p w14:paraId="672E6E4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781</w:t>
            </w:r>
          </w:p>
        </w:tc>
        <w:tc>
          <w:tcPr>
            <w:tcW w:w="141" w:type="pct"/>
            <w:tcBorders>
              <w:top w:val="nil"/>
              <w:left w:val="nil"/>
              <w:bottom w:val="nil"/>
              <w:right w:val="single" w:sz="8" w:space="0" w:color="auto"/>
            </w:tcBorders>
            <w:shd w:val="clear" w:color="000000" w:fill="FFFFFF"/>
            <w:vAlign w:val="center"/>
            <w:hideMark/>
          </w:tcPr>
          <w:p w14:paraId="7B48C50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31BC4CD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w:t>
            </w:r>
          </w:p>
        </w:tc>
        <w:tc>
          <w:tcPr>
            <w:tcW w:w="280" w:type="pct"/>
            <w:tcBorders>
              <w:top w:val="nil"/>
              <w:left w:val="single" w:sz="4" w:space="0" w:color="auto"/>
              <w:bottom w:val="nil"/>
              <w:right w:val="single" w:sz="4" w:space="0" w:color="auto"/>
            </w:tcBorders>
            <w:shd w:val="clear" w:color="000000" w:fill="FFFFFF"/>
            <w:noWrap/>
            <w:vAlign w:val="center"/>
            <w:hideMark/>
          </w:tcPr>
          <w:p w14:paraId="1FDD2BD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4,7</w:t>
            </w:r>
          </w:p>
        </w:tc>
        <w:tc>
          <w:tcPr>
            <w:tcW w:w="280" w:type="pct"/>
            <w:tcBorders>
              <w:top w:val="nil"/>
              <w:left w:val="single" w:sz="4" w:space="0" w:color="auto"/>
              <w:bottom w:val="nil"/>
              <w:right w:val="single" w:sz="4" w:space="0" w:color="auto"/>
            </w:tcBorders>
            <w:shd w:val="clear" w:color="000000" w:fill="FFFFFF"/>
            <w:noWrap/>
            <w:vAlign w:val="center"/>
            <w:hideMark/>
          </w:tcPr>
          <w:p w14:paraId="02E7155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5,4</w:t>
            </w:r>
          </w:p>
        </w:tc>
        <w:tc>
          <w:tcPr>
            <w:tcW w:w="280" w:type="pct"/>
            <w:tcBorders>
              <w:top w:val="nil"/>
              <w:left w:val="single" w:sz="4" w:space="0" w:color="auto"/>
              <w:bottom w:val="nil"/>
              <w:right w:val="single" w:sz="4" w:space="0" w:color="auto"/>
            </w:tcBorders>
            <w:shd w:val="clear" w:color="000000" w:fill="FFFFFF"/>
            <w:noWrap/>
            <w:vAlign w:val="center"/>
            <w:hideMark/>
          </w:tcPr>
          <w:p w14:paraId="7629B23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5,6</w:t>
            </w:r>
          </w:p>
        </w:tc>
        <w:tc>
          <w:tcPr>
            <w:tcW w:w="327" w:type="pct"/>
            <w:tcBorders>
              <w:top w:val="nil"/>
              <w:left w:val="single" w:sz="4" w:space="0" w:color="auto"/>
              <w:bottom w:val="nil"/>
              <w:right w:val="nil"/>
            </w:tcBorders>
            <w:shd w:val="clear" w:color="000000" w:fill="FFFFFF"/>
            <w:noWrap/>
            <w:vAlign w:val="center"/>
            <w:hideMark/>
          </w:tcPr>
          <w:p w14:paraId="38A605F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6,4</w:t>
            </w:r>
          </w:p>
        </w:tc>
      </w:tr>
      <w:tr w:rsidR="005823F8" w:rsidRPr="005823F8" w14:paraId="5BAFEFD0"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3B6F2108"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Infracción Ley de Armas y Explosivos</w:t>
            </w:r>
          </w:p>
        </w:tc>
        <w:tc>
          <w:tcPr>
            <w:tcW w:w="397" w:type="pct"/>
            <w:tcBorders>
              <w:top w:val="nil"/>
              <w:left w:val="single" w:sz="8" w:space="0" w:color="auto"/>
              <w:bottom w:val="nil"/>
              <w:right w:val="single" w:sz="4" w:space="0" w:color="auto"/>
            </w:tcBorders>
            <w:shd w:val="clear" w:color="000000" w:fill="FFFFFF"/>
            <w:noWrap/>
            <w:vAlign w:val="center"/>
            <w:hideMark/>
          </w:tcPr>
          <w:p w14:paraId="31530EB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447</w:t>
            </w:r>
          </w:p>
        </w:tc>
        <w:tc>
          <w:tcPr>
            <w:tcW w:w="396" w:type="pct"/>
            <w:tcBorders>
              <w:top w:val="nil"/>
              <w:left w:val="single" w:sz="4" w:space="0" w:color="auto"/>
              <w:bottom w:val="nil"/>
              <w:right w:val="single" w:sz="4" w:space="0" w:color="auto"/>
            </w:tcBorders>
            <w:shd w:val="clear" w:color="000000" w:fill="FFFFFF"/>
            <w:noWrap/>
            <w:vAlign w:val="center"/>
            <w:hideMark/>
          </w:tcPr>
          <w:p w14:paraId="5A676D8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568</w:t>
            </w:r>
          </w:p>
        </w:tc>
        <w:tc>
          <w:tcPr>
            <w:tcW w:w="397" w:type="pct"/>
            <w:tcBorders>
              <w:top w:val="nil"/>
              <w:left w:val="single" w:sz="4" w:space="0" w:color="auto"/>
              <w:bottom w:val="nil"/>
              <w:right w:val="single" w:sz="4" w:space="0" w:color="auto"/>
            </w:tcBorders>
            <w:shd w:val="clear" w:color="000000" w:fill="FFFFFF"/>
            <w:noWrap/>
            <w:vAlign w:val="center"/>
            <w:hideMark/>
          </w:tcPr>
          <w:p w14:paraId="4CE1839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577</w:t>
            </w:r>
          </w:p>
        </w:tc>
        <w:tc>
          <w:tcPr>
            <w:tcW w:w="397" w:type="pct"/>
            <w:tcBorders>
              <w:top w:val="nil"/>
              <w:left w:val="single" w:sz="4" w:space="0" w:color="auto"/>
              <w:bottom w:val="nil"/>
              <w:right w:val="single" w:sz="4" w:space="0" w:color="auto"/>
            </w:tcBorders>
            <w:shd w:val="clear" w:color="000000" w:fill="FFFFFF"/>
            <w:noWrap/>
            <w:vAlign w:val="center"/>
            <w:hideMark/>
          </w:tcPr>
          <w:p w14:paraId="028351B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595</w:t>
            </w:r>
          </w:p>
        </w:tc>
        <w:tc>
          <w:tcPr>
            <w:tcW w:w="397" w:type="pct"/>
            <w:tcBorders>
              <w:top w:val="nil"/>
              <w:left w:val="single" w:sz="4" w:space="0" w:color="auto"/>
              <w:bottom w:val="nil"/>
              <w:right w:val="single" w:sz="8" w:space="0" w:color="auto"/>
            </w:tcBorders>
            <w:shd w:val="clear" w:color="000000" w:fill="FFFFFF"/>
            <w:noWrap/>
            <w:vAlign w:val="center"/>
            <w:hideMark/>
          </w:tcPr>
          <w:p w14:paraId="02E2A2F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437</w:t>
            </w:r>
          </w:p>
        </w:tc>
        <w:tc>
          <w:tcPr>
            <w:tcW w:w="141" w:type="pct"/>
            <w:tcBorders>
              <w:top w:val="nil"/>
              <w:left w:val="nil"/>
              <w:bottom w:val="nil"/>
              <w:right w:val="single" w:sz="8" w:space="0" w:color="auto"/>
            </w:tcBorders>
            <w:shd w:val="clear" w:color="000000" w:fill="FFFFFF"/>
            <w:vAlign w:val="center"/>
            <w:hideMark/>
          </w:tcPr>
          <w:p w14:paraId="4B937EA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746ECD1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3,5</w:t>
            </w:r>
          </w:p>
        </w:tc>
        <w:tc>
          <w:tcPr>
            <w:tcW w:w="280" w:type="pct"/>
            <w:tcBorders>
              <w:top w:val="nil"/>
              <w:left w:val="single" w:sz="4" w:space="0" w:color="auto"/>
              <w:bottom w:val="nil"/>
              <w:right w:val="single" w:sz="4" w:space="0" w:color="auto"/>
            </w:tcBorders>
            <w:shd w:val="clear" w:color="000000" w:fill="FFFFFF"/>
            <w:noWrap/>
            <w:vAlign w:val="center"/>
            <w:hideMark/>
          </w:tcPr>
          <w:p w14:paraId="59BECA4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4,2</w:t>
            </w:r>
          </w:p>
        </w:tc>
        <w:tc>
          <w:tcPr>
            <w:tcW w:w="280" w:type="pct"/>
            <w:tcBorders>
              <w:top w:val="nil"/>
              <w:left w:val="single" w:sz="4" w:space="0" w:color="auto"/>
              <w:bottom w:val="nil"/>
              <w:right w:val="single" w:sz="4" w:space="0" w:color="auto"/>
            </w:tcBorders>
            <w:shd w:val="clear" w:color="000000" w:fill="FFFFFF"/>
            <w:noWrap/>
            <w:vAlign w:val="center"/>
            <w:hideMark/>
          </w:tcPr>
          <w:p w14:paraId="0763581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3,5</w:t>
            </w:r>
          </w:p>
        </w:tc>
        <w:tc>
          <w:tcPr>
            <w:tcW w:w="280" w:type="pct"/>
            <w:tcBorders>
              <w:top w:val="nil"/>
              <w:left w:val="single" w:sz="4" w:space="0" w:color="auto"/>
              <w:bottom w:val="nil"/>
              <w:right w:val="single" w:sz="4" w:space="0" w:color="auto"/>
            </w:tcBorders>
            <w:shd w:val="clear" w:color="000000" w:fill="FFFFFF"/>
            <w:noWrap/>
            <w:vAlign w:val="center"/>
            <w:hideMark/>
          </w:tcPr>
          <w:p w14:paraId="09384B9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3,4</w:t>
            </w:r>
          </w:p>
        </w:tc>
        <w:tc>
          <w:tcPr>
            <w:tcW w:w="327" w:type="pct"/>
            <w:tcBorders>
              <w:top w:val="nil"/>
              <w:left w:val="single" w:sz="4" w:space="0" w:color="auto"/>
              <w:bottom w:val="nil"/>
              <w:right w:val="nil"/>
            </w:tcBorders>
            <w:shd w:val="clear" w:color="000000" w:fill="FFFFFF"/>
            <w:noWrap/>
            <w:vAlign w:val="center"/>
            <w:hideMark/>
          </w:tcPr>
          <w:p w14:paraId="4FB7DD4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3,6</w:t>
            </w:r>
          </w:p>
        </w:tc>
      </w:tr>
      <w:tr w:rsidR="005823F8" w:rsidRPr="005823F8" w14:paraId="7EE9B2F6"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078FD94E"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Infracción Ley de Tránsito</w:t>
            </w:r>
          </w:p>
        </w:tc>
        <w:tc>
          <w:tcPr>
            <w:tcW w:w="397" w:type="pct"/>
            <w:tcBorders>
              <w:top w:val="nil"/>
              <w:left w:val="single" w:sz="8" w:space="0" w:color="auto"/>
              <w:bottom w:val="nil"/>
              <w:right w:val="single" w:sz="4" w:space="0" w:color="auto"/>
            </w:tcBorders>
            <w:shd w:val="clear" w:color="000000" w:fill="FFFFFF"/>
            <w:noWrap/>
            <w:vAlign w:val="center"/>
            <w:hideMark/>
          </w:tcPr>
          <w:p w14:paraId="3490378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w:t>
            </w:r>
          </w:p>
        </w:tc>
        <w:tc>
          <w:tcPr>
            <w:tcW w:w="396" w:type="pct"/>
            <w:tcBorders>
              <w:top w:val="nil"/>
              <w:left w:val="single" w:sz="4" w:space="0" w:color="auto"/>
              <w:bottom w:val="nil"/>
              <w:right w:val="single" w:sz="4" w:space="0" w:color="auto"/>
            </w:tcBorders>
            <w:shd w:val="clear" w:color="000000" w:fill="FFFFFF"/>
            <w:noWrap/>
            <w:vAlign w:val="center"/>
            <w:hideMark/>
          </w:tcPr>
          <w:p w14:paraId="1BAF776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95</w:t>
            </w:r>
          </w:p>
        </w:tc>
        <w:tc>
          <w:tcPr>
            <w:tcW w:w="397" w:type="pct"/>
            <w:tcBorders>
              <w:top w:val="nil"/>
              <w:left w:val="single" w:sz="4" w:space="0" w:color="auto"/>
              <w:bottom w:val="nil"/>
              <w:right w:val="single" w:sz="4" w:space="0" w:color="auto"/>
            </w:tcBorders>
            <w:shd w:val="clear" w:color="000000" w:fill="FFFFFF"/>
            <w:noWrap/>
            <w:vAlign w:val="center"/>
            <w:hideMark/>
          </w:tcPr>
          <w:p w14:paraId="3585B00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748</w:t>
            </w:r>
          </w:p>
        </w:tc>
        <w:tc>
          <w:tcPr>
            <w:tcW w:w="397" w:type="pct"/>
            <w:tcBorders>
              <w:top w:val="nil"/>
              <w:left w:val="single" w:sz="4" w:space="0" w:color="auto"/>
              <w:bottom w:val="nil"/>
              <w:right w:val="single" w:sz="4" w:space="0" w:color="auto"/>
            </w:tcBorders>
            <w:shd w:val="clear" w:color="000000" w:fill="FFFFFF"/>
            <w:noWrap/>
            <w:vAlign w:val="center"/>
            <w:hideMark/>
          </w:tcPr>
          <w:p w14:paraId="64BF843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743</w:t>
            </w:r>
          </w:p>
        </w:tc>
        <w:tc>
          <w:tcPr>
            <w:tcW w:w="397" w:type="pct"/>
            <w:tcBorders>
              <w:top w:val="nil"/>
              <w:left w:val="single" w:sz="4" w:space="0" w:color="auto"/>
              <w:bottom w:val="nil"/>
              <w:right w:val="single" w:sz="8" w:space="0" w:color="auto"/>
            </w:tcBorders>
            <w:shd w:val="clear" w:color="000000" w:fill="FFFFFF"/>
            <w:noWrap/>
            <w:vAlign w:val="center"/>
            <w:hideMark/>
          </w:tcPr>
          <w:p w14:paraId="2240133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571</w:t>
            </w:r>
          </w:p>
        </w:tc>
        <w:tc>
          <w:tcPr>
            <w:tcW w:w="141" w:type="pct"/>
            <w:tcBorders>
              <w:top w:val="nil"/>
              <w:left w:val="nil"/>
              <w:bottom w:val="nil"/>
              <w:right w:val="single" w:sz="8" w:space="0" w:color="auto"/>
            </w:tcBorders>
            <w:shd w:val="clear" w:color="000000" w:fill="FFFFFF"/>
            <w:vAlign w:val="center"/>
            <w:hideMark/>
          </w:tcPr>
          <w:p w14:paraId="0F2EDC2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13C0D1E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280" w:type="pct"/>
            <w:tcBorders>
              <w:top w:val="nil"/>
              <w:left w:val="single" w:sz="4" w:space="0" w:color="auto"/>
              <w:bottom w:val="nil"/>
              <w:right w:val="single" w:sz="4" w:space="0" w:color="auto"/>
            </w:tcBorders>
            <w:shd w:val="clear" w:color="000000" w:fill="FFFFFF"/>
            <w:noWrap/>
            <w:vAlign w:val="center"/>
            <w:hideMark/>
          </w:tcPr>
          <w:p w14:paraId="67428AC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0,7</w:t>
            </w:r>
          </w:p>
        </w:tc>
        <w:tc>
          <w:tcPr>
            <w:tcW w:w="280" w:type="pct"/>
            <w:tcBorders>
              <w:top w:val="nil"/>
              <w:left w:val="single" w:sz="4" w:space="0" w:color="auto"/>
              <w:bottom w:val="nil"/>
              <w:right w:val="single" w:sz="4" w:space="0" w:color="auto"/>
            </w:tcBorders>
            <w:shd w:val="clear" w:color="000000" w:fill="FFFFFF"/>
            <w:noWrap/>
            <w:vAlign w:val="center"/>
            <w:hideMark/>
          </w:tcPr>
          <w:p w14:paraId="7ED2BCA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4,6</w:t>
            </w:r>
          </w:p>
        </w:tc>
        <w:tc>
          <w:tcPr>
            <w:tcW w:w="280" w:type="pct"/>
            <w:tcBorders>
              <w:top w:val="nil"/>
              <w:left w:val="single" w:sz="4" w:space="0" w:color="auto"/>
              <w:bottom w:val="nil"/>
              <w:right w:val="single" w:sz="4" w:space="0" w:color="auto"/>
            </w:tcBorders>
            <w:shd w:val="clear" w:color="000000" w:fill="FFFFFF"/>
            <w:noWrap/>
            <w:vAlign w:val="center"/>
            <w:hideMark/>
          </w:tcPr>
          <w:p w14:paraId="759CFE2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4,2</w:t>
            </w:r>
          </w:p>
        </w:tc>
        <w:tc>
          <w:tcPr>
            <w:tcW w:w="327" w:type="pct"/>
            <w:tcBorders>
              <w:top w:val="nil"/>
              <w:left w:val="single" w:sz="4" w:space="0" w:color="auto"/>
              <w:bottom w:val="nil"/>
              <w:right w:val="nil"/>
            </w:tcBorders>
            <w:shd w:val="clear" w:color="000000" w:fill="FFFFFF"/>
            <w:noWrap/>
            <w:vAlign w:val="center"/>
            <w:hideMark/>
          </w:tcPr>
          <w:p w14:paraId="22CF1F1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4,7</w:t>
            </w:r>
          </w:p>
        </w:tc>
      </w:tr>
      <w:tr w:rsidR="005823F8" w:rsidRPr="005823F8" w14:paraId="2FCBB717"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66838B3D"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seguridad común</w:t>
            </w:r>
          </w:p>
        </w:tc>
        <w:tc>
          <w:tcPr>
            <w:tcW w:w="397" w:type="pct"/>
            <w:tcBorders>
              <w:top w:val="nil"/>
              <w:left w:val="single" w:sz="8" w:space="0" w:color="auto"/>
              <w:bottom w:val="nil"/>
              <w:right w:val="single" w:sz="4" w:space="0" w:color="auto"/>
            </w:tcBorders>
            <w:shd w:val="clear" w:color="000000" w:fill="FFFFFF"/>
            <w:noWrap/>
            <w:vAlign w:val="center"/>
            <w:hideMark/>
          </w:tcPr>
          <w:p w14:paraId="5F81975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566</w:t>
            </w:r>
          </w:p>
        </w:tc>
        <w:tc>
          <w:tcPr>
            <w:tcW w:w="396" w:type="pct"/>
            <w:tcBorders>
              <w:top w:val="nil"/>
              <w:left w:val="single" w:sz="4" w:space="0" w:color="auto"/>
              <w:bottom w:val="nil"/>
              <w:right w:val="single" w:sz="4" w:space="0" w:color="auto"/>
            </w:tcBorders>
            <w:shd w:val="clear" w:color="000000" w:fill="FFFFFF"/>
            <w:noWrap/>
            <w:vAlign w:val="center"/>
            <w:hideMark/>
          </w:tcPr>
          <w:p w14:paraId="09990D2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585</w:t>
            </w:r>
          </w:p>
        </w:tc>
        <w:tc>
          <w:tcPr>
            <w:tcW w:w="397" w:type="pct"/>
            <w:tcBorders>
              <w:top w:val="nil"/>
              <w:left w:val="single" w:sz="4" w:space="0" w:color="auto"/>
              <w:bottom w:val="nil"/>
              <w:right w:val="single" w:sz="4" w:space="0" w:color="auto"/>
            </w:tcBorders>
            <w:shd w:val="clear" w:color="000000" w:fill="FFFFFF"/>
            <w:noWrap/>
            <w:vAlign w:val="center"/>
            <w:hideMark/>
          </w:tcPr>
          <w:p w14:paraId="4F9A4B6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32</w:t>
            </w:r>
          </w:p>
        </w:tc>
        <w:tc>
          <w:tcPr>
            <w:tcW w:w="397" w:type="pct"/>
            <w:tcBorders>
              <w:top w:val="nil"/>
              <w:left w:val="single" w:sz="4" w:space="0" w:color="auto"/>
              <w:bottom w:val="nil"/>
              <w:right w:val="single" w:sz="4" w:space="0" w:color="auto"/>
            </w:tcBorders>
            <w:shd w:val="clear" w:color="000000" w:fill="FFFFFF"/>
            <w:noWrap/>
            <w:vAlign w:val="center"/>
            <w:hideMark/>
          </w:tcPr>
          <w:p w14:paraId="6D4AF3F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45</w:t>
            </w:r>
          </w:p>
        </w:tc>
        <w:tc>
          <w:tcPr>
            <w:tcW w:w="397" w:type="pct"/>
            <w:tcBorders>
              <w:top w:val="nil"/>
              <w:left w:val="single" w:sz="4" w:space="0" w:color="auto"/>
              <w:bottom w:val="nil"/>
              <w:right w:val="single" w:sz="8" w:space="0" w:color="auto"/>
            </w:tcBorders>
            <w:shd w:val="clear" w:color="000000" w:fill="FFFFFF"/>
            <w:noWrap/>
            <w:vAlign w:val="center"/>
            <w:hideMark/>
          </w:tcPr>
          <w:p w14:paraId="6F7E7D9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w:t>
            </w:r>
          </w:p>
        </w:tc>
        <w:tc>
          <w:tcPr>
            <w:tcW w:w="141" w:type="pct"/>
            <w:tcBorders>
              <w:top w:val="nil"/>
              <w:left w:val="nil"/>
              <w:bottom w:val="nil"/>
              <w:right w:val="single" w:sz="8" w:space="0" w:color="auto"/>
            </w:tcBorders>
            <w:shd w:val="clear" w:color="000000" w:fill="FFFFFF"/>
            <w:vAlign w:val="center"/>
            <w:hideMark/>
          </w:tcPr>
          <w:p w14:paraId="62A4AD2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6293538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w:t>
            </w:r>
          </w:p>
        </w:tc>
        <w:tc>
          <w:tcPr>
            <w:tcW w:w="280" w:type="pct"/>
            <w:tcBorders>
              <w:top w:val="nil"/>
              <w:left w:val="single" w:sz="4" w:space="0" w:color="auto"/>
              <w:bottom w:val="nil"/>
              <w:right w:val="single" w:sz="4" w:space="0" w:color="auto"/>
            </w:tcBorders>
            <w:shd w:val="clear" w:color="000000" w:fill="FFFFFF"/>
            <w:noWrap/>
            <w:vAlign w:val="center"/>
            <w:hideMark/>
          </w:tcPr>
          <w:p w14:paraId="48F97D1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4,3</w:t>
            </w:r>
          </w:p>
        </w:tc>
        <w:tc>
          <w:tcPr>
            <w:tcW w:w="280" w:type="pct"/>
            <w:tcBorders>
              <w:top w:val="nil"/>
              <w:left w:val="single" w:sz="4" w:space="0" w:color="auto"/>
              <w:bottom w:val="nil"/>
              <w:right w:val="single" w:sz="4" w:space="0" w:color="auto"/>
            </w:tcBorders>
            <w:shd w:val="clear" w:color="000000" w:fill="FFFFFF"/>
            <w:noWrap/>
            <w:vAlign w:val="center"/>
            <w:hideMark/>
          </w:tcPr>
          <w:p w14:paraId="2641145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0,2</w:t>
            </w:r>
          </w:p>
        </w:tc>
        <w:tc>
          <w:tcPr>
            <w:tcW w:w="280" w:type="pct"/>
            <w:tcBorders>
              <w:top w:val="nil"/>
              <w:left w:val="single" w:sz="4" w:space="0" w:color="auto"/>
              <w:bottom w:val="nil"/>
              <w:right w:val="single" w:sz="4" w:space="0" w:color="auto"/>
            </w:tcBorders>
            <w:shd w:val="clear" w:color="000000" w:fill="FFFFFF"/>
            <w:noWrap/>
            <w:vAlign w:val="center"/>
            <w:hideMark/>
          </w:tcPr>
          <w:p w14:paraId="29B6AC9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0,3</w:t>
            </w:r>
          </w:p>
        </w:tc>
        <w:tc>
          <w:tcPr>
            <w:tcW w:w="327" w:type="pct"/>
            <w:tcBorders>
              <w:top w:val="nil"/>
              <w:left w:val="single" w:sz="4" w:space="0" w:color="auto"/>
              <w:bottom w:val="nil"/>
              <w:right w:val="nil"/>
            </w:tcBorders>
            <w:shd w:val="clear" w:color="000000" w:fill="FFFFFF"/>
            <w:noWrap/>
            <w:vAlign w:val="center"/>
            <w:hideMark/>
          </w:tcPr>
          <w:p w14:paraId="60080C4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0,2</w:t>
            </w:r>
          </w:p>
        </w:tc>
      </w:tr>
      <w:tr w:rsidR="005823F8" w:rsidRPr="005823F8" w14:paraId="44463D1B"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353BC925"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fe pública</w:t>
            </w:r>
          </w:p>
        </w:tc>
        <w:tc>
          <w:tcPr>
            <w:tcW w:w="397" w:type="pct"/>
            <w:tcBorders>
              <w:top w:val="nil"/>
              <w:left w:val="single" w:sz="8" w:space="0" w:color="auto"/>
              <w:bottom w:val="nil"/>
              <w:right w:val="single" w:sz="4" w:space="0" w:color="auto"/>
            </w:tcBorders>
            <w:shd w:val="clear" w:color="000000" w:fill="FFFFFF"/>
            <w:noWrap/>
            <w:vAlign w:val="center"/>
            <w:hideMark/>
          </w:tcPr>
          <w:p w14:paraId="51A0577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177</w:t>
            </w:r>
          </w:p>
        </w:tc>
        <w:tc>
          <w:tcPr>
            <w:tcW w:w="396" w:type="pct"/>
            <w:tcBorders>
              <w:top w:val="nil"/>
              <w:left w:val="single" w:sz="4" w:space="0" w:color="auto"/>
              <w:bottom w:val="nil"/>
              <w:right w:val="single" w:sz="4" w:space="0" w:color="auto"/>
            </w:tcBorders>
            <w:shd w:val="clear" w:color="000000" w:fill="FFFFFF"/>
            <w:noWrap/>
            <w:vAlign w:val="center"/>
            <w:hideMark/>
          </w:tcPr>
          <w:p w14:paraId="0F489E4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299</w:t>
            </w:r>
          </w:p>
        </w:tc>
        <w:tc>
          <w:tcPr>
            <w:tcW w:w="397" w:type="pct"/>
            <w:tcBorders>
              <w:top w:val="nil"/>
              <w:left w:val="single" w:sz="4" w:space="0" w:color="auto"/>
              <w:bottom w:val="nil"/>
              <w:right w:val="single" w:sz="4" w:space="0" w:color="auto"/>
            </w:tcBorders>
            <w:shd w:val="clear" w:color="000000" w:fill="FFFFFF"/>
            <w:noWrap/>
            <w:vAlign w:val="center"/>
            <w:hideMark/>
          </w:tcPr>
          <w:p w14:paraId="6FED54D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397</w:t>
            </w:r>
          </w:p>
        </w:tc>
        <w:tc>
          <w:tcPr>
            <w:tcW w:w="397" w:type="pct"/>
            <w:tcBorders>
              <w:top w:val="nil"/>
              <w:left w:val="single" w:sz="4" w:space="0" w:color="auto"/>
              <w:bottom w:val="nil"/>
              <w:right w:val="single" w:sz="4" w:space="0" w:color="auto"/>
            </w:tcBorders>
            <w:shd w:val="clear" w:color="000000" w:fill="FFFFFF"/>
            <w:noWrap/>
            <w:vAlign w:val="center"/>
            <w:hideMark/>
          </w:tcPr>
          <w:p w14:paraId="7EDCEC1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338</w:t>
            </w:r>
          </w:p>
        </w:tc>
        <w:tc>
          <w:tcPr>
            <w:tcW w:w="397" w:type="pct"/>
            <w:tcBorders>
              <w:top w:val="nil"/>
              <w:left w:val="single" w:sz="4" w:space="0" w:color="auto"/>
              <w:bottom w:val="nil"/>
              <w:right w:val="single" w:sz="8" w:space="0" w:color="auto"/>
            </w:tcBorders>
            <w:shd w:val="clear" w:color="000000" w:fill="FFFFFF"/>
            <w:noWrap/>
            <w:vAlign w:val="center"/>
            <w:hideMark/>
          </w:tcPr>
          <w:p w14:paraId="7C5AE1E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150</w:t>
            </w:r>
          </w:p>
        </w:tc>
        <w:tc>
          <w:tcPr>
            <w:tcW w:w="141" w:type="pct"/>
            <w:tcBorders>
              <w:top w:val="nil"/>
              <w:left w:val="nil"/>
              <w:bottom w:val="nil"/>
              <w:right w:val="single" w:sz="8" w:space="0" w:color="auto"/>
            </w:tcBorders>
            <w:shd w:val="clear" w:color="000000" w:fill="FFFFFF"/>
            <w:vAlign w:val="center"/>
            <w:hideMark/>
          </w:tcPr>
          <w:p w14:paraId="459A801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5330CC5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w:t>
            </w:r>
          </w:p>
        </w:tc>
        <w:tc>
          <w:tcPr>
            <w:tcW w:w="280" w:type="pct"/>
            <w:tcBorders>
              <w:top w:val="nil"/>
              <w:left w:val="single" w:sz="4" w:space="0" w:color="auto"/>
              <w:bottom w:val="nil"/>
              <w:right w:val="single" w:sz="4" w:space="0" w:color="auto"/>
            </w:tcBorders>
            <w:shd w:val="clear" w:color="000000" w:fill="FFFFFF"/>
            <w:noWrap/>
            <w:vAlign w:val="center"/>
            <w:hideMark/>
          </w:tcPr>
          <w:p w14:paraId="121C2B9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2,2</w:t>
            </w:r>
          </w:p>
        </w:tc>
        <w:tc>
          <w:tcPr>
            <w:tcW w:w="280" w:type="pct"/>
            <w:tcBorders>
              <w:top w:val="nil"/>
              <w:left w:val="single" w:sz="4" w:space="0" w:color="auto"/>
              <w:bottom w:val="nil"/>
              <w:right w:val="single" w:sz="4" w:space="0" w:color="auto"/>
            </w:tcBorders>
            <w:shd w:val="clear" w:color="000000" w:fill="FFFFFF"/>
            <w:noWrap/>
            <w:vAlign w:val="center"/>
            <w:hideMark/>
          </w:tcPr>
          <w:p w14:paraId="5DC09DE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w:t>
            </w:r>
          </w:p>
        </w:tc>
        <w:tc>
          <w:tcPr>
            <w:tcW w:w="280" w:type="pct"/>
            <w:tcBorders>
              <w:top w:val="nil"/>
              <w:left w:val="single" w:sz="4" w:space="0" w:color="auto"/>
              <w:bottom w:val="nil"/>
              <w:right w:val="single" w:sz="4" w:space="0" w:color="auto"/>
            </w:tcBorders>
            <w:shd w:val="clear" w:color="000000" w:fill="FFFFFF"/>
            <w:noWrap/>
            <w:vAlign w:val="center"/>
            <w:hideMark/>
          </w:tcPr>
          <w:p w14:paraId="4176E8F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1,9</w:t>
            </w:r>
          </w:p>
        </w:tc>
        <w:tc>
          <w:tcPr>
            <w:tcW w:w="327" w:type="pct"/>
            <w:tcBorders>
              <w:top w:val="nil"/>
              <w:left w:val="single" w:sz="4" w:space="0" w:color="auto"/>
              <w:bottom w:val="nil"/>
              <w:right w:val="nil"/>
            </w:tcBorders>
            <w:shd w:val="clear" w:color="000000" w:fill="FFFFFF"/>
            <w:noWrap/>
            <w:vAlign w:val="center"/>
            <w:hideMark/>
          </w:tcPr>
          <w:p w14:paraId="09D4D04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w:t>
            </w:r>
          </w:p>
        </w:tc>
      </w:tr>
      <w:tr w:rsidR="005823F8" w:rsidRPr="005823F8" w14:paraId="031B4537"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55A31970"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lastRenderedPageBreak/>
              <w:t>Otros títulos</w:t>
            </w:r>
          </w:p>
        </w:tc>
        <w:tc>
          <w:tcPr>
            <w:tcW w:w="397" w:type="pct"/>
            <w:tcBorders>
              <w:top w:val="nil"/>
              <w:left w:val="single" w:sz="8" w:space="0" w:color="auto"/>
              <w:bottom w:val="nil"/>
              <w:right w:val="single" w:sz="4" w:space="0" w:color="auto"/>
            </w:tcBorders>
            <w:shd w:val="clear" w:color="000000" w:fill="FFFFFF"/>
            <w:noWrap/>
            <w:vAlign w:val="center"/>
            <w:hideMark/>
          </w:tcPr>
          <w:p w14:paraId="6D13B55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879</w:t>
            </w:r>
          </w:p>
        </w:tc>
        <w:tc>
          <w:tcPr>
            <w:tcW w:w="396" w:type="pct"/>
            <w:tcBorders>
              <w:top w:val="nil"/>
              <w:left w:val="single" w:sz="4" w:space="0" w:color="auto"/>
              <w:bottom w:val="nil"/>
              <w:right w:val="single" w:sz="4" w:space="0" w:color="auto"/>
            </w:tcBorders>
            <w:shd w:val="clear" w:color="000000" w:fill="FFFFFF"/>
            <w:noWrap/>
            <w:vAlign w:val="center"/>
            <w:hideMark/>
          </w:tcPr>
          <w:p w14:paraId="28212B7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1.040</w:t>
            </w:r>
          </w:p>
        </w:tc>
        <w:tc>
          <w:tcPr>
            <w:tcW w:w="397" w:type="pct"/>
            <w:tcBorders>
              <w:top w:val="nil"/>
              <w:left w:val="single" w:sz="4" w:space="0" w:color="auto"/>
              <w:bottom w:val="nil"/>
              <w:right w:val="single" w:sz="4" w:space="0" w:color="auto"/>
            </w:tcBorders>
            <w:shd w:val="clear" w:color="000000" w:fill="FFFFFF"/>
            <w:noWrap/>
            <w:vAlign w:val="center"/>
            <w:hideMark/>
          </w:tcPr>
          <w:p w14:paraId="1B8D521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1.519</w:t>
            </w:r>
          </w:p>
        </w:tc>
        <w:tc>
          <w:tcPr>
            <w:tcW w:w="397" w:type="pct"/>
            <w:tcBorders>
              <w:top w:val="nil"/>
              <w:left w:val="single" w:sz="4" w:space="0" w:color="auto"/>
              <w:bottom w:val="nil"/>
              <w:right w:val="single" w:sz="4" w:space="0" w:color="auto"/>
            </w:tcBorders>
            <w:shd w:val="clear" w:color="000000" w:fill="FFFFFF"/>
            <w:noWrap/>
            <w:vAlign w:val="center"/>
            <w:hideMark/>
          </w:tcPr>
          <w:p w14:paraId="1794133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1.746</w:t>
            </w:r>
          </w:p>
        </w:tc>
        <w:tc>
          <w:tcPr>
            <w:tcW w:w="397" w:type="pct"/>
            <w:tcBorders>
              <w:top w:val="nil"/>
              <w:left w:val="single" w:sz="4" w:space="0" w:color="auto"/>
              <w:bottom w:val="nil"/>
              <w:right w:val="single" w:sz="8" w:space="0" w:color="auto"/>
            </w:tcBorders>
            <w:shd w:val="clear" w:color="000000" w:fill="FFFFFF"/>
            <w:noWrap/>
            <w:vAlign w:val="center"/>
            <w:hideMark/>
          </w:tcPr>
          <w:p w14:paraId="26B2791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1.012</w:t>
            </w:r>
          </w:p>
        </w:tc>
        <w:tc>
          <w:tcPr>
            <w:tcW w:w="141" w:type="pct"/>
            <w:tcBorders>
              <w:top w:val="nil"/>
              <w:left w:val="nil"/>
              <w:bottom w:val="nil"/>
              <w:right w:val="single" w:sz="8" w:space="0" w:color="auto"/>
            </w:tcBorders>
            <w:shd w:val="clear" w:color="000000" w:fill="FFFFFF"/>
            <w:vAlign w:val="center"/>
            <w:hideMark/>
          </w:tcPr>
          <w:p w14:paraId="27DCBCE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5A47B75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6,8</w:t>
            </w:r>
          </w:p>
        </w:tc>
        <w:tc>
          <w:tcPr>
            <w:tcW w:w="280" w:type="pct"/>
            <w:tcBorders>
              <w:top w:val="nil"/>
              <w:left w:val="single" w:sz="4" w:space="0" w:color="auto"/>
              <w:bottom w:val="nil"/>
              <w:right w:val="single" w:sz="4" w:space="0" w:color="auto"/>
            </w:tcBorders>
            <w:shd w:val="clear" w:color="000000" w:fill="FFFFFF"/>
            <w:noWrap/>
            <w:vAlign w:val="center"/>
            <w:hideMark/>
          </w:tcPr>
          <w:p w14:paraId="0C50909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7,7</w:t>
            </w:r>
          </w:p>
        </w:tc>
        <w:tc>
          <w:tcPr>
            <w:tcW w:w="280" w:type="pct"/>
            <w:tcBorders>
              <w:top w:val="nil"/>
              <w:left w:val="single" w:sz="4" w:space="0" w:color="auto"/>
              <w:bottom w:val="nil"/>
              <w:right w:val="single" w:sz="4" w:space="0" w:color="auto"/>
            </w:tcBorders>
            <w:shd w:val="clear" w:color="000000" w:fill="FFFFFF"/>
            <w:noWrap/>
            <w:vAlign w:val="center"/>
            <w:hideMark/>
          </w:tcPr>
          <w:p w14:paraId="09C8D05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9,3</w:t>
            </w:r>
          </w:p>
        </w:tc>
        <w:tc>
          <w:tcPr>
            <w:tcW w:w="280" w:type="pct"/>
            <w:tcBorders>
              <w:top w:val="nil"/>
              <w:left w:val="single" w:sz="4" w:space="0" w:color="auto"/>
              <w:bottom w:val="nil"/>
              <w:right w:val="single" w:sz="4" w:space="0" w:color="auto"/>
            </w:tcBorders>
            <w:shd w:val="clear" w:color="000000" w:fill="FFFFFF"/>
            <w:noWrap/>
            <w:vAlign w:val="center"/>
            <w:hideMark/>
          </w:tcPr>
          <w:p w14:paraId="77ED9CB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10,0</w:t>
            </w:r>
          </w:p>
        </w:tc>
        <w:tc>
          <w:tcPr>
            <w:tcW w:w="327" w:type="pct"/>
            <w:tcBorders>
              <w:top w:val="nil"/>
              <w:left w:val="single" w:sz="4" w:space="0" w:color="auto"/>
              <w:bottom w:val="nil"/>
              <w:right w:val="nil"/>
            </w:tcBorders>
            <w:shd w:val="clear" w:color="000000" w:fill="FFFFFF"/>
            <w:noWrap/>
            <w:vAlign w:val="center"/>
            <w:hideMark/>
          </w:tcPr>
          <w:p w14:paraId="71A286D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8,3</w:t>
            </w:r>
          </w:p>
        </w:tc>
      </w:tr>
      <w:tr w:rsidR="005823F8" w:rsidRPr="005823F8" w14:paraId="1AACED88" w14:textId="77777777" w:rsidTr="003C0B98">
        <w:trPr>
          <w:trHeight w:val="300"/>
          <w:jc w:val="center"/>
        </w:trPr>
        <w:tc>
          <w:tcPr>
            <w:tcW w:w="1429" w:type="pct"/>
            <w:tcBorders>
              <w:top w:val="nil"/>
              <w:left w:val="nil"/>
              <w:bottom w:val="single" w:sz="8" w:space="0" w:color="auto"/>
              <w:right w:val="nil"/>
            </w:tcBorders>
            <w:shd w:val="clear" w:color="000000" w:fill="FFFFFF"/>
            <w:noWrap/>
            <w:vAlign w:val="center"/>
            <w:hideMark/>
          </w:tcPr>
          <w:p w14:paraId="483B0C7F"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 </w:t>
            </w:r>
          </w:p>
        </w:tc>
        <w:tc>
          <w:tcPr>
            <w:tcW w:w="397" w:type="pct"/>
            <w:tcBorders>
              <w:top w:val="nil"/>
              <w:left w:val="single" w:sz="8" w:space="0" w:color="auto"/>
              <w:bottom w:val="single" w:sz="8" w:space="0" w:color="auto"/>
              <w:right w:val="single" w:sz="4" w:space="0" w:color="auto"/>
            </w:tcBorders>
            <w:shd w:val="clear" w:color="000000" w:fill="FFFFFF"/>
            <w:noWrap/>
            <w:vAlign w:val="center"/>
            <w:hideMark/>
          </w:tcPr>
          <w:p w14:paraId="1C5B42D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396" w:type="pct"/>
            <w:tcBorders>
              <w:top w:val="nil"/>
              <w:left w:val="single" w:sz="4" w:space="0" w:color="auto"/>
              <w:bottom w:val="single" w:sz="8" w:space="0" w:color="auto"/>
              <w:right w:val="single" w:sz="4" w:space="0" w:color="auto"/>
            </w:tcBorders>
            <w:shd w:val="clear" w:color="000000" w:fill="FFFFFF"/>
            <w:noWrap/>
            <w:vAlign w:val="center"/>
            <w:hideMark/>
          </w:tcPr>
          <w:p w14:paraId="7420601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397" w:type="pct"/>
            <w:tcBorders>
              <w:top w:val="nil"/>
              <w:left w:val="single" w:sz="4" w:space="0" w:color="auto"/>
              <w:bottom w:val="single" w:sz="8" w:space="0" w:color="auto"/>
              <w:right w:val="single" w:sz="4" w:space="0" w:color="auto"/>
            </w:tcBorders>
            <w:shd w:val="clear" w:color="000000" w:fill="FFFFFF"/>
            <w:noWrap/>
            <w:vAlign w:val="center"/>
            <w:hideMark/>
          </w:tcPr>
          <w:p w14:paraId="1913235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397" w:type="pct"/>
            <w:tcBorders>
              <w:top w:val="nil"/>
              <w:left w:val="single" w:sz="4" w:space="0" w:color="auto"/>
              <w:bottom w:val="single" w:sz="8" w:space="0" w:color="auto"/>
              <w:right w:val="single" w:sz="4" w:space="0" w:color="auto"/>
            </w:tcBorders>
            <w:shd w:val="clear" w:color="000000" w:fill="FFFFFF"/>
            <w:noWrap/>
            <w:vAlign w:val="center"/>
            <w:hideMark/>
          </w:tcPr>
          <w:p w14:paraId="0E401B2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397" w:type="pct"/>
            <w:tcBorders>
              <w:top w:val="nil"/>
              <w:left w:val="single" w:sz="4" w:space="0" w:color="auto"/>
              <w:bottom w:val="single" w:sz="8" w:space="0" w:color="auto"/>
              <w:right w:val="single" w:sz="8" w:space="0" w:color="auto"/>
            </w:tcBorders>
            <w:shd w:val="clear" w:color="000000" w:fill="FFFFFF"/>
            <w:noWrap/>
            <w:vAlign w:val="center"/>
            <w:hideMark/>
          </w:tcPr>
          <w:p w14:paraId="4C5F3AE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141" w:type="pct"/>
            <w:tcBorders>
              <w:top w:val="nil"/>
              <w:left w:val="nil"/>
              <w:bottom w:val="single" w:sz="8" w:space="0" w:color="auto"/>
              <w:right w:val="single" w:sz="8" w:space="0" w:color="auto"/>
            </w:tcBorders>
            <w:shd w:val="clear" w:color="000000" w:fill="FFFFFF"/>
            <w:vAlign w:val="center"/>
            <w:hideMark/>
          </w:tcPr>
          <w:p w14:paraId="7C639A8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single" w:sz="8" w:space="0" w:color="auto"/>
              <w:right w:val="single" w:sz="4" w:space="0" w:color="auto"/>
            </w:tcBorders>
            <w:shd w:val="clear" w:color="000000" w:fill="FFFFFF"/>
            <w:noWrap/>
            <w:vAlign w:val="center"/>
            <w:hideMark/>
          </w:tcPr>
          <w:p w14:paraId="142C8C2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single" w:sz="4" w:space="0" w:color="auto"/>
              <w:bottom w:val="single" w:sz="8" w:space="0" w:color="auto"/>
              <w:right w:val="single" w:sz="4" w:space="0" w:color="auto"/>
            </w:tcBorders>
            <w:shd w:val="clear" w:color="000000" w:fill="FFFFFF"/>
            <w:noWrap/>
            <w:vAlign w:val="center"/>
            <w:hideMark/>
          </w:tcPr>
          <w:p w14:paraId="0C0A97D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single" w:sz="4" w:space="0" w:color="auto"/>
              <w:bottom w:val="single" w:sz="8" w:space="0" w:color="auto"/>
              <w:right w:val="single" w:sz="4" w:space="0" w:color="auto"/>
            </w:tcBorders>
            <w:shd w:val="clear" w:color="000000" w:fill="FFFFFF"/>
            <w:noWrap/>
            <w:vAlign w:val="center"/>
            <w:hideMark/>
          </w:tcPr>
          <w:p w14:paraId="0D70698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single" w:sz="4" w:space="0" w:color="auto"/>
              <w:bottom w:val="single" w:sz="8" w:space="0" w:color="auto"/>
              <w:right w:val="single" w:sz="4" w:space="0" w:color="auto"/>
            </w:tcBorders>
            <w:shd w:val="clear" w:color="000000" w:fill="FFFFFF"/>
            <w:noWrap/>
            <w:vAlign w:val="center"/>
            <w:hideMark/>
          </w:tcPr>
          <w:p w14:paraId="2C8E1A8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327" w:type="pct"/>
            <w:tcBorders>
              <w:top w:val="nil"/>
              <w:left w:val="single" w:sz="4" w:space="0" w:color="auto"/>
              <w:bottom w:val="single" w:sz="8" w:space="0" w:color="auto"/>
              <w:right w:val="nil"/>
            </w:tcBorders>
            <w:shd w:val="clear" w:color="000000" w:fill="FFFFFF"/>
            <w:noWrap/>
            <w:vAlign w:val="center"/>
            <w:hideMark/>
          </w:tcPr>
          <w:p w14:paraId="629C210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r>
      <w:tr w:rsidR="005823F8" w:rsidRPr="005823F8" w14:paraId="4175F97B" w14:textId="77777777" w:rsidTr="003C0B98">
        <w:trPr>
          <w:trHeight w:val="290"/>
          <w:jc w:val="center"/>
        </w:trPr>
        <w:tc>
          <w:tcPr>
            <w:tcW w:w="1429" w:type="pct"/>
            <w:tcBorders>
              <w:top w:val="nil"/>
              <w:left w:val="nil"/>
              <w:bottom w:val="nil"/>
              <w:right w:val="nil"/>
            </w:tcBorders>
            <w:shd w:val="clear" w:color="000000" w:fill="E7E6E6"/>
            <w:noWrap/>
            <w:vAlign w:val="center"/>
            <w:hideMark/>
          </w:tcPr>
          <w:p w14:paraId="77212CE8"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Personas con sentencia absolutoria</w:t>
            </w:r>
          </w:p>
        </w:tc>
        <w:tc>
          <w:tcPr>
            <w:tcW w:w="397" w:type="pct"/>
            <w:tcBorders>
              <w:top w:val="nil"/>
              <w:left w:val="single" w:sz="8" w:space="0" w:color="auto"/>
              <w:bottom w:val="nil"/>
              <w:right w:val="single" w:sz="4" w:space="0" w:color="auto"/>
            </w:tcBorders>
            <w:shd w:val="clear" w:color="000000" w:fill="E7E6E6"/>
            <w:noWrap/>
            <w:vAlign w:val="center"/>
            <w:hideMark/>
          </w:tcPr>
          <w:p w14:paraId="4EC4AA74"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3.882</w:t>
            </w:r>
          </w:p>
        </w:tc>
        <w:tc>
          <w:tcPr>
            <w:tcW w:w="396" w:type="pct"/>
            <w:tcBorders>
              <w:top w:val="nil"/>
              <w:left w:val="single" w:sz="4" w:space="0" w:color="auto"/>
              <w:bottom w:val="nil"/>
              <w:right w:val="single" w:sz="4" w:space="0" w:color="auto"/>
            </w:tcBorders>
            <w:shd w:val="clear" w:color="000000" w:fill="E7E6E6"/>
            <w:noWrap/>
            <w:vAlign w:val="center"/>
            <w:hideMark/>
          </w:tcPr>
          <w:p w14:paraId="69CC0CD0"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4.259</w:t>
            </w:r>
          </w:p>
        </w:tc>
        <w:tc>
          <w:tcPr>
            <w:tcW w:w="397" w:type="pct"/>
            <w:tcBorders>
              <w:top w:val="nil"/>
              <w:left w:val="single" w:sz="4" w:space="0" w:color="auto"/>
              <w:bottom w:val="nil"/>
              <w:right w:val="single" w:sz="4" w:space="0" w:color="auto"/>
            </w:tcBorders>
            <w:shd w:val="clear" w:color="000000" w:fill="E7E6E6"/>
            <w:noWrap/>
            <w:vAlign w:val="center"/>
            <w:hideMark/>
          </w:tcPr>
          <w:p w14:paraId="54147E3F"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5.107</w:t>
            </w:r>
          </w:p>
        </w:tc>
        <w:tc>
          <w:tcPr>
            <w:tcW w:w="397" w:type="pct"/>
            <w:tcBorders>
              <w:top w:val="nil"/>
              <w:left w:val="single" w:sz="4" w:space="0" w:color="auto"/>
              <w:bottom w:val="nil"/>
              <w:right w:val="single" w:sz="4" w:space="0" w:color="auto"/>
            </w:tcBorders>
            <w:shd w:val="clear" w:color="000000" w:fill="E7E6E6"/>
            <w:noWrap/>
            <w:vAlign w:val="center"/>
            <w:hideMark/>
          </w:tcPr>
          <w:p w14:paraId="313C2C4D"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6.255</w:t>
            </w:r>
          </w:p>
        </w:tc>
        <w:tc>
          <w:tcPr>
            <w:tcW w:w="397" w:type="pct"/>
            <w:tcBorders>
              <w:top w:val="nil"/>
              <w:left w:val="single" w:sz="4" w:space="0" w:color="auto"/>
              <w:bottom w:val="nil"/>
              <w:right w:val="single" w:sz="8" w:space="0" w:color="auto"/>
            </w:tcBorders>
            <w:shd w:val="clear" w:color="000000" w:fill="E7E6E6"/>
            <w:noWrap/>
            <w:vAlign w:val="center"/>
            <w:hideMark/>
          </w:tcPr>
          <w:p w14:paraId="6C7C51A6"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3.946</w:t>
            </w:r>
          </w:p>
        </w:tc>
        <w:tc>
          <w:tcPr>
            <w:tcW w:w="141" w:type="pct"/>
            <w:tcBorders>
              <w:top w:val="nil"/>
              <w:left w:val="nil"/>
              <w:bottom w:val="nil"/>
              <w:right w:val="single" w:sz="8" w:space="0" w:color="auto"/>
            </w:tcBorders>
            <w:shd w:val="clear" w:color="000000" w:fill="E7E6E6"/>
            <w:vAlign w:val="center"/>
            <w:hideMark/>
          </w:tcPr>
          <w:p w14:paraId="785538AC"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 </w:t>
            </w:r>
          </w:p>
        </w:tc>
        <w:tc>
          <w:tcPr>
            <w:tcW w:w="280" w:type="pct"/>
            <w:tcBorders>
              <w:top w:val="nil"/>
              <w:left w:val="nil"/>
              <w:bottom w:val="nil"/>
              <w:right w:val="single" w:sz="4" w:space="0" w:color="auto"/>
            </w:tcBorders>
            <w:shd w:val="clear" w:color="000000" w:fill="E7E6E6"/>
            <w:noWrap/>
            <w:vAlign w:val="center"/>
            <w:hideMark/>
          </w:tcPr>
          <w:p w14:paraId="786C29EC"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280" w:type="pct"/>
            <w:tcBorders>
              <w:top w:val="nil"/>
              <w:left w:val="single" w:sz="4" w:space="0" w:color="auto"/>
              <w:bottom w:val="nil"/>
              <w:right w:val="single" w:sz="4" w:space="0" w:color="auto"/>
            </w:tcBorders>
            <w:shd w:val="clear" w:color="000000" w:fill="E7E6E6"/>
            <w:noWrap/>
            <w:vAlign w:val="center"/>
            <w:hideMark/>
          </w:tcPr>
          <w:p w14:paraId="68914449"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280" w:type="pct"/>
            <w:tcBorders>
              <w:top w:val="nil"/>
              <w:left w:val="single" w:sz="4" w:space="0" w:color="auto"/>
              <w:bottom w:val="nil"/>
              <w:right w:val="single" w:sz="4" w:space="0" w:color="auto"/>
            </w:tcBorders>
            <w:shd w:val="clear" w:color="000000" w:fill="E7E6E6"/>
            <w:noWrap/>
            <w:vAlign w:val="center"/>
            <w:hideMark/>
          </w:tcPr>
          <w:p w14:paraId="27F5809C"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280" w:type="pct"/>
            <w:tcBorders>
              <w:top w:val="nil"/>
              <w:left w:val="single" w:sz="4" w:space="0" w:color="auto"/>
              <w:bottom w:val="nil"/>
              <w:right w:val="single" w:sz="4" w:space="0" w:color="auto"/>
            </w:tcBorders>
            <w:shd w:val="clear" w:color="000000" w:fill="E7E6E6"/>
            <w:noWrap/>
            <w:vAlign w:val="center"/>
            <w:hideMark/>
          </w:tcPr>
          <w:p w14:paraId="10539D38"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327" w:type="pct"/>
            <w:tcBorders>
              <w:top w:val="nil"/>
              <w:left w:val="single" w:sz="4" w:space="0" w:color="auto"/>
              <w:bottom w:val="nil"/>
              <w:right w:val="nil"/>
            </w:tcBorders>
            <w:shd w:val="clear" w:color="000000" w:fill="E7E6E6"/>
            <w:noWrap/>
            <w:vAlign w:val="center"/>
            <w:hideMark/>
          </w:tcPr>
          <w:p w14:paraId="72C317D3"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r>
      <w:tr w:rsidR="005823F8" w:rsidRPr="005823F8" w14:paraId="0752936F"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65F0B906"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propiedad</w:t>
            </w:r>
          </w:p>
        </w:tc>
        <w:tc>
          <w:tcPr>
            <w:tcW w:w="397" w:type="pct"/>
            <w:tcBorders>
              <w:top w:val="nil"/>
              <w:left w:val="single" w:sz="8" w:space="0" w:color="auto"/>
              <w:bottom w:val="nil"/>
              <w:right w:val="single" w:sz="4" w:space="0" w:color="auto"/>
            </w:tcBorders>
            <w:shd w:val="clear" w:color="000000" w:fill="FFFFFF"/>
            <w:noWrap/>
            <w:vAlign w:val="center"/>
            <w:hideMark/>
          </w:tcPr>
          <w:p w14:paraId="5EF7171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1.326</w:t>
            </w:r>
          </w:p>
        </w:tc>
        <w:tc>
          <w:tcPr>
            <w:tcW w:w="396" w:type="pct"/>
            <w:tcBorders>
              <w:top w:val="nil"/>
              <w:left w:val="single" w:sz="4" w:space="0" w:color="auto"/>
              <w:bottom w:val="nil"/>
              <w:right w:val="single" w:sz="4" w:space="0" w:color="auto"/>
            </w:tcBorders>
            <w:shd w:val="clear" w:color="000000" w:fill="FFFFFF"/>
            <w:noWrap/>
            <w:vAlign w:val="center"/>
            <w:hideMark/>
          </w:tcPr>
          <w:p w14:paraId="483E77A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1.458</w:t>
            </w:r>
          </w:p>
        </w:tc>
        <w:tc>
          <w:tcPr>
            <w:tcW w:w="397" w:type="pct"/>
            <w:tcBorders>
              <w:top w:val="nil"/>
              <w:left w:val="single" w:sz="4" w:space="0" w:color="auto"/>
              <w:bottom w:val="nil"/>
              <w:right w:val="single" w:sz="4" w:space="0" w:color="auto"/>
            </w:tcBorders>
            <w:shd w:val="clear" w:color="000000" w:fill="FFFFFF"/>
            <w:noWrap/>
            <w:vAlign w:val="center"/>
            <w:hideMark/>
          </w:tcPr>
          <w:p w14:paraId="1F80D30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1.824</w:t>
            </w:r>
          </w:p>
        </w:tc>
        <w:tc>
          <w:tcPr>
            <w:tcW w:w="397" w:type="pct"/>
            <w:tcBorders>
              <w:top w:val="nil"/>
              <w:left w:val="single" w:sz="4" w:space="0" w:color="auto"/>
              <w:bottom w:val="nil"/>
              <w:right w:val="single" w:sz="4" w:space="0" w:color="auto"/>
            </w:tcBorders>
            <w:shd w:val="clear" w:color="000000" w:fill="FFFFFF"/>
            <w:noWrap/>
            <w:vAlign w:val="center"/>
            <w:hideMark/>
          </w:tcPr>
          <w:p w14:paraId="2C2D78F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2.058</w:t>
            </w:r>
          </w:p>
        </w:tc>
        <w:tc>
          <w:tcPr>
            <w:tcW w:w="397" w:type="pct"/>
            <w:tcBorders>
              <w:top w:val="nil"/>
              <w:left w:val="single" w:sz="4" w:space="0" w:color="auto"/>
              <w:bottom w:val="nil"/>
              <w:right w:val="single" w:sz="8" w:space="0" w:color="auto"/>
            </w:tcBorders>
            <w:shd w:val="clear" w:color="000000" w:fill="FFFFFF"/>
            <w:noWrap/>
            <w:vAlign w:val="center"/>
            <w:hideMark/>
          </w:tcPr>
          <w:p w14:paraId="678623A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1.154</w:t>
            </w:r>
          </w:p>
        </w:tc>
        <w:tc>
          <w:tcPr>
            <w:tcW w:w="141" w:type="pct"/>
            <w:tcBorders>
              <w:top w:val="nil"/>
              <w:left w:val="nil"/>
              <w:bottom w:val="nil"/>
              <w:right w:val="single" w:sz="8" w:space="0" w:color="auto"/>
            </w:tcBorders>
            <w:shd w:val="clear" w:color="000000" w:fill="FFFFFF"/>
            <w:vAlign w:val="center"/>
            <w:hideMark/>
          </w:tcPr>
          <w:p w14:paraId="2013611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227F8C0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34,2</w:t>
            </w:r>
          </w:p>
        </w:tc>
        <w:tc>
          <w:tcPr>
            <w:tcW w:w="280" w:type="pct"/>
            <w:tcBorders>
              <w:top w:val="nil"/>
              <w:left w:val="single" w:sz="4" w:space="0" w:color="auto"/>
              <w:bottom w:val="nil"/>
              <w:right w:val="single" w:sz="4" w:space="0" w:color="auto"/>
            </w:tcBorders>
            <w:shd w:val="clear" w:color="000000" w:fill="FFFFFF"/>
            <w:noWrap/>
            <w:vAlign w:val="center"/>
            <w:hideMark/>
          </w:tcPr>
          <w:p w14:paraId="122B29D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34,2</w:t>
            </w:r>
          </w:p>
        </w:tc>
        <w:tc>
          <w:tcPr>
            <w:tcW w:w="280" w:type="pct"/>
            <w:tcBorders>
              <w:top w:val="nil"/>
              <w:left w:val="single" w:sz="4" w:space="0" w:color="auto"/>
              <w:bottom w:val="nil"/>
              <w:right w:val="single" w:sz="4" w:space="0" w:color="auto"/>
            </w:tcBorders>
            <w:shd w:val="clear" w:color="000000" w:fill="FFFFFF"/>
            <w:noWrap/>
            <w:vAlign w:val="center"/>
            <w:hideMark/>
          </w:tcPr>
          <w:p w14:paraId="1CF0829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35,7</w:t>
            </w:r>
          </w:p>
        </w:tc>
        <w:tc>
          <w:tcPr>
            <w:tcW w:w="280" w:type="pct"/>
            <w:tcBorders>
              <w:top w:val="nil"/>
              <w:left w:val="single" w:sz="4" w:space="0" w:color="auto"/>
              <w:bottom w:val="nil"/>
              <w:right w:val="single" w:sz="4" w:space="0" w:color="auto"/>
            </w:tcBorders>
            <w:shd w:val="clear" w:color="000000" w:fill="FFFFFF"/>
            <w:noWrap/>
            <w:vAlign w:val="center"/>
            <w:hideMark/>
          </w:tcPr>
          <w:p w14:paraId="51CE5C6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32,9</w:t>
            </w:r>
          </w:p>
        </w:tc>
        <w:tc>
          <w:tcPr>
            <w:tcW w:w="327" w:type="pct"/>
            <w:tcBorders>
              <w:top w:val="nil"/>
              <w:left w:val="single" w:sz="4" w:space="0" w:color="auto"/>
              <w:bottom w:val="nil"/>
              <w:right w:val="nil"/>
            </w:tcBorders>
            <w:shd w:val="clear" w:color="000000" w:fill="FFFFFF"/>
            <w:noWrap/>
            <w:vAlign w:val="center"/>
            <w:hideMark/>
          </w:tcPr>
          <w:p w14:paraId="74BCBAA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29,2</w:t>
            </w:r>
          </w:p>
        </w:tc>
      </w:tr>
      <w:tr w:rsidR="005823F8" w:rsidRPr="005823F8" w14:paraId="7B606B85"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05EEC44C"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vida</w:t>
            </w:r>
          </w:p>
        </w:tc>
        <w:tc>
          <w:tcPr>
            <w:tcW w:w="397" w:type="pct"/>
            <w:tcBorders>
              <w:top w:val="nil"/>
              <w:left w:val="single" w:sz="8" w:space="0" w:color="auto"/>
              <w:bottom w:val="nil"/>
              <w:right w:val="single" w:sz="4" w:space="0" w:color="auto"/>
            </w:tcBorders>
            <w:shd w:val="clear" w:color="000000" w:fill="FFFFFF"/>
            <w:noWrap/>
            <w:vAlign w:val="center"/>
            <w:hideMark/>
          </w:tcPr>
          <w:p w14:paraId="33ED493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707</w:t>
            </w:r>
          </w:p>
        </w:tc>
        <w:tc>
          <w:tcPr>
            <w:tcW w:w="396" w:type="pct"/>
            <w:tcBorders>
              <w:top w:val="nil"/>
              <w:left w:val="single" w:sz="4" w:space="0" w:color="auto"/>
              <w:bottom w:val="nil"/>
              <w:right w:val="single" w:sz="4" w:space="0" w:color="auto"/>
            </w:tcBorders>
            <w:shd w:val="clear" w:color="000000" w:fill="FFFFFF"/>
            <w:noWrap/>
            <w:vAlign w:val="center"/>
            <w:hideMark/>
          </w:tcPr>
          <w:p w14:paraId="311E7FE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637</w:t>
            </w:r>
          </w:p>
        </w:tc>
        <w:tc>
          <w:tcPr>
            <w:tcW w:w="397" w:type="pct"/>
            <w:tcBorders>
              <w:top w:val="nil"/>
              <w:left w:val="single" w:sz="4" w:space="0" w:color="auto"/>
              <w:bottom w:val="nil"/>
              <w:right w:val="single" w:sz="4" w:space="0" w:color="auto"/>
            </w:tcBorders>
            <w:shd w:val="clear" w:color="000000" w:fill="FFFFFF"/>
            <w:noWrap/>
            <w:vAlign w:val="center"/>
            <w:hideMark/>
          </w:tcPr>
          <w:p w14:paraId="7A1D67E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707</w:t>
            </w:r>
          </w:p>
        </w:tc>
        <w:tc>
          <w:tcPr>
            <w:tcW w:w="397" w:type="pct"/>
            <w:tcBorders>
              <w:top w:val="nil"/>
              <w:left w:val="single" w:sz="4" w:space="0" w:color="auto"/>
              <w:bottom w:val="nil"/>
              <w:right w:val="single" w:sz="4" w:space="0" w:color="auto"/>
            </w:tcBorders>
            <w:shd w:val="clear" w:color="000000" w:fill="FFFFFF"/>
            <w:noWrap/>
            <w:vAlign w:val="center"/>
            <w:hideMark/>
          </w:tcPr>
          <w:p w14:paraId="55270DF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826</w:t>
            </w:r>
          </w:p>
        </w:tc>
        <w:tc>
          <w:tcPr>
            <w:tcW w:w="397" w:type="pct"/>
            <w:tcBorders>
              <w:top w:val="nil"/>
              <w:left w:val="single" w:sz="4" w:space="0" w:color="auto"/>
              <w:bottom w:val="nil"/>
              <w:right w:val="single" w:sz="8" w:space="0" w:color="auto"/>
            </w:tcBorders>
            <w:shd w:val="clear" w:color="000000" w:fill="FFFFFF"/>
            <w:noWrap/>
            <w:vAlign w:val="center"/>
            <w:hideMark/>
          </w:tcPr>
          <w:p w14:paraId="564F6D8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468</w:t>
            </w:r>
          </w:p>
        </w:tc>
        <w:tc>
          <w:tcPr>
            <w:tcW w:w="141" w:type="pct"/>
            <w:tcBorders>
              <w:top w:val="nil"/>
              <w:left w:val="nil"/>
              <w:bottom w:val="nil"/>
              <w:right w:val="single" w:sz="8" w:space="0" w:color="auto"/>
            </w:tcBorders>
            <w:shd w:val="clear" w:color="000000" w:fill="FFFFFF"/>
            <w:vAlign w:val="center"/>
            <w:hideMark/>
          </w:tcPr>
          <w:p w14:paraId="4028F79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7EAEE36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18,2</w:t>
            </w:r>
          </w:p>
        </w:tc>
        <w:tc>
          <w:tcPr>
            <w:tcW w:w="280" w:type="pct"/>
            <w:tcBorders>
              <w:top w:val="nil"/>
              <w:left w:val="single" w:sz="4" w:space="0" w:color="auto"/>
              <w:bottom w:val="nil"/>
              <w:right w:val="single" w:sz="4" w:space="0" w:color="auto"/>
            </w:tcBorders>
            <w:shd w:val="clear" w:color="000000" w:fill="FFFFFF"/>
            <w:noWrap/>
            <w:vAlign w:val="center"/>
            <w:hideMark/>
          </w:tcPr>
          <w:p w14:paraId="16578D5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15,0</w:t>
            </w:r>
          </w:p>
        </w:tc>
        <w:tc>
          <w:tcPr>
            <w:tcW w:w="280" w:type="pct"/>
            <w:tcBorders>
              <w:top w:val="nil"/>
              <w:left w:val="single" w:sz="4" w:space="0" w:color="auto"/>
              <w:bottom w:val="nil"/>
              <w:right w:val="single" w:sz="4" w:space="0" w:color="auto"/>
            </w:tcBorders>
            <w:shd w:val="clear" w:color="000000" w:fill="FFFFFF"/>
            <w:noWrap/>
            <w:vAlign w:val="center"/>
            <w:hideMark/>
          </w:tcPr>
          <w:p w14:paraId="37D5F3A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13,8</w:t>
            </w:r>
          </w:p>
        </w:tc>
        <w:tc>
          <w:tcPr>
            <w:tcW w:w="280" w:type="pct"/>
            <w:tcBorders>
              <w:top w:val="nil"/>
              <w:left w:val="single" w:sz="4" w:space="0" w:color="auto"/>
              <w:bottom w:val="nil"/>
              <w:right w:val="single" w:sz="4" w:space="0" w:color="auto"/>
            </w:tcBorders>
            <w:shd w:val="clear" w:color="000000" w:fill="FFFFFF"/>
            <w:noWrap/>
            <w:vAlign w:val="center"/>
            <w:hideMark/>
          </w:tcPr>
          <w:p w14:paraId="25F2597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13,2</w:t>
            </w:r>
          </w:p>
        </w:tc>
        <w:tc>
          <w:tcPr>
            <w:tcW w:w="327" w:type="pct"/>
            <w:tcBorders>
              <w:top w:val="nil"/>
              <w:left w:val="single" w:sz="4" w:space="0" w:color="auto"/>
              <w:bottom w:val="nil"/>
              <w:right w:val="nil"/>
            </w:tcBorders>
            <w:shd w:val="clear" w:color="000000" w:fill="FFFFFF"/>
            <w:noWrap/>
            <w:vAlign w:val="center"/>
            <w:hideMark/>
          </w:tcPr>
          <w:p w14:paraId="5D5E07D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11,9</w:t>
            </w:r>
          </w:p>
        </w:tc>
      </w:tr>
      <w:tr w:rsidR="005823F8" w:rsidRPr="005823F8" w14:paraId="0F612BF2"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3D09BD09"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Sexuales</w:t>
            </w:r>
          </w:p>
        </w:tc>
        <w:tc>
          <w:tcPr>
            <w:tcW w:w="397" w:type="pct"/>
            <w:tcBorders>
              <w:top w:val="nil"/>
              <w:left w:val="single" w:sz="8" w:space="0" w:color="auto"/>
              <w:bottom w:val="nil"/>
              <w:right w:val="single" w:sz="4" w:space="0" w:color="auto"/>
            </w:tcBorders>
            <w:shd w:val="clear" w:color="000000" w:fill="FFFFFF"/>
            <w:noWrap/>
            <w:vAlign w:val="center"/>
            <w:hideMark/>
          </w:tcPr>
          <w:p w14:paraId="39A5D58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497</w:t>
            </w:r>
          </w:p>
        </w:tc>
        <w:tc>
          <w:tcPr>
            <w:tcW w:w="396" w:type="pct"/>
            <w:tcBorders>
              <w:top w:val="nil"/>
              <w:left w:val="single" w:sz="4" w:space="0" w:color="auto"/>
              <w:bottom w:val="nil"/>
              <w:right w:val="single" w:sz="4" w:space="0" w:color="auto"/>
            </w:tcBorders>
            <w:shd w:val="clear" w:color="000000" w:fill="FFFFFF"/>
            <w:noWrap/>
            <w:vAlign w:val="center"/>
            <w:hideMark/>
          </w:tcPr>
          <w:p w14:paraId="29FCFB3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536</w:t>
            </w:r>
          </w:p>
        </w:tc>
        <w:tc>
          <w:tcPr>
            <w:tcW w:w="397" w:type="pct"/>
            <w:tcBorders>
              <w:top w:val="nil"/>
              <w:left w:val="single" w:sz="4" w:space="0" w:color="auto"/>
              <w:bottom w:val="nil"/>
              <w:right w:val="single" w:sz="4" w:space="0" w:color="auto"/>
            </w:tcBorders>
            <w:shd w:val="clear" w:color="000000" w:fill="FFFFFF"/>
            <w:noWrap/>
            <w:vAlign w:val="center"/>
            <w:hideMark/>
          </w:tcPr>
          <w:p w14:paraId="693EA47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652</w:t>
            </w:r>
          </w:p>
        </w:tc>
        <w:tc>
          <w:tcPr>
            <w:tcW w:w="397" w:type="pct"/>
            <w:tcBorders>
              <w:top w:val="nil"/>
              <w:left w:val="single" w:sz="4" w:space="0" w:color="auto"/>
              <w:bottom w:val="nil"/>
              <w:right w:val="single" w:sz="4" w:space="0" w:color="auto"/>
            </w:tcBorders>
            <w:shd w:val="clear" w:color="000000" w:fill="FFFFFF"/>
            <w:noWrap/>
            <w:vAlign w:val="center"/>
            <w:hideMark/>
          </w:tcPr>
          <w:p w14:paraId="2338D64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778</w:t>
            </w:r>
          </w:p>
        </w:tc>
        <w:tc>
          <w:tcPr>
            <w:tcW w:w="397" w:type="pct"/>
            <w:tcBorders>
              <w:top w:val="nil"/>
              <w:left w:val="single" w:sz="4" w:space="0" w:color="auto"/>
              <w:bottom w:val="nil"/>
              <w:right w:val="single" w:sz="8" w:space="0" w:color="auto"/>
            </w:tcBorders>
            <w:shd w:val="clear" w:color="000000" w:fill="FFFFFF"/>
            <w:noWrap/>
            <w:vAlign w:val="center"/>
            <w:hideMark/>
          </w:tcPr>
          <w:p w14:paraId="56823D1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488</w:t>
            </w:r>
          </w:p>
        </w:tc>
        <w:tc>
          <w:tcPr>
            <w:tcW w:w="141" w:type="pct"/>
            <w:tcBorders>
              <w:top w:val="nil"/>
              <w:left w:val="nil"/>
              <w:bottom w:val="nil"/>
              <w:right w:val="single" w:sz="8" w:space="0" w:color="auto"/>
            </w:tcBorders>
            <w:shd w:val="clear" w:color="000000" w:fill="FFFFFF"/>
            <w:vAlign w:val="center"/>
            <w:hideMark/>
          </w:tcPr>
          <w:p w14:paraId="5D6E4B2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6B46396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12,8</w:t>
            </w:r>
          </w:p>
        </w:tc>
        <w:tc>
          <w:tcPr>
            <w:tcW w:w="280" w:type="pct"/>
            <w:tcBorders>
              <w:top w:val="nil"/>
              <w:left w:val="single" w:sz="4" w:space="0" w:color="auto"/>
              <w:bottom w:val="nil"/>
              <w:right w:val="single" w:sz="4" w:space="0" w:color="auto"/>
            </w:tcBorders>
            <w:shd w:val="clear" w:color="000000" w:fill="FFFFFF"/>
            <w:noWrap/>
            <w:vAlign w:val="center"/>
            <w:hideMark/>
          </w:tcPr>
          <w:p w14:paraId="00146E7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12,6</w:t>
            </w:r>
          </w:p>
        </w:tc>
        <w:tc>
          <w:tcPr>
            <w:tcW w:w="280" w:type="pct"/>
            <w:tcBorders>
              <w:top w:val="nil"/>
              <w:left w:val="single" w:sz="4" w:space="0" w:color="auto"/>
              <w:bottom w:val="nil"/>
              <w:right w:val="single" w:sz="4" w:space="0" w:color="auto"/>
            </w:tcBorders>
            <w:shd w:val="clear" w:color="000000" w:fill="FFFFFF"/>
            <w:noWrap/>
            <w:vAlign w:val="center"/>
            <w:hideMark/>
          </w:tcPr>
          <w:p w14:paraId="2ADED3D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12,8</w:t>
            </w:r>
          </w:p>
        </w:tc>
        <w:tc>
          <w:tcPr>
            <w:tcW w:w="280" w:type="pct"/>
            <w:tcBorders>
              <w:top w:val="nil"/>
              <w:left w:val="single" w:sz="4" w:space="0" w:color="auto"/>
              <w:bottom w:val="nil"/>
              <w:right w:val="single" w:sz="4" w:space="0" w:color="auto"/>
            </w:tcBorders>
            <w:shd w:val="clear" w:color="000000" w:fill="FFFFFF"/>
            <w:noWrap/>
            <w:vAlign w:val="center"/>
            <w:hideMark/>
          </w:tcPr>
          <w:p w14:paraId="4171248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12,4</w:t>
            </w:r>
          </w:p>
        </w:tc>
        <w:tc>
          <w:tcPr>
            <w:tcW w:w="327" w:type="pct"/>
            <w:tcBorders>
              <w:top w:val="nil"/>
              <w:left w:val="single" w:sz="4" w:space="0" w:color="auto"/>
              <w:bottom w:val="nil"/>
              <w:right w:val="nil"/>
            </w:tcBorders>
            <w:shd w:val="clear" w:color="000000" w:fill="FFFFFF"/>
            <w:noWrap/>
            <w:vAlign w:val="center"/>
            <w:hideMark/>
          </w:tcPr>
          <w:p w14:paraId="2C929B6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12,4</w:t>
            </w:r>
          </w:p>
        </w:tc>
      </w:tr>
      <w:tr w:rsidR="005823F8" w:rsidRPr="005823F8" w14:paraId="5CEEE0DA"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1DDF8EC0"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Infracción Ley de Psicotrópicos</w:t>
            </w:r>
          </w:p>
        </w:tc>
        <w:tc>
          <w:tcPr>
            <w:tcW w:w="397" w:type="pct"/>
            <w:tcBorders>
              <w:top w:val="nil"/>
              <w:left w:val="single" w:sz="8" w:space="0" w:color="auto"/>
              <w:bottom w:val="nil"/>
              <w:right w:val="single" w:sz="4" w:space="0" w:color="auto"/>
            </w:tcBorders>
            <w:shd w:val="clear" w:color="000000" w:fill="FFFFFF"/>
            <w:noWrap/>
            <w:vAlign w:val="center"/>
            <w:hideMark/>
          </w:tcPr>
          <w:p w14:paraId="2474193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198</w:t>
            </w:r>
          </w:p>
        </w:tc>
        <w:tc>
          <w:tcPr>
            <w:tcW w:w="396" w:type="pct"/>
            <w:tcBorders>
              <w:top w:val="nil"/>
              <w:left w:val="single" w:sz="4" w:space="0" w:color="auto"/>
              <w:bottom w:val="nil"/>
              <w:right w:val="single" w:sz="4" w:space="0" w:color="auto"/>
            </w:tcBorders>
            <w:shd w:val="clear" w:color="000000" w:fill="FFFFFF"/>
            <w:noWrap/>
            <w:vAlign w:val="center"/>
            <w:hideMark/>
          </w:tcPr>
          <w:p w14:paraId="14F7448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154</w:t>
            </w:r>
          </w:p>
        </w:tc>
        <w:tc>
          <w:tcPr>
            <w:tcW w:w="397" w:type="pct"/>
            <w:tcBorders>
              <w:top w:val="nil"/>
              <w:left w:val="single" w:sz="4" w:space="0" w:color="auto"/>
              <w:bottom w:val="nil"/>
              <w:right w:val="single" w:sz="4" w:space="0" w:color="auto"/>
            </w:tcBorders>
            <w:shd w:val="clear" w:color="000000" w:fill="FFFFFF"/>
            <w:noWrap/>
            <w:vAlign w:val="center"/>
            <w:hideMark/>
          </w:tcPr>
          <w:p w14:paraId="6D0D56D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257</w:t>
            </w:r>
          </w:p>
        </w:tc>
        <w:tc>
          <w:tcPr>
            <w:tcW w:w="397" w:type="pct"/>
            <w:tcBorders>
              <w:top w:val="nil"/>
              <w:left w:val="single" w:sz="4" w:space="0" w:color="auto"/>
              <w:bottom w:val="nil"/>
              <w:right w:val="single" w:sz="4" w:space="0" w:color="auto"/>
            </w:tcBorders>
            <w:shd w:val="clear" w:color="000000" w:fill="FFFFFF"/>
            <w:noWrap/>
            <w:vAlign w:val="center"/>
            <w:hideMark/>
          </w:tcPr>
          <w:p w14:paraId="33CA82B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303</w:t>
            </w:r>
          </w:p>
        </w:tc>
        <w:tc>
          <w:tcPr>
            <w:tcW w:w="397" w:type="pct"/>
            <w:tcBorders>
              <w:top w:val="nil"/>
              <w:left w:val="single" w:sz="4" w:space="0" w:color="auto"/>
              <w:bottom w:val="nil"/>
              <w:right w:val="single" w:sz="8" w:space="0" w:color="auto"/>
            </w:tcBorders>
            <w:shd w:val="clear" w:color="000000" w:fill="FFFFFF"/>
            <w:noWrap/>
            <w:vAlign w:val="center"/>
            <w:hideMark/>
          </w:tcPr>
          <w:p w14:paraId="7B04F73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283</w:t>
            </w:r>
          </w:p>
        </w:tc>
        <w:tc>
          <w:tcPr>
            <w:tcW w:w="141" w:type="pct"/>
            <w:tcBorders>
              <w:top w:val="nil"/>
              <w:left w:val="nil"/>
              <w:bottom w:val="nil"/>
              <w:right w:val="single" w:sz="8" w:space="0" w:color="auto"/>
            </w:tcBorders>
            <w:shd w:val="clear" w:color="000000" w:fill="FFFFFF"/>
            <w:vAlign w:val="center"/>
            <w:hideMark/>
          </w:tcPr>
          <w:p w14:paraId="088C482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08B7E35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5,1</w:t>
            </w:r>
          </w:p>
        </w:tc>
        <w:tc>
          <w:tcPr>
            <w:tcW w:w="280" w:type="pct"/>
            <w:tcBorders>
              <w:top w:val="nil"/>
              <w:left w:val="single" w:sz="4" w:space="0" w:color="auto"/>
              <w:bottom w:val="nil"/>
              <w:right w:val="single" w:sz="4" w:space="0" w:color="auto"/>
            </w:tcBorders>
            <w:shd w:val="clear" w:color="000000" w:fill="FFFFFF"/>
            <w:noWrap/>
            <w:vAlign w:val="center"/>
            <w:hideMark/>
          </w:tcPr>
          <w:p w14:paraId="11997A2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3,6</w:t>
            </w:r>
          </w:p>
        </w:tc>
        <w:tc>
          <w:tcPr>
            <w:tcW w:w="280" w:type="pct"/>
            <w:tcBorders>
              <w:top w:val="nil"/>
              <w:left w:val="single" w:sz="4" w:space="0" w:color="auto"/>
              <w:bottom w:val="nil"/>
              <w:right w:val="single" w:sz="4" w:space="0" w:color="auto"/>
            </w:tcBorders>
            <w:shd w:val="clear" w:color="000000" w:fill="FFFFFF"/>
            <w:noWrap/>
            <w:vAlign w:val="center"/>
            <w:hideMark/>
          </w:tcPr>
          <w:p w14:paraId="47EF826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5,0</w:t>
            </w:r>
          </w:p>
        </w:tc>
        <w:tc>
          <w:tcPr>
            <w:tcW w:w="280" w:type="pct"/>
            <w:tcBorders>
              <w:top w:val="nil"/>
              <w:left w:val="single" w:sz="4" w:space="0" w:color="auto"/>
              <w:bottom w:val="nil"/>
              <w:right w:val="single" w:sz="4" w:space="0" w:color="auto"/>
            </w:tcBorders>
            <w:shd w:val="clear" w:color="000000" w:fill="FFFFFF"/>
            <w:noWrap/>
            <w:vAlign w:val="center"/>
            <w:hideMark/>
          </w:tcPr>
          <w:p w14:paraId="4A69B22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4,8</w:t>
            </w:r>
          </w:p>
        </w:tc>
        <w:tc>
          <w:tcPr>
            <w:tcW w:w="327" w:type="pct"/>
            <w:tcBorders>
              <w:top w:val="nil"/>
              <w:left w:val="single" w:sz="4" w:space="0" w:color="auto"/>
              <w:bottom w:val="nil"/>
              <w:right w:val="nil"/>
            </w:tcBorders>
            <w:shd w:val="clear" w:color="000000" w:fill="FFFFFF"/>
            <w:noWrap/>
            <w:vAlign w:val="center"/>
            <w:hideMark/>
          </w:tcPr>
          <w:p w14:paraId="53E3959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7,2</w:t>
            </w:r>
          </w:p>
        </w:tc>
      </w:tr>
      <w:tr w:rsidR="005823F8" w:rsidRPr="005823F8" w14:paraId="2586196F"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5334F5F8"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Infracción Ley Penaliz. Viol. Ctra. Mujer</w:t>
            </w:r>
          </w:p>
        </w:tc>
        <w:tc>
          <w:tcPr>
            <w:tcW w:w="397" w:type="pct"/>
            <w:tcBorders>
              <w:top w:val="nil"/>
              <w:left w:val="single" w:sz="8" w:space="0" w:color="auto"/>
              <w:bottom w:val="nil"/>
              <w:right w:val="single" w:sz="4" w:space="0" w:color="auto"/>
            </w:tcBorders>
            <w:shd w:val="clear" w:color="000000" w:fill="FFFFFF"/>
            <w:noWrap/>
            <w:vAlign w:val="center"/>
            <w:hideMark/>
          </w:tcPr>
          <w:p w14:paraId="31CCFEB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321</w:t>
            </w:r>
          </w:p>
        </w:tc>
        <w:tc>
          <w:tcPr>
            <w:tcW w:w="396" w:type="pct"/>
            <w:tcBorders>
              <w:top w:val="nil"/>
              <w:left w:val="single" w:sz="4" w:space="0" w:color="auto"/>
              <w:bottom w:val="nil"/>
              <w:right w:val="single" w:sz="4" w:space="0" w:color="auto"/>
            </w:tcBorders>
            <w:shd w:val="clear" w:color="000000" w:fill="FFFFFF"/>
            <w:noWrap/>
            <w:vAlign w:val="center"/>
            <w:hideMark/>
          </w:tcPr>
          <w:p w14:paraId="2054813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385</w:t>
            </w:r>
          </w:p>
        </w:tc>
        <w:tc>
          <w:tcPr>
            <w:tcW w:w="397" w:type="pct"/>
            <w:tcBorders>
              <w:top w:val="nil"/>
              <w:left w:val="single" w:sz="4" w:space="0" w:color="auto"/>
              <w:bottom w:val="nil"/>
              <w:right w:val="single" w:sz="4" w:space="0" w:color="auto"/>
            </w:tcBorders>
            <w:shd w:val="clear" w:color="000000" w:fill="FFFFFF"/>
            <w:noWrap/>
            <w:vAlign w:val="center"/>
            <w:hideMark/>
          </w:tcPr>
          <w:p w14:paraId="64EE8A9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451</w:t>
            </w:r>
          </w:p>
        </w:tc>
        <w:tc>
          <w:tcPr>
            <w:tcW w:w="397" w:type="pct"/>
            <w:tcBorders>
              <w:top w:val="nil"/>
              <w:left w:val="single" w:sz="4" w:space="0" w:color="auto"/>
              <w:bottom w:val="nil"/>
              <w:right w:val="single" w:sz="4" w:space="0" w:color="auto"/>
            </w:tcBorders>
            <w:shd w:val="clear" w:color="000000" w:fill="FFFFFF"/>
            <w:noWrap/>
            <w:vAlign w:val="center"/>
            <w:hideMark/>
          </w:tcPr>
          <w:p w14:paraId="2E480B7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795</w:t>
            </w:r>
          </w:p>
        </w:tc>
        <w:tc>
          <w:tcPr>
            <w:tcW w:w="397" w:type="pct"/>
            <w:tcBorders>
              <w:top w:val="nil"/>
              <w:left w:val="single" w:sz="4" w:space="0" w:color="auto"/>
              <w:bottom w:val="nil"/>
              <w:right w:val="single" w:sz="8" w:space="0" w:color="auto"/>
            </w:tcBorders>
            <w:shd w:val="clear" w:color="000000" w:fill="FFFFFF"/>
            <w:noWrap/>
            <w:vAlign w:val="center"/>
            <w:hideMark/>
          </w:tcPr>
          <w:p w14:paraId="1CEBAB3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622</w:t>
            </w:r>
          </w:p>
        </w:tc>
        <w:tc>
          <w:tcPr>
            <w:tcW w:w="141" w:type="pct"/>
            <w:tcBorders>
              <w:top w:val="nil"/>
              <w:left w:val="nil"/>
              <w:bottom w:val="nil"/>
              <w:right w:val="single" w:sz="8" w:space="0" w:color="auto"/>
            </w:tcBorders>
            <w:shd w:val="clear" w:color="000000" w:fill="FFFFFF"/>
            <w:vAlign w:val="center"/>
            <w:hideMark/>
          </w:tcPr>
          <w:p w14:paraId="1813590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394B66C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8,3</w:t>
            </w:r>
          </w:p>
        </w:tc>
        <w:tc>
          <w:tcPr>
            <w:tcW w:w="280" w:type="pct"/>
            <w:tcBorders>
              <w:top w:val="nil"/>
              <w:left w:val="single" w:sz="4" w:space="0" w:color="auto"/>
              <w:bottom w:val="nil"/>
              <w:right w:val="single" w:sz="4" w:space="0" w:color="auto"/>
            </w:tcBorders>
            <w:shd w:val="clear" w:color="000000" w:fill="FFFFFF"/>
            <w:noWrap/>
            <w:vAlign w:val="center"/>
            <w:hideMark/>
          </w:tcPr>
          <w:p w14:paraId="1CB2456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9,0</w:t>
            </w:r>
          </w:p>
        </w:tc>
        <w:tc>
          <w:tcPr>
            <w:tcW w:w="280" w:type="pct"/>
            <w:tcBorders>
              <w:top w:val="nil"/>
              <w:left w:val="single" w:sz="4" w:space="0" w:color="auto"/>
              <w:bottom w:val="nil"/>
              <w:right w:val="single" w:sz="4" w:space="0" w:color="auto"/>
            </w:tcBorders>
            <w:shd w:val="clear" w:color="000000" w:fill="FFFFFF"/>
            <w:noWrap/>
            <w:vAlign w:val="center"/>
            <w:hideMark/>
          </w:tcPr>
          <w:p w14:paraId="7E1D058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8,8</w:t>
            </w:r>
          </w:p>
        </w:tc>
        <w:tc>
          <w:tcPr>
            <w:tcW w:w="280" w:type="pct"/>
            <w:tcBorders>
              <w:top w:val="nil"/>
              <w:left w:val="single" w:sz="4" w:space="0" w:color="auto"/>
              <w:bottom w:val="nil"/>
              <w:right w:val="single" w:sz="4" w:space="0" w:color="auto"/>
            </w:tcBorders>
            <w:shd w:val="clear" w:color="000000" w:fill="FFFFFF"/>
            <w:noWrap/>
            <w:vAlign w:val="center"/>
            <w:hideMark/>
          </w:tcPr>
          <w:p w14:paraId="3A6959E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12,7</w:t>
            </w:r>
          </w:p>
        </w:tc>
        <w:tc>
          <w:tcPr>
            <w:tcW w:w="327" w:type="pct"/>
            <w:tcBorders>
              <w:top w:val="nil"/>
              <w:left w:val="single" w:sz="4" w:space="0" w:color="auto"/>
              <w:bottom w:val="nil"/>
              <w:right w:val="nil"/>
            </w:tcBorders>
            <w:shd w:val="clear" w:color="000000" w:fill="FFFFFF"/>
            <w:noWrap/>
            <w:vAlign w:val="center"/>
            <w:hideMark/>
          </w:tcPr>
          <w:p w14:paraId="76AB526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15,8</w:t>
            </w:r>
          </w:p>
        </w:tc>
      </w:tr>
      <w:tr w:rsidR="005823F8" w:rsidRPr="005823F8" w14:paraId="1451064A"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248A784A"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autoridad pública</w:t>
            </w:r>
          </w:p>
        </w:tc>
        <w:tc>
          <w:tcPr>
            <w:tcW w:w="397" w:type="pct"/>
            <w:tcBorders>
              <w:top w:val="nil"/>
              <w:left w:val="single" w:sz="8" w:space="0" w:color="auto"/>
              <w:bottom w:val="nil"/>
              <w:right w:val="single" w:sz="4" w:space="0" w:color="auto"/>
            </w:tcBorders>
            <w:shd w:val="clear" w:color="000000" w:fill="FFFFFF"/>
            <w:noWrap/>
            <w:vAlign w:val="center"/>
            <w:hideMark/>
          </w:tcPr>
          <w:p w14:paraId="6F3574D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179</w:t>
            </w:r>
          </w:p>
        </w:tc>
        <w:tc>
          <w:tcPr>
            <w:tcW w:w="396" w:type="pct"/>
            <w:tcBorders>
              <w:top w:val="nil"/>
              <w:left w:val="single" w:sz="4" w:space="0" w:color="auto"/>
              <w:bottom w:val="nil"/>
              <w:right w:val="single" w:sz="4" w:space="0" w:color="auto"/>
            </w:tcBorders>
            <w:shd w:val="clear" w:color="000000" w:fill="FFFFFF"/>
            <w:noWrap/>
            <w:vAlign w:val="center"/>
            <w:hideMark/>
          </w:tcPr>
          <w:p w14:paraId="70D1352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201</w:t>
            </w:r>
          </w:p>
        </w:tc>
        <w:tc>
          <w:tcPr>
            <w:tcW w:w="397" w:type="pct"/>
            <w:tcBorders>
              <w:top w:val="nil"/>
              <w:left w:val="single" w:sz="4" w:space="0" w:color="auto"/>
              <w:bottom w:val="nil"/>
              <w:right w:val="single" w:sz="4" w:space="0" w:color="auto"/>
            </w:tcBorders>
            <w:shd w:val="clear" w:color="000000" w:fill="FFFFFF"/>
            <w:noWrap/>
            <w:vAlign w:val="center"/>
            <w:hideMark/>
          </w:tcPr>
          <w:p w14:paraId="24F0DE2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259</w:t>
            </w:r>
          </w:p>
        </w:tc>
        <w:tc>
          <w:tcPr>
            <w:tcW w:w="397" w:type="pct"/>
            <w:tcBorders>
              <w:top w:val="nil"/>
              <w:left w:val="single" w:sz="4" w:space="0" w:color="auto"/>
              <w:bottom w:val="nil"/>
              <w:right w:val="single" w:sz="4" w:space="0" w:color="auto"/>
            </w:tcBorders>
            <w:shd w:val="clear" w:color="000000" w:fill="FFFFFF"/>
            <w:noWrap/>
            <w:vAlign w:val="center"/>
            <w:hideMark/>
          </w:tcPr>
          <w:p w14:paraId="4788496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300</w:t>
            </w:r>
          </w:p>
        </w:tc>
        <w:tc>
          <w:tcPr>
            <w:tcW w:w="397" w:type="pct"/>
            <w:tcBorders>
              <w:top w:val="nil"/>
              <w:left w:val="single" w:sz="4" w:space="0" w:color="auto"/>
              <w:bottom w:val="nil"/>
              <w:right w:val="single" w:sz="8" w:space="0" w:color="auto"/>
            </w:tcBorders>
            <w:shd w:val="clear" w:color="000000" w:fill="FFFFFF"/>
            <w:noWrap/>
            <w:vAlign w:val="center"/>
            <w:hideMark/>
          </w:tcPr>
          <w:p w14:paraId="5275B5B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223</w:t>
            </w:r>
          </w:p>
        </w:tc>
        <w:tc>
          <w:tcPr>
            <w:tcW w:w="141" w:type="pct"/>
            <w:tcBorders>
              <w:top w:val="nil"/>
              <w:left w:val="nil"/>
              <w:bottom w:val="nil"/>
              <w:right w:val="single" w:sz="8" w:space="0" w:color="auto"/>
            </w:tcBorders>
            <w:shd w:val="clear" w:color="000000" w:fill="FFFFFF"/>
            <w:vAlign w:val="center"/>
            <w:hideMark/>
          </w:tcPr>
          <w:p w14:paraId="08C8DC2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1CB2F0F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4,6</w:t>
            </w:r>
          </w:p>
        </w:tc>
        <w:tc>
          <w:tcPr>
            <w:tcW w:w="280" w:type="pct"/>
            <w:tcBorders>
              <w:top w:val="nil"/>
              <w:left w:val="single" w:sz="4" w:space="0" w:color="auto"/>
              <w:bottom w:val="nil"/>
              <w:right w:val="single" w:sz="4" w:space="0" w:color="auto"/>
            </w:tcBorders>
            <w:shd w:val="clear" w:color="000000" w:fill="FFFFFF"/>
            <w:noWrap/>
            <w:vAlign w:val="center"/>
            <w:hideMark/>
          </w:tcPr>
          <w:p w14:paraId="17D2953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4,7</w:t>
            </w:r>
          </w:p>
        </w:tc>
        <w:tc>
          <w:tcPr>
            <w:tcW w:w="280" w:type="pct"/>
            <w:tcBorders>
              <w:top w:val="nil"/>
              <w:left w:val="single" w:sz="4" w:space="0" w:color="auto"/>
              <w:bottom w:val="nil"/>
              <w:right w:val="single" w:sz="4" w:space="0" w:color="auto"/>
            </w:tcBorders>
            <w:shd w:val="clear" w:color="000000" w:fill="FFFFFF"/>
            <w:noWrap/>
            <w:vAlign w:val="center"/>
            <w:hideMark/>
          </w:tcPr>
          <w:p w14:paraId="04B3FB6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5,1</w:t>
            </w:r>
          </w:p>
        </w:tc>
        <w:tc>
          <w:tcPr>
            <w:tcW w:w="280" w:type="pct"/>
            <w:tcBorders>
              <w:top w:val="nil"/>
              <w:left w:val="single" w:sz="4" w:space="0" w:color="auto"/>
              <w:bottom w:val="nil"/>
              <w:right w:val="single" w:sz="4" w:space="0" w:color="auto"/>
            </w:tcBorders>
            <w:shd w:val="clear" w:color="000000" w:fill="FFFFFF"/>
            <w:noWrap/>
            <w:vAlign w:val="center"/>
            <w:hideMark/>
          </w:tcPr>
          <w:p w14:paraId="07C0B21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4,8</w:t>
            </w:r>
          </w:p>
        </w:tc>
        <w:tc>
          <w:tcPr>
            <w:tcW w:w="327" w:type="pct"/>
            <w:tcBorders>
              <w:top w:val="nil"/>
              <w:left w:val="single" w:sz="4" w:space="0" w:color="auto"/>
              <w:bottom w:val="nil"/>
              <w:right w:val="nil"/>
            </w:tcBorders>
            <w:shd w:val="clear" w:color="000000" w:fill="FFFFFF"/>
            <w:noWrap/>
            <w:vAlign w:val="center"/>
            <w:hideMark/>
          </w:tcPr>
          <w:p w14:paraId="067D69D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5,7</w:t>
            </w:r>
          </w:p>
        </w:tc>
      </w:tr>
      <w:tr w:rsidR="005823F8" w:rsidRPr="005823F8" w14:paraId="7B3E2BE5"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036B016E"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Infracción Ley de Armas y Explosivos</w:t>
            </w:r>
          </w:p>
        </w:tc>
        <w:tc>
          <w:tcPr>
            <w:tcW w:w="397" w:type="pct"/>
            <w:tcBorders>
              <w:top w:val="nil"/>
              <w:left w:val="single" w:sz="8" w:space="0" w:color="auto"/>
              <w:bottom w:val="nil"/>
              <w:right w:val="single" w:sz="4" w:space="0" w:color="auto"/>
            </w:tcBorders>
            <w:shd w:val="clear" w:color="000000" w:fill="FFFFFF"/>
            <w:noWrap/>
            <w:vAlign w:val="center"/>
            <w:hideMark/>
          </w:tcPr>
          <w:p w14:paraId="3B22837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83</w:t>
            </w:r>
          </w:p>
        </w:tc>
        <w:tc>
          <w:tcPr>
            <w:tcW w:w="396" w:type="pct"/>
            <w:tcBorders>
              <w:top w:val="nil"/>
              <w:left w:val="single" w:sz="4" w:space="0" w:color="auto"/>
              <w:bottom w:val="nil"/>
              <w:right w:val="single" w:sz="4" w:space="0" w:color="auto"/>
            </w:tcBorders>
            <w:shd w:val="clear" w:color="000000" w:fill="FFFFFF"/>
            <w:noWrap/>
            <w:vAlign w:val="center"/>
            <w:hideMark/>
          </w:tcPr>
          <w:p w14:paraId="361985E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110</w:t>
            </w:r>
          </w:p>
        </w:tc>
        <w:tc>
          <w:tcPr>
            <w:tcW w:w="397" w:type="pct"/>
            <w:tcBorders>
              <w:top w:val="nil"/>
              <w:left w:val="single" w:sz="4" w:space="0" w:color="auto"/>
              <w:bottom w:val="nil"/>
              <w:right w:val="single" w:sz="4" w:space="0" w:color="auto"/>
            </w:tcBorders>
            <w:shd w:val="clear" w:color="000000" w:fill="FFFFFF"/>
            <w:noWrap/>
            <w:vAlign w:val="center"/>
            <w:hideMark/>
          </w:tcPr>
          <w:p w14:paraId="0C31DDE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87</w:t>
            </w:r>
          </w:p>
        </w:tc>
        <w:tc>
          <w:tcPr>
            <w:tcW w:w="397" w:type="pct"/>
            <w:tcBorders>
              <w:top w:val="nil"/>
              <w:left w:val="single" w:sz="4" w:space="0" w:color="auto"/>
              <w:bottom w:val="nil"/>
              <w:right w:val="single" w:sz="4" w:space="0" w:color="auto"/>
            </w:tcBorders>
            <w:shd w:val="clear" w:color="000000" w:fill="FFFFFF"/>
            <w:noWrap/>
            <w:vAlign w:val="center"/>
            <w:hideMark/>
          </w:tcPr>
          <w:p w14:paraId="701BE17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132</w:t>
            </w:r>
          </w:p>
        </w:tc>
        <w:tc>
          <w:tcPr>
            <w:tcW w:w="397" w:type="pct"/>
            <w:tcBorders>
              <w:top w:val="nil"/>
              <w:left w:val="single" w:sz="4" w:space="0" w:color="auto"/>
              <w:bottom w:val="nil"/>
              <w:right w:val="single" w:sz="8" w:space="0" w:color="auto"/>
            </w:tcBorders>
            <w:shd w:val="clear" w:color="000000" w:fill="FFFFFF"/>
            <w:noWrap/>
            <w:vAlign w:val="center"/>
            <w:hideMark/>
          </w:tcPr>
          <w:p w14:paraId="78A511D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97</w:t>
            </w:r>
          </w:p>
        </w:tc>
        <w:tc>
          <w:tcPr>
            <w:tcW w:w="141" w:type="pct"/>
            <w:tcBorders>
              <w:top w:val="nil"/>
              <w:left w:val="nil"/>
              <w:bottom w:val="nil"/>
              <w:right w:val="single" w:sz="8" w:space="0" w:color="auto"/>
            </w:tcBorders>
            <w:shd w:val="clear" w:color="000000" w:fill="FFFFFF"/>
            <w:vAlign w:val="center"/>
            <w:hideMark/>
          </w:tcPr>
          <w:p w14:paraId="6FAADBF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08C68C9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2,1</w:t>
            </w:r>
          </w:p>
        </w:tc>
        <w:tc>
          <w:tcPr>
            <w:tcW w:w="280" w:type="pct"/>
            <w:tcBorders>
              <w:top w:val="nil"/>
              <w:left w:val="single" w:sz="4" w:space="0" w:color="auto"/>
              <w:bottom w:val="nil"/>
              <w:right w:val="single" w:sz="4" w:space="0" w:color="auto"/>
            </w:tcBorders>
            <w:shd w:val="clear" w:color="000000" w:fill="FFFFFF"/>
            <w:noWrap/>
            <w:vAlign w:val="center"/>
            <w:hideMark/>
          </w:tcPr>
          <w:p w14:paraId="440C7DA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2,6</w:t>
            </w:r>
          </w:p>
        </w:tc>
        <w:tc>
          <w:tcPr>
            <w:tcW w:w="280" w:type="pct"/>
            <w:tcBorders>
              <w:top w:val="nil"/>
              <w:left w:val="single" w:sz="4" w:space="0" w:color="auto"/>
              <w:bottom w:val="nil"/>
              <w:right w:val="single" w:sz="4" w:space="0" w:color="auto"/>
            </w:tcBorders>
            <w:shd w:val="clear" w:color="000000" w:fill="FFFFFF"/>
            <w:noWrap/>
            <w:vAlign w:val="center"/>
            <w:hideMark/>
          </w:tcPr>
          <w:p w14:paraId="2E3D791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w:t>
            </w:r>
          </w:p>
        </w:tc>
        <w:tc>
          <w:tcPr>
            <w:tcW w:w="280" w:type="pct"/>
            <w:tcBorders>
              <w:top w:val="nil"/>
              <w:left w:val="single" w:sz="4" w:space="0" w:color="auto"/>
              <w:bottom w:val="nil"/>
              <w:right w:val="single" w:sz="4" w:space="0" w:color="auto"/>
            </w:tcBorders>
            <w:shd w:val="clear" w:color="000000" w:fill="FFFFFF"/>
            <w:noWrap/>
            <w:vAlign w:val="center"/>
            <w:hideMark/>
          </w:tcPr>
          <w:p w14:paraId="075B1FC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2,1</w:t>
            </w:r>
          </w:p>
        </w:tc>
        <w:tc>
          <w:tcPr>
            <w:tcW w:w="327" w:type="pct"/>
            <w:tcBorders>
              <w:top w:val="nil"/>
              <w:left w:val="single" w:sz="4" w:space="0" w:color="auto"/>
              <w:bottom w:val="nil"/>
              <w:right w:val="nil"/>
            </w:tcBorders>
            <w:shd w:val="clear" w:color="000000" w:fill="FFFFFF"/>
            <w:noWrap/>
            <w:vAlign w:val="center"/>
            <w:hideMark/>
          </w:tcPr>
          <w:p w14:paraId="4DDEE68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2,5</w:t>
            </w:r>
          </w:p>
        </w:tc>
      </w:tr>
      <w:tr w:rsidR="005823F8" w:rsidRPr="005823F8" w14:paraId="7AB85961"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1B26D725"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Infracción Ley de Tránsito</w:t>
            </w:r>
          </w:p>
        </w:tc>
        <w:tc>
          <w:tcPr>
            <w:tcW w:w="397" w:type="pct"/>
            <w:tcBorders>
              <w:top w:val="nil"/>
              <w:left w:val="single" w:sz="8" w:space="0" w:color="auto"/>
              <w:bottom w:val="nil"/>
              <w:right w:val="single" w:sz="4" w:space="0" w:color="auto"/>
            </w:tcBorders>
            <w:shd w:val="clear" w:color="000000" w:fill="FFFFFF"/>
            <w:noWrap/>
            <w:vAlign w:val="center"/>
            <w:hideMark/>
          </w:tcPr>
          <w:p w14:paraId="3C18701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w:t>
            </w:r>
          </w:p>
        </w:tc>
        <w:tc>
          <w:tcPr>
            <w:tcW w:w="396" w:type="pct"/>
            <w:tcBorders>
              <w:top w:val="nil"/>
              <w:left w:val="single" w:sz="4" w:space="0" w:color="auto"/>
              <w:bottom w:val="nil"/>
              <w:right w:val="single" w:sz="4" w:space="0" w:color="auto"/>
            </w:tcBorders>
            <w:shd w:val="clear" w:color="000000" w:fill="FFFFFF"/>
            <w:noWrap/>
            <w:vAlign w:val="center"/>
            <w:hideMark/>
          </w:tcPr>
          <w:p w14:paraId="109137C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43</w:t>
            </w:r>
          </w:p>
        </w:tc>
        <w:tc>
          <w:tcPr>
            <w:tcW w:w="397" w:type="pct"/>
            <w:tcBorders>
              <w:top w:val="nil"/>
              <w:left w:val="single" w:sz="4" w:space="0" w:color="auto"/>
              <w:bottom w:val="nil"/>
              <w:right w:val="single" w:sz="4" w:space="0" w:color="auto"/>
            </w:tcBorders>
            <w:shd w:val="clear" w:color="000000" w:fill="FFFFFF"/>
            <w:noWrap/>
            <w:vAlign w:val="center"/>
            <w:hideMark/>
          </w:tcPr>
          <w:p w14:paraId="2E15150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138</w:t>
            </w:r>
          </w:p>
        </w:tc>
        <w:tc>
          <w:tcPr>
            <w:tcW w:w="397" w:type="pct"/>
            <w:tcBorders>
              <w:top w:val="nil"/>
              <w:left w:val="single" w:sz="4" w:space="0" w:color="auto"/>
              <w:bottom w:val="nil"/>
              <w:right w:val="single" w:sz="4" w:space="0" w:color="auto"/>
            </w:tcBorders>
            <w:shd w:val="clear" w:color="000000" w:fill="FFFFFF"/>
            <w:noWrap/>
            <w:vAlign w:val="center"/>
            <w:hideMark/>
          </w:tcPr>
          <w:p w14:paraId="79D4513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156</w:t>
            </w:r>
          </w:p>
        </w:tc>
        <w:tc>
          <w:tcPr>
            <w:tcW w:w="397" w:type="pct"/>
            <w:tcBorders>
              <w:top w:val="nil"/>
              <w:left w:val="single" w:sz="4" w:space="0" w:color="auto"/>
              <w:bottom w:val="nil"/>
              <w:right w:val="single" w:sz="8" w:space="0" w:color="auto"/>
            </w:tcBorders>
            <w:shd w:val="clear" w:color="000000" w:fill="FFFFFF"/>
            <w:noWrap/>
            <w:vAlign w:val="center"/>
            <w:hideMark/>
          </w:tcPr>
          <w:p w14:paraId="613C49C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135</w:t>
            </w:r>
          </w:p>
        </w:tc>
        <w:tc>
          <w:tcPr>
            <w:tcW w:w="141" w:type="pct"/>
            <w:tcBorders>
              <w:top w:val="nil"/>
              <w:left w:val="nil"/>
              <w:bottom w:val="nil"/>
              <w:right w:val="single" w:sz="8" w:space="0" w:color="auto"/>
            </w:tcBorders>
            <w:shd w:val="clear" w:color="000000" w:fill="FFFFFF"/>
            <w:vAlign w:val="center"/>
            <w:hideMark/>
          </w:tcPr>
          <w:p w14:paraId="60E723F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1E5ACDC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280" w:type="pct"/>
            <w:tcBorders>
              <w:top w:val="nil"/>
              <w:left w:val="single" w:sz="4" w:space="0" w:color="auto"/>
              <w:bottom w:val="nil"/>
              <w:right w:val="single" w:sz="4" w:space="0" w:color="auto"/>
            </w:tcBorders>
            <w:shd w:val="clear" w:color="000000" w:fill="FFFFFF"/>
            <w:noWrap/>
            <w:vAlign w:val="center"/>
            <w:hideMark/>
          </w:tcPr>
          <w:p w14:paraId="1C956DD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w:t>
            </w:r>
          </w:p>
        </w:tc>
        <w:tc>
          <w:tcPr>
            <w:tcW w:w="280" w:type="pct"/>
            <w:tcBorders>
              <w:top w:val="nil"/>
              <w:left w:val="single" w:sz="4" w:space="0" w:color="auto"/>
              <w:bottom w:val="nil"/>
              <w:right w:val="single" w:sz="4" w:space="0" w:color="auto"/>
            </w:tcBorders>
            <w:shd w:val="clear" w:color="000000" w:fill="FFFFFF"/>
            <w:noWrap/>
            <w:vAlign w:val="center"/>
            <w:hideMark/>
          </w:tcPr>
          <w:p w14:paraId="2BA29D9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2,7</w:t>
            </w:r>
          </w:p>
        </w:tc>
        <w:tc>
          <w:tcPr>
            <w:tcW w:w="280" w:type="pct"/>
            <w:tcBorders>
              <w:top w:val="nil"/>
              <w:left w:val="single" w:sz="4" w:space="0" w:color="auto"/>
              <w:bottom w:val="nil"/>
              <w:right w:val="single" w:sz="4" w:space="0" w:color="auto"/>
            </w:tcBorders>
            <w:shd w:val="clear" w:color="000000" w:fill="FFFFFF"/>
            <w:noWrap/>
            <w:vAlign w:val="center"/>
            <w:hideMark/>
          </w:tcPr>
          <w:p w14:paraId="1884088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2,5</w:t>
            </w:r>
          </w:p>
        </w:tc>
        <w:tc>
          <w:tcPr>
            <w:tcW w:w="327" w:type="pct"/>
            <w:tcBorders>
              <w:top w:val="nil"/>
              <w:left w:val="single" w:sz="4" w:space="0" w:color="auto"/>
              <w:bottom w:val="nil"/>
              <w:right w:val="nil"/>
            </w:tcBorders>
            <w:shd w:val="clear" w:color="000000" w:fill="FFFFFF"/>
            <w:noWrap/>
            <w:vAlign w:val="center"/>
            <w:hideMark/>
          </w:tcPr>
          <w:p w14:paraId="1C4769F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3,4</w:t>
            </w:r>
          </w:p>
        </w:tc>
      </w:tr>
      <w:tr w:rsidR="005823F8" w:rsidRPr="005823F8" w14:paraId="6D1D5B1A"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0D49D0BB"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seguridad común</w:t>
            </w:r>
          </w:p>
        </w:tc>
        <w:tc>
          <w:tcPr>
            <w:tcW w:w="397" w:type="pct"/>
            <w:tcBorders>
              <w:top w:val="nil"/>
              <w:left w:val="single" w:sz="8" w:space="0" w:color="auto"/>
              <w:bottom w:val="nil"/>
              <w:right w:val="single" w:sz="4" w:space="0" w:color="auto"/>
            </w:tcBorders>
            <w:shd w:val="clear" w:color="000000" w:fill="FFFFFF"/>
            <w:noWrap/>
            <w:vAlign w:val="center"/>
            <w:hideMark/>
          </w:tcPr>
          <w:p w14:paraId="63D95E6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72</w:t>
            </w:r>
          </w:p>
        </w:tc>
        <w:tc>
          <w:tcPr>
            <w:tcW w:w="396" w:type="pct"/>
            <w:tcBorders>
              <w:top w:val="nil"/>
              <w:left w:val="single" w:sz="4" w:space="0" w:color="auto"/>
              <w:bottom w:val="nil"/>
              <w:right w:val="single" w:sz="4" w:space="0" w:color="auto"/>
            </w:tcBorders>
            <w:shd w:val="clear" w:color="000000" w:fill="FFFFFF"/>
            <w:noWrap/>
            <w:vAlign w:val="center"/>
            <w:hideMark/>
          </w:tcPr>
          <w:p w14:paraId="2506EE9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91</w:t>
            </w:r>
          </w:p>
        </w:tc>
        <w:tc>
          <w:tcPr>
            <w:tcW w:w="397" w:type="pct"/>
            <w:tcBorders>
              <w:top w:val="nil"/>
              <w:left w:val="single" w:sz="4" w:space="0" w:color="auto"/>
              <w:bottom w:val="nil"/>
              <w:right w:val="single" w:sz="4" w:space="0" w:color="auto"/>
            </w:tcBorders>
            <w:shd w:val="clear" w:color="000000" w:fill="FFFFFF"/>
            <w:noWrap/>
            <w:vAlign w:val="center"/>
            <w:hideMark/>
          </w:tcPr>
          <w:p w14:paraId="15FC86B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12</w:t>
            </w:r>
          </w:p>
        </w:tc>
        <w:tc>
          <w:tcPr>
            <w:tcW w:w="397" w:type="pct"/>
            <w:tcBorders>
              <w:top w:val="nil"/>
              <w:left w:val="single" w:sz="4" w:space="0" w:color="auto"/>
              <w:bottom w:val="nil"/>
              <w:right w:val="single" w:sz="4" w:space="0" w:color="auto"/>
            </w:tcBorders>
            <w:shd w:val="clear" w:color="000000" w:fill="FFFFFF"/>
            <w:noWrap/>
            <w:vAlign w:val="center"/>
            <w:hideMark/>
          </w:tcPr>
          <w:p w14:paraId="13C86B6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25</w:t>
            </w:r>
          </w:p>
        </w:tc>
        <w:tc>
          <w:tcPr>
            <w:tcW w:w="397" w:type="pct"/>
            <w:tcBorders>
              <w:top w:val="nil"/>
              <w:left w:val="single" w:sz="4" w:space="0" w:color="auto"/>
              <w:bottom w:val="nil"/>
              <w:right w:val="single" w:sz="8" w:space="0" w:color="auto"/>
            </w:tcBorders>
            <w:shd w:val="clear" w:color="000000" w:fill="FFFFFF"/>
            <w:noWrap/>
            <w:vAlign w:val="center"/>
            <w:hideMark/>
          </w:tcPr>
          <w:p w14:paraId="0ACE0BB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19</w:t>
            </w:r>
          </w:p>
        </w:tc>
        <w:tc>
          <w:tcPr>
            <w:tcW w:w="141" w:type="pct"/>
            <w:tcBorders>
              <w:top w:val="nil"/>
              <w:left w:val="nil"/>
              <w:bottom w:val="nil"/>
              <w:right w:val="single" w:sz="8" w:space="0" w:color="auto"/>
            </w:tcBorders>
            <w:shd w:val="clear" w:color="000000" w:fill="FFFFFF"/>
            <w:vAlign w:val="center"/>
            <w:hideMark/>
          </w:tcPr>
          <w:p w14:paraId="1DA5350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65EFAEB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1,9</w:t>
            </w:r>
          </w:p>
        </w:tc>
        <w:tc>
          <w:tcPr>
            <w:tcW w:w="280" w:type="pct"/>
            <w:tcBorders>
              <w:top w:val="nil"/>
              <w:left w:val="single" w:sz="4" w:space="0" w:color="auto"/>
              <w:bottom w:val="nil"/>
              <w:right w:val="single" w:sz="4" w:space="0" w:color="auto"/>
            </w:tcBorders>
            <w:shd w:val="clear" w:color="000000" w:fill="FFFFFF"/>
            <w:noWrap/>
            <w:vAlign w:val="center"/>
            <w:hideMark/>
          </w:tcPr>
          <w:p w14:paraId="370FBC7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2,1</w:t>
            </w:r>
          </w:p>
        </w:tc>
        <w:tc>
          <w:tcPr>
            <w:tcW w:w="280" w:type="pct"/>
            <w:tcBorders>
              <w:top w:val="nil"/>
              <w:left w:val="single" w:sz="4" w:space="0" w:color="auto"/>
              <w:bottom w:val="nil"/>
              <w:right w:val="single" w:sz="4" w:space="0" w:color="auto"/>
            </w:tcBorders>
            <w:shd w:val="clear" w:color="000000" w:fill="FFFFFF"/>
            <w:noWrap/>
            <w:vAlign w:val="center"/>
            <w:hideMark/>
          </w:tcPr>
          <w:p w14:paraId="71BEDED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0,2</w:t>
            </w:r>
          </w:p>
        </w:tc>
        <w:tc>
          <w:tcPr>
            <w:tcW w:w="280" w:type="pct"/>
            <w:tcBorders>
              <w:top w:val="nil"/>
              <w:left w:val="single" w:sz="4" w:space="0" w:color="auto"/>
              <w:bottom w:val="nil"/>
              <w:right w:val="single" w:sz="4" w:space="0" w:color="auto"/>
            </w:tcBorders>
            <w:shd w:val="clear" w:color="000000" w:fill="FFFFFF"/>
            <w:noWrap/>
            <w:vAlign w:val="center"/>
            <w:hideMark/>
          </w:tcPr>
          <w:p w14:paraId="42782A0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0,4</w:t>
            </w:r>
          </w:p>
        </w:tc>
        <w:tc>
          <w:tcPr>
            <w:tcW w:w="327" w:type="pct"/>
            <w:tcBorders>
              <w:top w:val="nil"/>
              <w:left w:val="single" w:sz="4" w:space="0" w:color="auto"/>
              <w:bottom w:val="nil"/>
              <w:right w:val="nil"/>
            </w:tcBorders>
            <w:shd w:val="clear" w:color="000000" w:fill="FFFFFF"/>
            <w:noWrap/>
            <w:vAlign w:val="center"/>
            <w:hideMark/>
          </w:tcPr>
          <w:p w14:paraId="16F26BC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0,5</w:t>
            </w:r>
          </w:p>
        </w:tc>
      </w:tr>
      <w:tr w:rsidR="005823F8" w:rsidRPr="005823F8" w14:paraId="0EEBD619"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1A3CDBED"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Contra la fe pública</w:t>
            </w:r>
          </w:p>
        </w:tc>
        <w:tc>
          <w:tcPr>
            <w:tcW w:w="397" w:type="pct"/>
            <w:tcBorders>
              <w:top w:val="nil"/>
              <w:left w:val="single" w:sz="8" w:space="0" w:color="auto"/>
              <w:bottom w:val="nil"/>
              <w:right w:val="single" w:sz="4" w:space="0" w:color="auto"/>
            </w:tcBorders>
            <w:shd w:val="clear" w:color="000000" w:fill="FFFFFF"/>
            <w:noWrap/>
            <w:vAlign w:val="center"/>
            <w:hideMark/>
          </w:tcPr>
          <w:p w14:paraId="2BCDC0B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73</w:t>
            </w:r>
          </w:p>
        </w:tc>
        <w:tc>
          <w:tcPr>
            <w:tcW w:w="396" w:type="pct"/>
            <w:tcBorders>
              <w:top w:val="nil"/>
              <w:left w:val="single" w:sz="4" w:space="0" w:color="auto"/>
              <w:bottom w:val="nil"/>
              <w:right w:val="single" w:sz="4" w:space="0" w:color="auto"/>
            </w:tcBorders>
            <w:shd w:val="clear" w:color="000000" w:fill="FFFFFF"/>
            <w:noWrap/>
            <w:vAlign w:val="center"/>
            <w:hideMark/>
          </w:tcPr>
          <w:p w14:paraId="0F67912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154</w:t>
            </w:r>
          </w:p>
        </w:tc>
        <w:tc>
          <w:tcPr>
            <w:tcW w:w="397" w:type="pct"/>
            <w:tcBorders>
              <w:top w:val="nil"/>
              <w:left w:val="single" w:sz="4" w:space="0" w:color="auto"/>
              <w:bottom w:val="nil"/>
              <w:right w:val="single" w:sz="4" w:space="0" w:color="auto"/>
            </w:tcBorders>
            <w:shd w:val="clear" w:color="000000" w:fill="FFFFFF"/>
            <w:noWrap/>
            <w:vAlign w:val="center"/>
            <w:hideMark/>
          </w:tcPr>
          <w:p w14:paraId="1338B9D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177</w:t>
            </w:r>
          </w:p>
        </w:tc>
        <w:tc>
          <w:tcPr>
            <w:tcW w:w="397" w:type="pct"/>
            <w:tcBorders>
              <w:top w:val="nil"/>
              <w:left w:val="single" w:sz="4" w:space="0" w:color="auto"/>
              <w:bottom w:val="nil"/>
              <w:right w:val="single" w:sz="4" w:space="0" w:color="auto"/>
            </w:tcBorders>
            <w:shd w:val="clear" w:color="000000" w:fill="FFFFFF"/>
            <w:noWrap/>
            <w:vAlign w:val="center"/>
            <w:hideMark/>
          </w:tcPr>
          <w:p w14:paraId="023D84A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184</w:t>
            </w:r>
          </w:p>
        </w:tc>
        <w:tc>
          <w:tcPr>
            <w:tcW w:w="397" w:type="pct"/>
            <w:tcBorders>
              <w:top w:val="nil"/>
              <w:left w:val="single" w:sz="4" w:space="0" w:color="auto"/>
              <w:bottom w:val="nil"/>
              <w:right w:val="single" w:sz="8" w:space="0" w:color="auto"/>
            </w:tcBorders>
            <w:shd w:val="clear" w:color="000000" w:fill="FFFFFF"/>
            <w:noWrap/>
            <w:vAlign w:val="center"/>
            <w:hideMark/>
          </w:tcPr>
          <w:p w14:paraId="0D16F2E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61</w:t>
            </w:r>
          </w:p>
        </w:tc>
        <w:tc>
          <w:tcPr>
            <w:tcW w:w="141" w:type="pct"/>
            <w:tcBorders>
              <w:top w:val="nil"/>
              <w:left w:val="nil"/>
              <w:bottom w:val="nil"/>
              <w:right w:val="single" w:sz="8" w:space="0" w:color="auto"/>
            </w:tcBorders>
            <w:shd w:val="clear" w:color="000000" w:fill="FFFFFF"/>
            <w:vAlign w:val="center"/>
            <w:hideMark/>
          </w:tcPr>
          <w:p w14:paraId="44725C6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724F678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1,9</w:t>
            </w:r>
          </w:p>
        </w:tc>
        <w:tc>
          <w:tcPr>
            <w:tcW w:w="280" w:type="pct"/>
            <w:tcBorders>
              <w:top w:val="nil"/>
              <w:left w:val="single" w:sz="4" w:space="0" w:color="auto"/>
              <w:bottom w:val="nil"/>
              <w:right w:val="single" w:sz="4" w:space="0" w:color="auto"/>
            </w:tcBorders>
            <w:shd w:val="clear" w:color="000000" w:fill="FFFFFF"/>
            <w:noWrap/>
            <w:vAlign w:val="center"/>
            <w:hideMark/>
          </w:tcPr>
          <w:p w14:paraId="6B4440B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3,6</w:t>
            </w:r>
          </w:p>
        </w:tc>
        <w:tc>
          <w:tcPr>
            <w:tcW w:w="280" w:type="pct"/>
            <w:tcBorders>
              <w:top w:val="nil"/>
              <w:left w:val="single" w:sz="4" w:space="0" w:color="auto"/>
              <w:bottom w:val="nil"/>
              <w:right w:val="single" w:sz="4" w:space="0" w:color="auto"/>
            </w:tcBorders>
            <w:shd w:val="clear" w:color="000000" w:fill="FFFFFF"/>
            <w:noWrap/>
            <w:vAlign w:val="center"/>
            <w:hideMark/>
          </w:tcPr>
          <w:p w14:paraId="3474C5F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3,5</w:t>
            </w:r>
          </w:p>
        </w:tc>
        <w:tc>
          <w:tcPr>
            <w:tcW w:w="280" w:type="pct"/>
            <w:tcBorders>
              <w:top w:val="nil"/>
              <w:left w:val="single" w:sz="4" w:space="0" w:color="auto"/>
              <w:bottom w:val="nil"/>
              <w:right w:val="single" w:sz="4" w:space="0" w:color="auto"/>
            </w:tcBorders>
            <w:shd w:val="clear" w:color="000000" w:fill="FFFFFF"/>
            <w:noWrap/>
            <w:vAlign w:val="center"/>
            <w:hideMark/>
          </w:tcPr>
          <w:p w14:paraId="7EDB61D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2,9</w:t>
            </w:r>
          </w:p>
        </w:tc>
        <w:tc>
          <w:tcPr>
            <w:tcW w:w="327" w:type="pct"/>
            <w:tcBorders>
              <w:top w:val="nil"/>
              <w:left w:val="single" w:sz="4" w:space="0" w:color="auto"/>
              <w:bottom w:val="nil"/>
              <w:right w:val="nil"/>
            </w:tcBorders>
            <w:shd w:val="clear" w:color="000000" w:fill="FFFFFF"/>
            <w:noWrap/>
            <w:vAlign w:val="center"/>
            <w:hideMark/>
          </w:tcPr>
          <w:p w14:paraId="4144FEB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w:t>
            </w:r>
          </w:p>
        </w:tc>
      </w:tr>
      <w:tr w:rsidR="005823F8" w:rsidRPr="005823F8" w14:paraId="70F6FAFF" w14:textId="77777777" w:rsidTr="003C0B98">
        <w:trPr>
          <w:trHeight w:val="290"/>
          <w:jc w:val="center"/>
        </w:trPr>
        <w:tc>
          <w:tcPr>
            <w:tcW w:w="1429" w:type="pct"/>
            <w:tcBorders>
              <w:top w:val="nil"/>
              <w:left w:val="nil"/>
              <w:bottom w:val="nil"/>
              <w:right w:val="nil"/>
            </w:tcBorders>
            <w:shd w:val="clear" w:color="000000" w:fill="FFFFFF"/>
            <w:noWrap/>
            <w:vAlign w:val="center"/>
            <w:hideMark/>
          </w:tcPr>
          <w:p w14:paraId="088131FC"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Otros títulos</w:t>
            </w:r>
          </w:p>
        </w:tc>
        <w:tc>
          <w:tcPr>
            <w:tcW w:w="397" w:type="pct"/>
            <w:tcBorders>
              <w:top w:val="nil"/>
              <w:left w:val="single" w:sz="8" w:space="0" w:color="auto"/>
              <w:bottom w:val="nil"/>
              <w:right w:val="single" w:sz="4" w:space="0" w:color="auto"/>
            </w:tcBorders>
            <w:shd w:val="clear" w:color="000000" w:fill="FFFFFF"/>
            <w:noWrap/>
            <w:vAlign w:val="center"/>
            <w:hideMark/>
          </w:tcPr>
          <w:p w14:paraId="5F674D2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426</w:t>
            </w:r>
          </w:p>
        </w:tc>
        <w:tc>
          <w:tcPr>
            <w:tcW w:w="396" w:type="pct"/>
            <w:tcBorders>
              <w:top w:val="nil"/>
              <w:left w:val="single" w:sz="4" w:space="0" w:color="auto"/>
              <w:bottom w:val="nil"/>
              <w:right w:val="single" w:sz="4" w:space="0" w:color="auto"/>
            </w:tcBorders>
            <w:shd w:val="clear" w:color="000000" w:fill="FFFFFF"/>
            <w:noWrap/>
            <w:vAlign w:val="center"/>
            <w:hideMark/>
          </w:tcPr>
          <w:p w14:paraId="19081C1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490</w:t>
            </w:r>
          </w:p>
        </w:tc>
        <w:tc>
          <w:tcPr>
            <w:tcW w:w="397" w:type="pct"/>
            <w:tcBorders>
              <w:top w:val="nil"/>
              <w:left w:val="single" w:sz="4" w:space="0" w:color="auto"/>
              <w:bottom w:val="nil"/>
              <w:right w:val="single" w:sz="4" w:space="0" w:color="auto"/>
            </w:tcBorders>
            <w:shd w:val="clear" w:color="000000" w:fill="FFFFFF"/>
            <w:noWrap/>
            <w:vAlign w:val="center"/>
            <w:hideMark/>
          </w:tcPr>
          <w:p w14:paraId="6729DA3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543</w:t>
            </w:r>
          </w:p>
        </w:tc>
        <w:tc>
          <w:tcPr>
            <w:tcW w:w="397" w:type="pct"/>
            <w:tcBorders>
              <w:top w:val="nil"/>
              <w:left w:val="single" w:sz="4" w:space="0" w:color="auto"/>
              <w:bottom w:val="nil"/>
              <w:right w:val="single" w:sz="4" w:space="0" w:color="auto"/>
            </w:tcBorders>
            <w:shd w:val="clear" w:color="000000" w:fill="FFFFFF"/>
            <w:noWrap/>
            <w:vAlign w:val="center"/>
            <w:hideMark/>
          </w:tcPr>
          <w:p w14:paraId="4BA6787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698</w:t>
            </w:r>
          </w:p>
        </w:tc>
        <w:tc>
          <w:tcPr>
            <w:tcW w:w="397" w:type="pct"/>
            <w:tcBorders>
              <w:top w:val="nil"/>
              <w:left w:val="single" w:sz="4" w:space="0" w:color="auto"/>
              <w:bottom w:val="nil"/>
              <w:right w:val="single" w:sz="8" w:space="0" w:color="auto"/>
            </w:tcBorders>
            <w:shd w:val="clear" w:color="000000" w:fill="FFFFFF"/>
            <w:noWrap/>
            <w:vAlign w:val="center"/>
            <w:hideMark/>
          </w:tcPr>
          <w:p w14:paraId="4C67E49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396</w:t>
            </w:r>
          </w:p>
        </w:tc>
        <w:tc>
          <w:tcPr>
            <w:tcW w:w="141" w:type="pct"/>
            <w:tcBorders>
              <w:top w:val="nil"/>
              <w:left w:val="nil"/>
              <w:bottom w:val="nil"/>
              <w:right w:val="single" w:sz="8" w:space="0" w:color="auto"/>
            </w:tcBorders>
            <w:shd w:val="clear" w:color="000000" w:fill="FFFFFF"/>
            <w:vAlign w:val="center"/>
            <w:hideMark/>
          </w:tcPr>
          <w:p w14:paraId="48BA392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nil"/>
              <w:right w:val="single" w:sz="4" w:space="0" w:color="auto"/>
            </w:tcBorders>
            <w:shd w:val="clear" w:color="000000" w:fill="FFFFFF"/>
            <w:noWrap/>
            <w:vAlign w:val="center"/>
            <w:hideMark/>
          </w:tcPr>
          <w:p w14:paraId="2B2F1FA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11,0</w:t>
            </w:r>
          </w:p>
        </w:tc>
        <w:tc>
          <w:tcPr>
            <w:tcW w:w="280" w:type="pct"/>
            <w:tcBorders>
              <w:top w:val="nil"/>
              <w:left w:val="single" w:sz="4" w:space="0" w:color="auto"/>
              <w:bottom w:val="nil"/>
              <w:right w:val="single" w:sz="4" w:space="0" w:color="auto"/>
            </w:tcBorders>
            <w:shd w:val="clear" w:color="000000" w:fill="FFFFFF"/>
            <w:noWrap/>
            <w:vAlign w:val="center"/>
            <w:hideMark/>
          </w:tcPr>
          <w:p w14:paraId="49DF048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11,5</w:t>
            </w:r>
          </w:p>
        </w:tc>
        <w:tc>
          <w:tcPr>
            <w:tcW w:w="280" w:type="pct"/>
            <w:tcBorders>
              <w:top w:val="nil"/>
              <w:left w:val="single" w:sz="4" w:space="0" w:color="auto"/>
              <w:bottom w:val="nil"/>
              <w:right w:val="single" w:sz="4" w:space="0" w:color="auto"/>
            </w:tcBorders>
            <w:shd w:val="clear" w:color="000000" w:fill="FFFFFF"/>
            <w:noWrap/>
            <w:vAlign w:val="center"/>
            <w:hideMark/>
          </w:tcPr>
          <w:p w14:paraId="0BBD1F8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10,6</w:t>
            </w:r>
          </w:p>
        </w:tc>
        <w:tc>
          <w:tcPr>
            <w:tcW w:w="280" w:type="pct"/>
            <w:tcBorders>
              <w:top w:val="nil"/>
              <w:left w:val="single" w:sz="4" w:space="0" w:color="auto"/>
              <w:bottom w:val="nil"/>
              <w:right w:val="single" w:sz="4" w:space="0" w:color="auto"/>
            </w:tcBorders>
            <w:shd w:val="clear" w:color="000000" w:fill="FFFFFF"/>
            <w:noWrap/>
            <w:vAlign w:val="center"/>
            <w:hideMark/>
          </w:tcPr>
          <w:p w14:paraId="716F8D9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11,2</w:t>
            </w:r>
          </w:p>
        </w:tc>
        <w:tc>
          <w:tcPr>
            <w:tcW w:w="327" w:type="pct"/>
            <w:tcBorders>
              <w:top w:val="nil"/>
              <w:left w:val="single" w:sz="4" w:space="0" w:color="auto"/>
              <w:bottom w:val="nil"/>
              <w:right w:val="nil"/>
            </w:tcBorders>
            <w:shd w:val="clear" w:color="000000" w:fill="FFFFFF"/>
            <w:noWrap/>
            <w:vAlign w:val="center"/>
            <w:hideMark/>
          </w:tcPr>
          <w:p w14:paraId="5F984E0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10,0</w:t>
            </w:r>
          </w:p>
        </w:tc>
      </w:tr>
      <w:tr w:rsidR="005823F8" w:rsidRPr="005823F8" w14:paraId="0352354D" w14:textId="77777777" w:rsidTr="003C0B98">
        <w:trPr>
          <w:trHeight w:val="300"/>
          <w:jc w:val="center"/>
        </w:trPr>
        <w:tc>
          <w:tcPr>
            <w:tcW w:w="1429" w:type="pct"/>
            <w:tcBorders>
              <w:top w:val="nil"/>
              <w:left w:val="nil"/>
              <w:bottom w:val="single" w:sz="8" w:space="0" w:color="auto"/>
              <w:right w:val="nil"/>
            </w:tcBorders>
            <w:shd w:val="clear" w:color="000000" w:fill="FFFFFF"/>
            <w:noWrap/>
            <w:vAlign w:val="center"/>
            <w:hideMark/>
          </w:tcPr>
          <w:p w14:paraId="4E080445" w14:textId="77777777" w:rsidR="005823F8" w:rsidRPr="005823F8" w:rsidRDefault="005823F8" w:rsidP="005823F8">
            <w:pPr>
              <w:suppressAutoHyphens w:val="0"/>
              <w:jc w:val="right"/>
              <w:rPr>
                <w:i/>
                <w:iCs/>
                <w:color w:val="000000" w:themeColor="text1"/>
                <w:lang w:val="es-CR" w:eastAsia="es-CR"/>
              </w:rPr>
            </w:pPr>
            <w:r w:rsidRPr="005823F8">
              <w:rPr>
                <w:i/>
                <w:iCs/>
                <w:color w:val="000000" w:themeColor="text1"/>
                <w:lang w:val="es-CR" w:eastAsia="es-CR"/>
              </w:rPr>
              <w:t> </w:t>
            </w:r>
          </w:p>
        </w:tc>
        <w:tc>
          <w:tcPr>
            <w:tcW w:w="397" w:type="pct"/>
            <w:tcBorders>
              <w:top w:val="nil"/>
              <w:left w:val="single" w:sz="8" w:space="0" w:color="auto"/>
              <w:bottom w:val="single" w:sz="8" w:space="0" w:color="auto"/>
              <w:right w:val="single" w:sz="4" w:space="0" w:color="auto"/>
            </w:tcBorders>
            <w:shd w:val="clear" w:color="000000" w:fill="FFFFFF"/>
            <w:noWrap/>
            <w:vAlign w:val="center"/>
            <w:hideMark/>
          </w:tcPr>
          <w:p w14:paraId="249899D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396" w:type="pct"/>
            <w:tcBorders>
              <w:top w:val="nil"/>
              <w:left w:val="single" w:sz="4" w:space="0" w:color="auto"/>
              <w:bottom w:val="single" w:sz="8" w:space="0" w:color="auto"/>
              <w:right w:val="single" w:sz="4" w:space="0" w:color="auto"/>
            </w:tcBorders>
            <w:shd w:val="clear" w:color="000000" w:fill="FFFFFF"/>
            <w:noWrap/>
            <w:vAlign w:val="center"/>
            <w:hideMark/>
          </w:tcPr>
          <w:p w14:paraId="0D51BD1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397" w:type="pct"/>
            <w:tcBorders>
              <w:top w:val="nil"/>
              <w:left w:val="single" w:sz="4" w:space="0" w:color="auto"/>
              <w:bottom w:val="single" w:sz="8" w:space="0" w:color="auto"/>
              <w:right w:val="single" w:sz="4" w:space="0" w:color="auto"/>
            </w:tcBorders>
            <w:shd w:val="clear" w:color="000000" w:fill="FFFFFF"/>
            <w:noWrap/>
            <w:vAlign w:val="center"/>
            <w:hideMark/>
          </w:tcPr>
          <w:p w14:paraId="13D0173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397" w:type="pct"/>
            <w:tcBorders>
              <w:top w:val="nil"/>
              <w:left w:val="single" w:sz="4" w:space="0" w:color="auto"/>
              <w:bottom w:val="single" w:sz="4" w:space="0" w:color="auto"/>
              <w:right w:val="single" w:sz="4" w:space="0" w:color="auto"/>
            </w:tcBorders>
            <w:shd w:val="clear" w:color="000000" w:fill="FFFFFF"/>
            <w:noWrap/>
            <w:vAlign w:val="center"/>
            <w:hideMark/>
          </w:tcPr>
          <w:p w14:paraId="3117562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397" w:type="pct"/>
            <w:tcBorders>
              <w:top w:val="nil"/>
              <w:left w:val="single" w:sz="4" w:space="0" w:color="auto"/>
              <w:bottom w:val="single" w:sz="8" w:space="0" w:color="auto"/>
              <w:right w:val="single" w:sz="8" w:space="0" w:color="auto"/>
            </w:tcBorders>
            <w:shd w:val="clear" w:color="000000" w:fill="FFFFFF"/>
            <w:noWrap/>
            <w:vAlign w:val="center"/>
            <w:hideMark/>
          </w:tcPr>
          <w:p w14:paraId="674FC57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141" w:type="pct"/>
            <w:tcBorders>
              <w:top w:val="nil"/>
              <w:left w:val="nil"/>
              <w:bottom w:val="single" w:sz="8" w:space="0" w:color="auto"/>
              <w:right w:val="single" w:sz="8" w:space="0" w:color="auto"/>
            </w:tcBorders>
            <w:shd w:val="clear" w:color="000000" w:fill="FFFFFF"/>
            <w:vAlign w:val="center"/>
            <w:hideMark/>
          </w:tcPr>
          <w:p w14:paraId="7A5851A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nil"/>
              <w:bottom w:val="single" w:sz="8" w:space="0" w:color="auto"/>
              <w:right w:val="single" w:sz="4" w:space="0" w:color="auto"/>
            </w:tcBorders>
            <w:shd w:val="clear" w:color="000000" w:fill="FFFFFF"/>
            <w:noWrap/>
            <w:vAlign w:val="center"/>
            <w:hideMark/>
          </w:tcPr>
          <w:p w14:paraId="29408C0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single" w:sz="4" w:space="0" w:color="auto"/>
              <w:bottom w:val="single" w:sz="4" w:space="0" w:color="auto"/>
              <w:right w:val="single" w:sz="4" w:space="0" w:color="auto"/>
            </w:tcBorders>
            <w:shd w:val="clear" w:color="000000" w:fill="FFFFFF"/>
            <w:noWrap/>
            <w:vAlign w:val="center"/>
            <w:hideMark/>
          </w:tcPr>
          <w:p w14:paraId="2C4953E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single" w:sz="4" w:space="0" w:color="auto"/>
              <w:bottom w:val="single" w:sz="8" w:space="0" w:color="auto"/>
              <w:right w:val="single" w:sz="4" w:space="0" w:color="auto"/>
            </w:tcBorders>
            <w:shd w:val="clear" w:color="000000" w:fill="FFFFFF"/>
            <w:noWrap/>
            <w:vAlign w:val="center"/>
            <w:hideMark/>
          </w:tcPr>
          <w:p w14:paraId="1424402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280" w:type="pct"/>
            <w:tcBorders>
              <w:top w:val="nil"/>
              <w:left w:val="single" w:sz="4" w:space="0" w:color="auto"/>
              <w:bottom w:val="single" w:sz="4" w:space="0" w:color="auto"/>
              <w:right w:val="single" w:sz="4" w:space="0" w:color="auto"/>
            </w:tcBorders>
            <w:shd w:val="clear" w:color="000000" w:fill="FFFFFF"/>
            <w:noWrap/>
            <w:vAlign w:val="center"/>
            <w:hideMark/>
          </w:tcPr>
          <w:p w14:paraId="4DBCCD7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327" w:type="pct"/>
            <w:tcBorders>
              <w:top w:val="nil"/>
              <w:left w:val="single" w:sz="4" w:space="0" w:color="auto"/>
              <w:bottom w:val="single" w:sz="8" w:space="0" w:color="auto"/>
              <w:right w:val="nil"/>
            </w:tcBorders>
            <w:shd w:val="clear" w:color="000000" w:fill="FFFFFF"/>
            <w:noWrap/>
            <w:vAlign w:val="center"/>
            <w:hideMark/>
          </w:tcPr>
          <w:p w14:paraId="5F24014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r>
      <w:tr w:rsidR="005823F8" w:rsidRPr="005823F8" w14:paraId="61314FC6" w14:textId="77777777" w:rsidTr="003C0B98">
        <w:trPr>
          <w:trHeight w:val="290"/>
          <w:jc w:val="center"/>
        </w:trPr>
        <w:tc>
          <w:tcPr>
            <w:tcW w:w="5000" w:type="pct"/>
            <w:gridSpan w:val="12"/>
            <w:tcBorders>
              <w:top w:val="nil"/>
              <w:left w:val="nil"/>
              <w:bottom w:val="nil"/>
              <w:right w:val="nil"/>
            </w:tcBorders>
            <w:shd w:val="clear" w:color="000000" w:fill="FFFFFF"/>
            <w:noWrap/>
            <w:vAlign w:val="center"/>
            <w:hideMark/>
          </w:tcPr>
          <w:p w14:paraId="03D36E0B" w14:textId="77777777" w:rsidR="005823F8" w:rsidRPr="005823F8" w:rsidRDefault="005823F8" w:rsidP="005823F8">
            <w:pPr>
              <w:suppressAutoHyphens w:val="0"/>
              <w:rPr>
                <w:b/>
                <w:bCs/>
                <w:color w:val="000000" w:themeColor="text1"/>
                <w:lang w:val="es-CR" w:eastAsia="es-CR"/>
              </w:rPr>
            </w:pPr>
            <w:r w:rsidRPr="005823F8">
              <w:rPr>
                <w:b/>
                <w:bCs/>
                <w:color w:val="000000" w:themeColor="text1"/>
                <w:lang w:val="es-CR" w:eastAsia="es-CR"/>
              </w:rPr>
              <w:t>Elaborado por: Subproceso de Estadística, Dirección de Planificación.</w:t>
            </w:r>
          </w:p>
        </w:tc>
      </w:tr>
    </w:tbl>
    <w:p w14:paraId="3BCE3D1B" w14:textId="77777777" w:rsidR="005823F8" w:rsidRPr="005823F8" w:rsidRDefault="005823F8" w:rsidP="005823F8">
      <w:pPr>
        <w:suppressAutoHyphens w:val="0"/>
        <w:ind w:left="851" w:right="851" w:firstLine="709"/>
        <w:jc w:val="both"/>
        <w:rPr>
          <w:rFonts w:eastAsia="Calibri"/>
          <w:b/>
          <w:bCs/>
          <w:color w:val="000000" w:themeColor="text1"/>
          <w:lang w:val="es-CR" w:eastAsia="en-US"/>
        </w:rPr>
      </w:pPr>
    </w:p>
    <w:p w14:paraId="720B0BB9" w14:textId="0E274482"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En relación con los tipos de penas suministradas por los Tribunales Penales a nivel nacional para la totalidad de las sentencias, se tiene que en promedio las personas a las que se les impuso </w:t>
      </w:r>
      <w:r w:rsidRPr="005823F8">
        <w:rPr>
          <w:rFonts w:eastAsia="Calibri"/>
          <w:i/>
          <w:iCs/>
          <w:color w:val="000000" w:themeColor="text1"/>
          <w:lang w:val="es-CR" w:eastAsia="en-US"/>
        </w:rPr>
        <w:t xml:space="preserve">Prisión efectiva </w:t>
      </w:r>
      <w:r w:rsidRPr="005823F8">
        <w:rPr>
          <w:rFonts w:eastAsia="Calibri"/>
          <w:color w:val="000000" w:themeColor="text1"/>
          <w:lang w:val="es-CR" w:eastAsia="en-US"/>
        </w:rPr>
        <w:t xml:space="preserve">representaron el 35,7% para el periodo de 2016-2020, mientras que los </w:t>
      </w:r>
      <w:r w:rsidRPr="005823F8">
        <w:rPr>
          <w:rFonts w:eastAsia="Calibri"/>
          <w:i/>
          <w:iCs/>
          <w:color w:val="000000" w:themeColor="text1"/>
          <w:lang w:val="es-CR" w:eastAsia="en-US"/>
        </w:rPr>
        <w:t>Absueltos</w:t>
      </w:r>
      <w:r w:rsidRPr="005823F8">
        <w:rPr>
          <w:rFonts w:eastAsia="Calibri"/>
          <w:color w:val="000000" w:themeColor="text1"/>
          <w:lang w:val="es-CR" w:eastAsia="en-US"/>
        </w:rPr>
        <w:t xml:space="preserve"> lo hicieron en un 32,2% y la </w:t>
      </w:r>
      <w:r w:rsidRPr="005823F8">
        <w:rPr>
          <w:rFonts w:eastAsia="Calibri"/>
          <w:i/>
          <w:iCs/>
          <w:color w:val="000000" w:themeColor="text1"/>
          <w:lang w:val="es-CR" w:eastAsia="en-US"/>
        </w:rPr>
        <w:t>Ejecución Condicional</w:t>
      </w:r>
      <w:r w:rsidRPr="005823F8">
        <w:rPr>
          <w:rFonts w:eastAsia="Calibri"/>
          <w:color w:val="000000" w:themeColor="text1"/>
          <w:lang w:val="es-CR" w:eastAsia="en-US"/>
        </w:rPr>
        <w:t xml:space="preserve"> en un 24,7%. Es de relevancia que en promedio al 2% de las personas sentenciadas se les aplicó el mecanismo de </w:t>
      </w:r>
      <w:r w:rsidRPr="005823F8">
        <w:rPr>
          <w:rFonts w:eastAsia="Calibri"/>
          <w:i/>
          <w:iCs/>
          <w:color w:val="000000" w:themeColor="text1"/>
          <w:lang w:val="es-CR" w:eastAsia="en-US"/>
        </w:rPr>
        <w:t xml:space="preserve">Arresto Domiciliario </w:t>
      </w:r>
      <w:r w:rsidRPr="005823F8">
        <w:rPr>
          <w:rFonts w:eastAsia="Calibri"/>
          <w:color w:val="000000" w:themeColor="text1"/>
          <w:lang w:val="es-CR" w:eastAsia="en-US"/>
        </w:rPr>
        <w:t>durante el periodo bajo análisis.</w:t>
      </w:r>
    </w:p>
    <w:p w14:paraId="137BDDAF"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2CCDAD06" w14:textId="77777777"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Cuadro 4.5</w:t>
      </w:r>
    </w:p>
    <w:p w14:paraId="6973798C" w14:textId="77777777"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Personas sentenciadas en los tribunales penales según tipo de pena</w:t>
      </w:r>
    </w:p>
    <w:p w14:paraId="0E0ADCCF" w14:textId="11F44DBB" w:rsid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durante el período 2016 – 2020</w:t>
      </w:r>
    </w:p>
    <w:p w14:paraId="6456B987"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b/>
          <w:bCs/>
          <w:color w:val="000000" w:themeColor="text1"/>
          <w:lang w:val="es-CR" w:eastAsia="en-US"/>
        </w:rPr>
      </w:pPr>
    </w:p>
    <w:tbl>
      <w:tblPr>
        <w:tblW w:w="4972" w:type="pct"/>
        <w:tblLayout w:type="fixed"/>
        <w:tblCellMar>
          <w:left w:w="70" w:type="dxa"/>
          <w:right w:w="70" w:type="dxa"/>
        </w:tblCellMar>
        <w:tblLook w:val="04A0" w:firstRow="1" w:lastRow="0" w:firstColumn="1" w:lastColumn="0" w:noHBand="0" w:noVBand="1"/>
      </w:tblPr>
      <w:tblGrid>
        <w:gridCol w:w="1671"/>
        <w:gridCol w:w="739"/>
        <w:gridCol w:w="754"/>
        <w:gridCol w:w="754"/>
        <w:gridCol w:w="759"/>
        <w:gridCol w:w="756"/>
        <w:gridCol w:w="172"/>
        <w:gridCol w:w="731"/>
        <w:gridCol w:w="754"/>
        <w:gridCol w:w="754"/>
        <w:gridCol w:w="754"/>
        <w:gridCol w:w="754"/>
      </w:tblGrid>
      <w:tr w:rsidR="005823F8" w:rsidRPr="005823F8" w14:paraId="71FEC902" w14:textId="77777777" w:rsidTr="003C0B98">
        <w:trPr>
          <w:trHeight w:val="330"/>
        </w:trPr>
        <w:tc>
          <w:tcPr>
            <w:tcW w:w="894" w:type="pct"/>
            <w:vMerge w:val="restart"/>
            <w:tcBorders>
              <w:top w:val="single" w:sz="8" w:space="0" w:color="auto"/>
              <w:left w:val="nil"/>
              <w:bottom w:val="single" w:sz="8" w:space="0" w:color="000000"/>
              <w:right w:val="single" w:sz="8" w:space="0" w:color="auto"/>
            </w:tcBorders>
            <w:shd w:val="clear" w:color="000000" w:fill="FFFFFF"/>
            <w:vAlign w:val="center"/>
            <w:hideMark/>
          </w:tcPr>
          <w:p w14:paraId="51C5A8B8"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Tipo de Pena</w:t>
            </w:r>
          </w:p>
        </w:tc>
        <w:tc>
          <w:tcPr>
            <w:tcW w:w="2011" w:type="pct"/>
            <w:gridSpan w:val="5"/>
            <w:tcBorders>
              <w:top w:val="single" w:sz="8" w:space="0" w:color="auto"/>
              <w:left w:val="nil"/>
              <w:bottom w:val="single" w:sz="8" w:space="0" w:color="auto"/>
              <w:right w:val="nil"/>
            </w:tcBorders>
            <w:shd w:val="clear" w:color="000000" w:fill="FFFFFF"/>
            <w:noWrap/>
            <w:vAlign w:val="center"/>
            <w:hideMark/>
          </w:tcPr>
          <w:p w14:paraId="26E68B8A"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Personas Sentenciadas</w:t>
            </w:r>
          </w:p>
        </w:tc>
        <w:tc>
          <w:tcPr>
            <w:tcW w:w="92" w:type="pct"/>
            <w:tcBorders>
              <w:top w:val="single" w:sz="8" w:space="0" w:color="auto"/>
              <w:left w:val="single" w:sz="8" w:space="0" w:color="auto"/>
              <w:bottom w:val="nil"/>
              <w:right w:val="single" w:sz="8" w:space="0" w:color="auto"/>
            </w:tcBorders>
            <w:shd w:val="clear" w:color="000000" w:fill="FFFFFF"/>
            <w:noWrap/>
            <w:vAlign w:val="center"/>
            <w:hideMark/>
          </w:tcPr>
          <w:p w14:paraId="7583E7C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2003" w:type="pct"/>
            <w:gridSpan w:val="5"/>
            <w:tcBorders>
              <w:top w:val="single" w:sz="8" w:space="0" w:color="auto"/>
              <w:left w:val="nil"/>
              <w:bottom w:val="single" w:sz="8" w:space="0" w:color="auto"/>
              <w:right w:val="nil"/>
            </w:tcBorders>
            <w:shd w:val="clear" w:color="000000" w:fill="FFFFFF"/>
            <w:noWrap/>
            <w:vAlign w:val="center"/>
            <w:hideMark/>
          </w:tcPr>
          <w:p w14:paraId="606085ED"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Porcentajes</w:t>
            </w:r>
          </w:p>
        </w:tc>
      </w:tr>
      <w:tr w:rsidR="005823F8" w:rsidRPr="005823F8" w14:paraId="5BB58363" w14:textId="77777777" w:rsidTr="003C0B98">
        <w:trPr>
          <w:trHeight w:val="330"/>
        </w:trPr>
        <w:tc>
          <w:tcPr>
            <w:tcW w:w="894" w:type="pct"/>
            <w:vMerge/>
            <w:tcBorders>
              <w:top w:val="single" w:sz="8" w:space="0" w:color="auto"/>
              <w:left w:val="nil"/>
              <w:bottom w:val="single" w:sz="8" w:space="0" w:color="000000"/>
              <w:right w:val="single" w:sz="8" w:space="0" w:color="auto"/>
            </w:tcBorders>
            <w:vAlign w:val="center"/>
            <w:hideMark/>
          </w:tcPr>
          <w:p w14:paraId="567251DA" w14:textId="77777777" w:rsidR="005823F8" w:rsidRPr="005823F8" w:rsidRDefault="005823F8" w:rsidP="005823F8">
            <w:pPr>
              <w:suppressAutoHyphens w:val="0"/>
              <w:rPr>
                <w:b/>
                <w:bCs/>
                <w:color w:val="000000" w:themeColor="text1"/>
                <w:lang w:val="es-CR" w:eastAsia="es-CR"/>
              </w:rPr>
            </w:pPr>
          </w:p>
        </w:tc>
        <w:tc>
          <w:tcPr>
            <w:tcW w:w="395" w:type="pct"/>
            <w:tcBorders>
              <w:top w:val="nil"/>
              <w:left w:val="nil"/>
              <w:bottom w:val="nil"/>
              <w:right w:val="single" w:sz="8" w:space="0" w:color="auto"/>
            </w:tcBorders>
            <w:shd w:val="clear" w:color="000000" w:fill="FFFFFF"/>
            <w:noWrap/>
            <w:vAlign w:val="center"/>
            <w:hideMark/>
          </w:tcPr>
          <w:p w14:paraId="7ABB0969"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2016</w:t>
            </w:r>
          </w:p>
        </w:tc>
        <w:tc>
          <w:tcPr>
            <w:tcW w:w="403" w:type="pct"/>
            <w:tcBorders>
              <w:top w:val="nil"/>
              <w:left w:val="nil"/>
              <w:bottom w:val="single" w:sz="8" w:space="0" w:color="auto"/>
              <w:right w:val="single" w:sz="8" w:space="0" w:color="auto"/>
            </w:tcBorders>
            <w:shd w:val="clear" w:color="000000" w:fill="FFFFFF"/>
            <w:noWrap/>
            <w:vAlign w:val="center"/>
            <w:hideMark/>
          </w:tcPr>
          <w:p w14:paraId="7464EC97"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2017</w:t>
            </w:r>
          </w:p>
        </w:tc>
        <w:tc>
          <w:tcPr>
            <w:tcW w:w="403" w:type="pct"/>
            <w:tcBorders>
              <w:top w:val="nil"/>
              <w:left w:val="nil"/>
              <w:bottom w:val="single" w:sz="8" w:space="0" w:color="auto"/>
              <w:right w:val="single" w:sz="8" w:space="0" w:color="auto"/>
            </w:tcBorders>
            <w:shd w:val="clear" w:color="000000" w:fill="FFFFFF"/>
            <w:noWrap/>
            <w:vAlign w:val="center"/>
            <w:hideMark/>
          </w:tcPr>
          <w:p w14:paraId="5ED548FA"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2018</w:t>
            </w:r>
          </w:p>
        </w:tc>
        <w:tc>
          <w:tcPr>
            <w:tcW w:w="406" w:type="pct"/>
            <w:tcBorders>
              <w:top w:val="nil"/>
              <w:left w:val="nil"/>
              <w:bottom w:val="single" w:sz="8" w:space="0" w:color="auto"/>
              <w:right w:val="single" w:sz="8" w:space="0" w:color="auto"/>
            </w:tcBorders>
            <w:shd w:val="clear" w:color="000000" w:fill="FFFFFF"/>
            <w:noWrap/>
            <w:vAlign w:val="center"/>
            <w:hideMark/>
          </w:tcPr>
          <w:p w14:paraId="375D7CDB"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2019</w:t>
            </w:r>
          </w:p>
        </w:tc>
        <w:tc>
          <w:tcPr>
            <w:tcW w:w="404" w:type="pct"/>
            <w:tcBorders>
              <w:top w:val="nil"/>
              <w:left w:val="nil"/>
              <w:bottom w:val="single" w:sz="8" w:space="0" w:color="auto"/>
              <w:right w:val="nil"/>
            </w:tcBorders>
            <w:shd w:val="clear" w:color="000000" w:fill="FFFFFF"/>
            <w:noWrap/>
            <w:vAlign w:val="center"/>
            <w:hideMark/>
          </w:tcPr>
          <w:p w14:paraId="188BB5D4"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2020</w:t>
            </w:r>
          </w:p>
        </w:tc>
        <w:tc>
          <w:tcPr>
            <w:tcW w:w="92" w:type="pct"/>
            <w:tcBorders>
              <w:top w:val="nil"/>
              <w:left w:val="single" w:sz="8" w:space="0" w:color="auto"/>
              <w:bottom w:val="nil"/>
              <w:right w:val="single" w:sz="8" w:space="0" w:color="auto"/>
            </w:tcBorders>
            <w:shd w:val="clear" w:color="000000" w:fill="FFFFFF"/>
            <w:noWrap/>
            <w:vAlign w:val="center"/>
            <w:hideMark/>
          </w:tcPr>
          <w:p w14:paraId="42CB387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1" w:type="pct"/>
            <w:tcBorders>
              <w:top w:val="nil"/>
              <w:left w:val="nil"/>
              <w:bottom w:val="single" w:sz="8" w:space="0" w:color="auto"/>
              <w:right w:val="single" w:sz="8" w:space="0" w:color="auto"/>
            </w:tcBorders>
            <w:shd w:val="clear" w:color="000000" w:fill="FFFFFF"/>
            <w:noWrap/>
            <w:vAlign w:val="center"/>
            <w:hideMark/>
          </w:tcPr>
          <w:p w14:paraId="09412A42"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2016</w:t>
            </w:r>
          </w:p>
        </w:tc>
        <w:tc>
          <w:tcPr>
            <w:tcW w:w="403" w:type="pct"/>
            <w:tcBorders>
              <w:top w:val="nil"/>
              <w:left w:val="nil"/>
              <w:bottom w:val="single" w:sz="8" w:space="0" w:color="auto"/>
              <w:right w:val="single" w:sz="8" w:space="0" w:color="auto"/>
            </w:tcBorders>
            <w:shd w:val="clear" w:color="000000" w:fill="FFFFFF"/>
            <w:noWrap/>
            <w:vAlign w:val="center"/>
            <w:hideMark/>
          </w:tcPr>
          <w:p w14:paraId="23FEEC56"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2017</w:t>
            </w:r>
          </w:p>
        </w:tc>
        <w:tc>
          <w:tcPr>
            <w:tcW w:w="403" w:type="pct"/>
            <w:tcBorders>
              <w:top w:val="nil"/>
              <w:left w:val="nil"/>
              <w:bottom w:val="single" w:sz="8" w:space="0" w:color="auto"/>
              <w:right w:val="single" w:sz="8" w:space="0" w:color="auto"/>
            </w:tcBorders>
            <w:shd w:val="clear" w:color="000000" w:fill="FFFFFF"/>
            <w:noWrap/>
            <w:vAlign w:val="center"/>
            <w:hideMark/>
          </w:tcPr>
          <w:p w14:paraId="05BD683A"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2018</w:t>
            </w:r>
          </w:p>
        </w:tc>
        <w:tc>
          <w:tcPr>
            <w:tcW w:w="403" w:type="pct"/>
            <w:tcBorders>
              <w:top w:val="nil"/>
              <w:left w:val="nil"/>
              <w:bottom w:val="single" w:sz="8" w:space="0" w:color="auto"/>
              <w:right w:val="single" w:sz="8" w:space="0" w:color="auto"/>
            </w:tcBorders>
            <w:shd w:val="clear" w:color="000000" w:fill="FFFFFF"/>
            <w:noWrap/>
            <w:vAlign w:val="center"/>
            <w:hideMark/>
          </w:tcPr>
          <w:p w14:paraId="4E542966"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2019</w:t>
            </w:r>
          </w:p>
        </w:tc>
        <w:tc>
          <w:tcPr>
            <w:tcW w:w="404" w:type="pct"/>
            <w:tcBorders>
              <w:top w:val="nil"/>
              <w:left w:val="nil"/>
              <w:bottom w:val="single" w:sz="8" w:space="0" w:color="auto"/>
              <w:right w:val="nil"/>
            </w:tcBorders>
            <w:shd w:val="clear" w:color="000000" w:fill="FFFFFF"/>
            <w:noWrap/>
            <w:vAlign w:val="center"/>
            <w:hideMark/>
          </w:tcPr>
          <w:p w14:paraId="0DC50DF7"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2020</w:t>
            </w:r>
          </w:p>
        </w:tc>
      </w:tr>
      <w:tr w:rsidR="005823F8" w:rsidRPr="005823F8" w14:paraId="24A4BD67" w14:textId="77777777" w:rsidTr="003C0B98">
        <w:trPr>
          <w:trHeight w:val="330"/>
        </w:trPr>
        <w:tc>
          <w:tcPr>
            <w:tcW w:w="894" w:type="pct"/>
            <w:tcBorders>
              <w:top w:val="nil"/>
              <w:left w:val="nil"/>
              <w:bottom w:val="nil"/>
              <w:right w:val="single" w:sz="8" w:space="0" w:color="auto"/>
            </w:tcBorders>
            <w:shd w:val="clear" w:color="000000" w:fill="FFFFFF"/>
            <w:noWrap/>
            <w:vAlign w:val="center"/>
            <w:hideMark/>
          </w:tcPr>
          <w:p w14:paraId="5D7E51D1"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395" w:type="pct"/>
            <w:tcBorders>
              <w:top w:val="single" w:sz="8" w:space="0" w:color="auto"/>
              <w:left w:val="nil"/>
              <w:bottom w:val="nil"/>
              <w:right w:val="single" w:sz="8" w:space="0" w:color="auto"/>
            </w:tcBorders>
            <w:shd w:val="clear" w:color="000000" w:fill="FFFFFF"/>
            <w:noWrap/>
            <w:vAlign w:val="center"/>
            <w:hideMark/>
          </w:tcPr>
          <w:p w14:paraId="5215AB7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3" w:type="pct"/>
            <w:tcBorders>
              <w:top w:val="nil"/>
              <w:left w:val="nil"/>
              <w:bottom w:val="nil"/>
              <w:right w:val="single" w:sz="8" w:space="0" w:color="auto"/>
            </w:tcBorders>
            <w:shd w:val="clear" w:color="000000" w:fill="FFFFFF"/>
            <w:noWrap/>
            <w:vAlign w:val="center"/>
            <w:hideMark/>
          </w:tcPr>
          <w:p w14:paraId="2461088C"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3" w:type="pct"/>
            <w:tcBorders>
              <w:top w:val="nil"/>
              <w:left w:val="nil"/>
              <w:bottom w:val="nil"/>
              <w:right w:val="single" w:sz="8" w:space="0" w:color="auto"/>
            </w:tcBorders>
            <w:shd w:val="clear" w:color="000000" w:fill="FFFFFF"/>
            <w:noWrap/>
            <w:vAlign w:val="center"/>
            <w:hideMark/>
          </w:tcPr>
          <w:p w14:paraId="39919B6E"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6" w:type="pct"/>
            <w:tcBorders>
              <w:top w:val="nil"/>
              <w:left w:val="nil"/>
              <w:bottom w:val="nil"/>
              <w:right w:val="single" w:sz="8" w:space="0" w:color="auto"/>
            </w:tcBorders>
            <w:shd w:val="clear" w:color="000000" w:fill="FFFFFF"/>
            <w:noWrap/>
            <w:vAlign w:val="center"/>
            <w:hideMark/>
          </w:tcPr>
          <w:p w14:paraId="2204AA1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4" w:type="pct"/>
            <w:tcBorders>
              <w:top w:val="nil"/>
              <w:left w:val="nil"/>
              <w:bottom w:val="nil"/>
              <w:right w:val="nil"/>
            </w:tcBorders>
            <w:shd w:val="clear" w:color="000000" w:fill="FFFFFF"/>
            <w:noWrap/>
            <w:vAlign w:val="center"/>
            <w:hideMark/>
          </w:tcPr>
          <w:p w14:paraId="27FF34F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92" w:type="pct"/>
            <w:tcBorders>
              <w:top w:val="nil"/>
              <w:left w:val="single" w:sz="8" w:space="0" w:color="auto"/>
              <w:bottom w:val="nil"/>
              <w:right w:val="single" w:sz="8" w:space="0" w:color="auto"/>
            </w:tcBorders>
            <w:shd w:val="clear" w:color="000000" w:fill="FFFFFF"/>
            <w:noWrap/>
            <w:vAlign w:val="center"/>
            <w:hideMark/>
          </w:tcPr>
          <w:p w14:paraId="049FA91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1" w:type="pct"/>
            <w:tcBorders>
              <w:top w:val="nil"/>
              <w:left w:val="nil"/>
              <w:bottom w:val="nil"/>
              <w:right w:val="single" w:sz="8" w:space="0" w:color="auto"/>
            </w:tcBorders>
            <w:shd w:val="clear" w:color="000000" w:fill="FFFFFF"/>
            <w:noWrap/>
            <w:vAlign w:val="center"/>
            <w:hideMark/>
          </w:tcPr>
          <w:p w14:paraId="7C25D9F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3" w:type="pct"/>
            <w:tcBorders>
              <w:top w:val="nil"/>
              <w:left w:val="nil"/>
              <w:bottom w:val="nil"/>
              <w:right w:val="single" w:sz="8" w:space="0" w:color="auto"/>
            </w:tcBorders>
            <w:shd w:val="clear" w:color="000000" w:fill="FFFFFF"/>
            <w:noWrap/>
            <w:vAlign w:val="center"/>
            <w:hideMark/>
          </w:tcPr>
          <w:p w14:paraId="5329104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3" w:type="pct"/>
            <w:tcBorders>
              <w:top w:val="nil"/>
              <w:left w:val="nil"/>
              <w:bottom w:val="nil"/>
              <w:right w:val="single" w:sz="8" w:space="0" w:color="auto"/>
            </w:tcBorders>
            <w:shd w:val="clear" w:color="000000" w:fill="FFFFFF"/>
            <w:noWrap/>
            <w:vAlign w:val="center"/>
            <w:hideMark/>
          </w:tcPr>
          <w:p w14:paraId="6961A14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3" w:type="pct"/>
            <w:tcBorders>
              <w:top w:val="nil"/>
              <w:left w:val="nil"/>
              <w:bottom w:val="nil"/>
              <w:right w:val="single" w:sz="8" w:space="0" w:color="auto"/>
            </w:tcBorders>
            <w:shd w:val="clear" w:color="000000" w:fill="FFFFFF"/>
            <w:noWrap/>
            <w:vAlign w:val="center"/>
            <w:hideMark/>
          </w:tcPr>
          <w:p w14:paraId="6175BAF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4" w:type="pct"/>
            <w:tcBorders>
              <w:top w:val="nil"/>
              <w:left w:val="nil"/>
              <w:bottom w:val="nil"/>
              <w:right w:val="nil"/>
            </w:tcBorders>
            <w:shd w:val="clear" w:color="000000" w:fill="FFFFFF"/>
            <w:noWrap/>
            <w:vAlign w:val="center"/>
            <w:hideMark/>
          </w:tcPr>
          <w:p w14:paraId="7C92BE8A"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r>
      <w:tr w:rsidR="005823F8" w:rsidRPr="005823F8" w14:paraId="05A8A9A8" w14:textId="77777777" w:rsidTr="003C0B98">
        <w:trPr>
          <w:trHeight w:val="330"/>
        </w:trPr>
        <w:tc>
          <w:tcPr>
            <w:tcW w:w="894" w:type="pct"/>
            <w:tcBorders>
              <w:top w:val="nil"/>
              <w:left w:val="nil"/>
              <w:bottom w:val="nil"/>
              <w:right w:val="single" w:sz="8" w:space="0" w:color="auto"/>
            </w:tcBorders>
            <w:shd w:val="clear" w:color="000000" w:fill="FFFFFF"/>
            <w:noWrap/>
            <w:vAlign w:val="center"/>
            <w:hideMark/>
          </w:tcPr>
          <w:p w14:paraId="5F02E944" w14:textId="77777777" w:rsidR="005823F8" w:rsidRPr="005823F8" w:rsidRDefault="005823F8" w:rsidP="005823F8">
            <w:pPr>
              <w:suppressAutoHyphens w:val="0"/>
              <w:jc w:val="both"/>
              <w:rPr>
                <w:b/>
                <w:bCs/>
                <w:color w:val="000000" w:themeColor="text1"/>
                <w:lang w:val="es-CR" w:eastAsia="es-CR"/>
              </w:rPr>
            </w:pPr>
            <w:r w:rsidRPr="005823F8">
              <w:rPr>
                <w:b/>
                <w:bCs/>
                <w:color w:val="000000" w:themeColor="text1"/>
                <w:lang w:val="es-CR" w:eastAsia="es-CR"/>
              </w:rPr>
              <w:t>Total</w:t>
            </w:r>
          </w:p>
        </w:tc>
        <w:tc>
          <w:tcPr>
            <w:tcW w:w="395" w:type="pct"/>
            <w:tcBorders>
              <w:top w:val="nil"/>
              <w:left w:val="nil"/>
              <w:bottom w:val="nil"/>
              <w:right w:val="nil"/>
            </w:tcBorders>
            <w:shd w:val="clear" w:color="000000" w:fill="FFFFFF"/>
            <w:noWrap/>
            <w:vAlign w:val="center"/>
            <w:hideMark/>
          </w:tcPr>
          <w:p w14:paraId="0DBBAF2C"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12 915</w:t>
            </w:r>
          </w:p>
        </w:tc>
        <w:tc>
          <w:tcPr>
            <w:tcW w:w="403" w:type="pct"/>
            <w:tcBorders>
              <w:top w:val="nil"/>
              <w:left w:val="single" w:sz="8" w:space="0" w:color="auto"/>
              <w:bottom w:val="nil"/>
              <w:right w:val="nil"/>
            </w:tcBorders>
            <w:shd w:val="clear" w:color="000000" w:fill="FFFFFF"/>
            <w:noWrap/>
            <w:vAlign w:val="center"/>
            <w:hideMark/>
          </w:tcPr>
          <w:p w14:paraId="743BD9D0"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13 559</w:t>
            </w:r>
          </w:p>
        </w:tc>
        <w:tc>
          <w:tcPr>
            <w:tcW w:w="403" w:type="pct"/>
            <w:tcBorders>
              <w:top w:val="nil"/>
              <w:left w:val="single" w:sz="8" w:space="0" w:color="auto"/>
              <w:bottom w:val="nil"/>
              <w:right w:val="nil"/>
            </w:tcBorders>
            <w:shd w:val="clear" w:color="000000" w:fill="FFFFFF"/>
            <w:noWrap/>
            <w:vAlign w:val="center"/>
            <w:hideMark/>
          </w:tcPr>
          <w:p w14:paraId="371FEE8F"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16 322</w:t>
            </w:r>
          </w:p>
        </w:tc>
        <w:tc>
          <w:tcPr>
            <w:tcW w:w="406" w:type="pct"/>
            <w:tcBorders>
              <w:top w:val="nil"/>
              <w:left w:val="single" w:sz="8" w:space="0" w:color="auto"/>
              <w:bottom w:val="nil"/>
              <w:right w:val="nil"/>
            </w:tcBorders>
            <w:shd w:val="clear" w:color="000000" w:fill="FFFFFF"/>
            <w:noWrap/>
            <w:vAlign w:val="center"/>
            <w:hideMark/>
          </w:tcPr>
          <w:p w14:paraId="5F0FB04D"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17 515</w:t>
            </w:r>
          </w:p>
        </w:tc>
        <w:tc>
          <w:tcPr>
            <w:tcW w:w="404" w:type="pct"/>
            <w:tcBorders>
              <w:top w:val="nil"/>
              <w:left w:val="single" w:sz="8" w:space="0" w:color="auto"/>
              <w:bottom w:val="nil"/>
              <w:right w:val="nil"/>
            </w:tcBorders>
            <w:shd w:val="clear" w:color="000000" w:fill="FFFFFF"/>
            <w:noWrap/>
            <w:vAlign w:val="center"/>
            <w:hideMark/>
          </w:tcPr>
          <w:p w14:paraId="77EB5755"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12 143</w:t>
            </w:r>
          </w:p>
        </w:tc>
        <w:tc>
          <w:tcPr>
            <w:tcW w:w="92" w:type="pct"/>
            <w:tcBorders>
              <w:top w:val="nil"/>
              <w:left w:val="single" w:sz="8" w:space="0" w:color="auto"/>
              <w:bottom w:val="nil"/>
              <w:right w:val="single" w:sz="8" w:space="0" w:color="auto"/>
            </w:tcBorders>
            <w:shd w:val="clear" w:color="000000" w:fill="FFFFFF"/>
            <w:noWrap/>
            <w:vAlign w:val="center"/>
            <w:hideMark/>
          </w:tcPr>
          <w:p w14:paraId="1A823E2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391" w:type="pct"/>
            <w:tcBorders>
              <w:top w:val="nil"/>
              <w:left w:val="nil"/>
              <w:bottom w:val="nil"/>
              <w:right w:val="single" w:sz="8" w:space="0" w:color="auto"/>
            </w:tcBorders>
            <w:shd w:val="clear" w:color="000000" w:fill="FFFFFF"/>
            <w:noWrap/>
            <w:vAlign w:val="center"/>
            <w:hideMark/>
          </w:tcPr>
          <w:p w14:paraId="11975C20"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403" w:type="pct"/>
            <w:tcBorders>
              <w:top w:val="nil"/>
              <w:left w:val="nil"/>
              <w:bottom w:val="nil"/>
              <w:right w:val="single" w:sz="8" w:space="0" w:color="auto"/>
            </w:tcBorders>
            <w:shd w:val="clear" w:color="000000" w:fill="FFFFFF"/>
            <w:noWrap/>
            <w:vAlign w:val="center"/>
            <w:hideMark/>
          </w:tcPr>
          <w:p w14:paraId="76B5F80F"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403" w:type="pct"/>
            <w:tcBorders>
              <w:top w:val="nil"/>
              <w:left w:val="nil"/>
              <w:bottom w:val="nil"/>
              <w:right w:val="single" w:sz="8" w:space="0" w:color="auto"/>
            </w:tcBorders>
            <w:shd w:val="clear" w:color="000000" w:fill="FFFFFF"/>
            <w:noWrap/>
            <w:vAlign w:val="center"/>
            <w:hideMark/>
          </w:tcPr>
          <w:p w14:paraId="3DFA5FBF"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403" w:type="pct"/>
            <w:tcBorders>
              <w:top w:val="nil"/>
              <w:left w:val="nil"/>
              <w:bottom w:val="nil"/>
              <w:right w:val="single" w:sz="8" w:space="0" w:color="auto"/>
            </w:tcBorders>
            <w:shd w:val="clear" w:color="000000" w:fill="FFFFFF"/>
            <w:noWrap/>
            <w:vAlign w:val="center"/>
            <w:hideMark/>
          </w:tcPr>
          <w:p w14:paraId="4937E573"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c>
          <w:tcPr>
            <w:tcW w:w="404" w:type="pct"/>
            <w:tcBorders>
              <w:top w:val="nil"/>
              <w:left w:val="nil"/>
              <w:bottom w:val="nil"/>
              <w:right w:val="nil"/>
            </w:tcBorders>
            <w:shd w:val="clear" w:color="000000" w:fill="FFFFFF"/>
            <w:noWrap/>
            <w:vAlign w:val="center"/>
            <w:hideMark/>
          </w:tcPr>
          <w:p w14:paraId="006A3610" w14:textId="77777777" w:rsidR="005823F8" w:rsidRPr="005823F8" w:rsidRDefault="005823F8" w:rsidP="005823F8">
            <w:pPr>
              <w:suppressAutoHyphens w:val="0"/>
              <w:jc w:val="right"/>
              <w:rPr>
                <w:b/>
                <w:bCs/>
                <w:color w:val="000000" w:themeColor="text1"/>
                <w:lang w:val="es-CR" w:eastAsia="es-CR"/>
              </w:rPr>
            </w:pPr>
            <w:r w:rsidRPr="005823F8">
              <w:rPr>
                <w:b/>
                <w:bCs/>
                <w:color w:val="000000" w:themeColor="text1"/>
                <w:lang w:val="es-CR" w:eastAsia="es-CR"/>
              </w:rPr>
              <w:t>100,0</w:t>
            </w:r>
          </w:p>
        </w:tc>
      </w:tr>
      <w:tr w:rsidR="005823F8" w:rsidRPr="005823F8" w14:paraId="62F42BC8" w14:textId="77777777" w:rsidTr="003C0B98">
        <w:trPr>
          <w:trHeight w:val="330"/>
        </w:trPr>
        <w:tc>
          <w:tcPr>
            <w:tcW w:w="894" w:type="pct"/>
            <w:tcBorders>
              <w:top w:val="nil"/>
              <w:left w:val="nil"/>
              <w:bottom w:val="nil"/>
              <w:right w:val="single" w:sz="8" w:space="0" w:color="auto"/>
            </w:tcBorders>
            <w:shd w:val="clear" w:color="000000" w:fill="FFFFFF"/>
            <w:noWrap/>
            <w:vAlign w:val="center"/>
            <w:hideMark/>
          </w:tcPr>
          <w:p w14:paraId="32813B1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Prisión efectiva</w:t>
            </w:r>
          </w:p>
        </w:tc>
        <w:tc>
          <w:tcPr>
            <w:tcW w:w="395" w:type="pct"/>
            <w:tcBorders>
              <w:top w:val="nil"/>
              <w:left w:val="nil"/>
              <w:bottom w:val="nil"/>
              <w:right w:val="single" w:sz="8" w:space="0" w:color="auto"/>
            </w:tcBorders>
            <w:shd w:val="clear" w:color="000000" w:fill="FFFFFF"/>
            <w:noWrap/>
            <w:vAlign w:val="center"/>
            <w:hideMark/>
          </w:tcPr>
          <w:p w14:paraId="22C4DB6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5 267</w:t>
            </w:r>
          </w:p>
        </w:tc>
        <w:tc>
          <w:tcPr>
            <w:tcW w:w="403" w:type="pct"/>
            <w:tcBorders>
              <w:top w:val="nil"/>
              <w:left w:val="nil"/>
              <w:bottom w:val="nil"/>
              <w:right w:val="single" w:sz="8" w:space="0" w:color="auto"/>
            </w:tcBorders>
            <w:shd w:val="clear" w:color="000000" w:fill="FFFFFF"/>
            <w:noWrap/>
            <w:vAlign w:val="center"/>
            <w:hideMark/>
          </w:tcPr>
          <w:p w14:paraId="7520A94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5 016</w:t>
            </w:r>
          </w:p>
        </w:tc>
        <w:tc>
          <w:tcPr>
            <w:tcW w:w="403" w:type="pct"/>
            <w:tcBorders>
              <w:top w:val="nil"/>
              <w:left w:val="nil"/>
              <w:bottom w:val="nil"/>
              <w:right w:val="single" w:sz="8" w:space="0" w:color="auto"/>
            </w:tcBorders>
            <w:shd w:val="clear" w:color="000000" w:fill="FFFFFF"/>
            <w:noWrap/>
            <w:vAlign w:val="center"/>
            <w:hideMark/>
          </w:tcPr>
          <w:p w14:paraId="010B289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5 677</w:t>
            </w:r>
          </w:p>
        </w:tc>
        <w:tc>
          <w:tcPr>
            <w:tcW w:w="406" w:type="pct"/>
            <w:tcBorders>
              <w:top w:val="nil"/>
              <w:left w:val="nil"/>
              <w:bottom w:val="nil"/>
              <w:right w:val="single" w:sz="8" w:space="0" w:color="auto"/>
            </w:tcBorders>
            <w:shd w:val="clear" w:color="000000" w:fill="FFFFFF"/>
            <w:noWrap/>
            <w:vAlign w:val="center"/>
            <w:hideMark/>
          </w:tcPr>
          <w:p w14:paraId="242089E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5 423</w:t>
            </w:r>
          </w:p>
        </w:tc>
        <w:tc>
          <w:tcPr>
            <w:tcW w:w="404" w:type="pct"/>
            <w:tcBorders>
              <w:top w:val="nil"/>
              <w:left w:val="nil"/>
              <w:bottom w:val="nil"/>
              <w:right w:val="nil"/>
            </w:tcBorders>
            <w:shd w:val="clear" w:color="000000" w:fill="FFFFFF"/>
            <w:noWrap/>
            <w:vAlign w:val="center"/>
            <w:hideMark/>
          </w:tcPr>
          <w:p w14:paraId="0F5788D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4 247</w:t>
            </w:r>
          </w:p>
        </w:tc>
        <w:tc>
          <w:tcPr>
            <w:tcW w:w="92" w:type="pct"/>
            <w:tcBorders>
              <w:top w:val="nil"/>
              <w:left w:val="single" w:sz="8" w:space="0" w:color="auto"/>
              <w:bottom w:val="nil"/>
              <w:right w:val="single" w:sz="8" w:space="0" w:color="auto"/>
            </w:tcBorders>
            <w:shd w:val="clear" w:color="000000" w:fill="FFFFFF"/>
            <w:noWrap/>
            <w:vAlign w:val="center"/>
            <w:hideMark/>
          </w:tcPr>
          <w:p w14:paraId="2C28586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391" w:type="pct"/>
            <w:tcBorders>
              <w:top w:val="nil"/>
              <w:left w:val="nil"/>
              <w:bottom w:val="nil"/>
              <w:right w:val="single" w:sz="8" w:space="0" w:color="auto"/>
            </w:tcBorders>
            <w:shd w:val="clear" w:color="000000" w:fill="FFFFFF"/>
            <w:noWrap/>
            <w:vAlign w:val="center"/>
            <w:hideMark/>
          </w:tcPr>
          <w:p w14:paraId="22D38E5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40,8</w:t>
            </w:r>
          </w:p>
        </w:tc>
        <w:tc>
          <w:tcPr>
            <w:tcW w:w="403" w:type="pct"/>
            <w:tcBorders>
              <w:top w:val="nil"/>
              <w:left w:val="nil"/>
              <w:bottom w:val="nil"/>
              <w:right w:val="single" w:sz="8" w:space="0" w:color="auto"/>
            </w:tcBorders>
            <w:shd w:val="clear" w:color="000000" w:fill="FFFFFF"/>
            <w:noWrap/>
            <w:vAlign w:val="center"/>
            <w:hideMark/>
          </w:tcPr>
          <w:p w14:paraId="2909776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37,0</w:t>
            </w:r>
          </w:p>
        </w:tc>
        <w:tc>
          <w:tcPr>
            <w:tcW w:w="403" w:type="pct"/>
            <w:tcBorders>
              <w:top w:val="nil"/>
              <w:left w:val="nil"/>
              <w:bottom w:val="nil"/>
              <w:right w:val="single" w:sz="8" w:space="0" w:color="auto"/>
            </w:tcBorders>
            <w:shd w:val="clear" w:color="000000" w:fill="FFFFFF"/>
            <w:noWrap/>
            <w:vAlign w:val="center"/>
            <w:hideMark/>
          </w:tcPr>
          <w:p w14:paraId="6B36F5B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34,8</w:t>
            </w:r>
          </w:p>
        </w:tc>
        <w:tc>
          <w:tcPr>
            <w:tcW w:w="403" w:type="pct"/>
            <w:tcBorders>
              <w:top w:val="nil"/>
              <w:left w:val="nil"/>
              <w:bottom w:val="nil"/>
              <w:right w:val="single" w:sz="8" w:space="0" w:color="auto"/>
            </w:tcBorders>
            <w:shd w:val="clear" w:color="000000" w:fill="FFFFFF"/>
            <w:noWrap/>
            <w:vAlign w:val="center"/>
            <w:hideMark/>
          </w:tcPr>
          <w:p w14:paraId="367E15C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31,0</w:t>
            </w:r>
          </w:p>
        </w:tc>
        <w:tc>
          <w:tcPr>
            <w:tcW w:w="404" w:type="pct"/>
            <w:tcBorders>
              <w:top w:val="nil"/>
              <w:left w:val="nil"/>
              <w:bottom w:val="nil"/>
              <w:right w:val="nil"/>
            </w:tcBorders>
            <w:shd w:val="clear" w:color="000000" w:fill="FFFFFF"/>
            <w:noWrap/>
            <w:vAlign w:val="center"/>
            <w:hideMark/>
          </w:tcPr>
          <w:p w14:paraId="1E16923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35,0</w:t>
            </w:r>
          </w:p>
        </w:tc>
      </w:tr>
      <w:tr w:rsidR="005823F8" w:rsidRPr="005823F8" w14:paraId="0F6FCC2A" w14:textId="77777777" w:rsidTr="003C0B98">
        <w:trPr>
          <w:trHeight w:val="330"/>
        </w:trPr>
        <w:tc>
          <w:tcPr>
            <w:tcW w:w="894" w:type="pct"/>
            <w:tcBorders>
              <w:top w:val="nil"/>
              <w:left w:val="nil"/>
              <w:bottom w:val="nil"/>
              <w:right w:val="single" w:sz="8" w:space="0" w:color="auto"/>
            </w:tcBorders>
            <w:shd w:val="clear" w:color="000000" w:fill="FFFFFF"/>
            <w:noWrap/>
            <w:vAlign w:val="center"/>
            <w:hideMark/>
          </w:tcPr>
          <w:p w14:paraId="4C4095C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Absueltos</w:t>
            </w:r>
          </w:p>
        </w:tc>
        <w:tc>
          <w:tcPr>
            <w:tcW w:w="395" w:type="pct"/>
            <w:tcBorders>
              <w:top w:val="nil"/>
              <w:left w:val="nil"/>
              <w:bottom w:val="nil"/>
              <w:right w:val="single" w:sz="8" w:space="0" w:color="auto"/>
            </w:tcBorders>
            <w:shd w:val="clear" w:color="000000" w:fill="FFFFFF"/>
            <w:noWrap/>
            <w:vAlign w:val="center"/>
            <w:hideMark/>
          </w:tcPr>
          <w:p w14:paraId="64BE283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3 882</w:t>
            </w:r>
          </w:p>
        </w:tc>
        <w:tc>
          <w:tcPr>
            <w:tcW w:w="403" w:type="pct"/>
            <w:tcBorders>
              <w:top w:val="nil"/>
              <w:left w:val="nil"/>
              <w:bottom w:val="nil"/>
              <w:right w:val="single" w:sz="8" w:space="0" w:color="auto"/>
            </w:tcBorders>
            <w:shd w:val="clear" w:color="000000" w:fill="FFFFFF"/>
            <w:noWrap/>
            <w:vAlign w:val="center"/>
            <w:hideMark/>
          </w:tcPr>
          <w:p w14:paraId="6E199FA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4 259</w:t>
            </w:r>
          </w:p>
        </w:tc>
        <w:tc>
          <w:tcPr>
            <w:tcW w:w="403" w:type="pct"/>
            <w:tcBorders>
              <w:top w:val="nil"/>
              <w:left w:val="nil"/>
              <w:bottom w:val="nil"/>
              <w:right w:val="single" w:sz="8" w:space="0" w:color="auto"/>
            </w:tcBorders>
            <w:shd w:val="clear" w:color="000000" w:fill="FFFFFF"/>
            <w:noWrap/>
            <w:vAlign w:val="center"/>
            <w:hideMark/>
          </w:tcPr>
          <w:p w14:paraId="680F4D3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5 107</w:t>
            </w:r>
          </w:p>
        </w:tc>
        <w:tc>
          <w:tcPr>
            <w:tcW w:w="406" w:type="pct"/>
            <w:tcBorders>
              <w:top w:val="nil"/>
              <w:left w:val="nil"/>
              <w:bottom w:val="nil"/>
              <w:right w:val="single" w:sz="8" w:space="0" w:color="auto"/>
            </w:tcBorders>
            <w:shd w:val="clear" w:color="000000" w:fill="FFFFFF"/>
            <w:noWrap/>
            <w:vAlign w:val="center"/>
            <w:hideMark/>
          </w:tcPr>
          <w:p w14:paraId="2E123EF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6 255</w:t>
            </w:r>
          </w:p>
        </w:tc>
        <w:tc>
          <w:tcPr>
            <w:tcW w:w="404" w:type="pct"/>
            <w:tcBorders>
              <w:top w:val="nil"/>
              <w:left w:val="nil"/>
              <w:bottom w:val="nil"/>
              <w:right w:val="nil"/>
            </w:tcBorders>
            <w:shd w:val="clear" w:color="000000" w:fill="FFFFFF"/>
            <w:noWrap/>
            <w:vAlign w:val="center"/>
            <w:hideMark/>
          </w:tcPr>
          <w:p w14:paraId="0D06CA4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3 946</w:t>
            </w:r>
          </w:p>
        </w:tc>
        <w:tc>
          <w:tcPr>
            <w:tcW w:w="92" w:type="pct"/>
            <w:tcBorders>
              <w:top w:val="nil"/>
              <w:left w:val="single" w:sz="8" w:space="0" w:color="auto"/>
              <w:bottom w:val="nil"/>
              <w:right w:val="single" w:sz="8" w:space="0" w:color="auto"/>
            </w:tcBorders>
            <w:shd w:val="clear" w:color="000000" w:fill="FFFFFF"/>
            <w:noWrap/>
            <w:vAlign w:val="center"/>
            <w:hideMark/>
          </w:tcPr>
          <w:p w14:paraId="588B986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 </w:t>
            </w:r>
          </w:p>
        </w:tc>
        <w:tc>
          <w:tcPr>
            <w:tcW w:w="391" w:type="pct"/>
            <w:tcBorders>
              <w:top w:val="nil"/>
              <w:left w:val="nil"/>
              <w:bottom w:val="nil"/>
              <w:right w:val="single" w:sz="8" w:space="0" w:color="auto"/>
            </w:tcBorders>
            <w:shd w:val="clear" w:color="000000" w:fill="FFFFFF"/>
            <w:noWrap/>
            <w:vAlign w:val="center"/>
            <w:hideMark/>
          </w:tcPr>
          <w:p w14:paraId="7E629C9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30,1</w:t>
            </w:r>
          </w:p>
        </w:tc>
        <w:tc>
          <w:tcPr>
            <w:tcW w:w="403" w:type="pct"/>
            <w:tcBorders>
              <w:top w:val="nil"/>
              <w:left w:val="nil"/>
              <w:bottom w:val="nil"/>
              <w:right w:val="single" w:sz="8" w:space="0" w:color="auto"/>
            </w:tcBorders>
            <w:shd w:val="clear" w:color="000000" w:fill="FFFFFF"/>
            <w:noWrap/>
            <w:vAlign w:val="center"/>
            <w:hideMark/>
          </w:tcPr>
          <w:p w14:paraId="281EC37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31,4</w:t>
            </w:r>
          </w:p>
        </w:tc>
        <w:tc>
          <w:tcPr>
            <w:tcW w:w="403" w:type="pct"/>
            <w:tcBorders>
              <w:top w:val="nil"/>
              <w:left w:val="nil"/>
              <w:bottom w:val="nil"/>
              <w:right w:val="single" w:sz="8" w:space="0" w:color="auto"/>
            </w:tcBorders>
            <w:shd w:val="clear" w:color="000000" w:fill="FFFFFF"/>
            <w:noWrap/>
            <w:vAlign w:val="center"/>
            <w:hideMark/>
          </w:tcPr>
          <w:p w14:paraId="3F3CBDD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31,3</w:t>
            </w:r>
          </w:p>
        </w:tc>
        <w:tc>
          <w:tcPr>
            <w:tcW w:w="403" w:type="pct"/>
            <w:tcBorders>
              <w:top w:val="nil"/>
              <w:left w:val="nil"/>
              <w:bottom w:val="nil"/>
              <w:right w:val="single" w:sz="8" w:space="0" w:color="auto"/>
            </w:tcBorders>
            <w:shd w:val="clear" w:color="000000" w:fill="FFFFFF"/>
            <w:noWrap/>
            <w:vAlign w:val="center"/>
            <w:hideMark/>
          </w:tcPr>
          <w:p w14:paraId="184C8BC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35,7</w:t>
            </w:r>
          </w:p>
        </w:tc>
        <w:tc>
          <w:tcPr>
            <w:tcW w:w="404" w:type="pct"/>
            <w:tcBorders>
              <w:top w:val="nil"/>
              <w:left w:val="nil"/>
              <w:bottom w:val="nil"/>
              <w:right w:val="nil"/>
            </w:tcBorders>
            <w:shd w:val="clear" w:color="000000" w:fill="FFFFFF"/>
            <w:noWrap/>
            <w:vAlign w:val="center"/>
            <w:hideMark/>
          </w:tcPr>
          <w:p w14:paraId="4B9ADF2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32,5</w:t>
            </w:r>
          </w:p>
        </w:tc>
      </w:tr>
      <w:tr w:rsidR="005823F8" w:rsidRPr="005823F8" w14:paraId="2BCDDF37" w14:textId="77777777" w:rsidTr="003C0B98">
        <w:trPr>
          <w:trHeight w:val="330"/>
        </w:trPr>
        <w:tc>
          <w:tcPr>
            <w:tcW w:w="894" w:type="pct"/>
            <w:tcBorders>
              <w:top w:val="nil"/>
              <w:left w:val="nil"/>
              <w:bottom w:val="nil"/>
              <w:right w:val="single" w:sz="8" w:space="0" w:color="auto"/>
            </w:tcBorders>
            <w:shd w:val="clear" w:color="000000" w:fill="FFFFFF"/>
            <w:noWrap/>
            <w:vAlign w:val="center"/>
            <w:hideMark/>
          </w:tcPr>
          <w:p w14:paraId="4EF8177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Arresto Domiciliario</w:t>
            </w:r>
          </w:p>
        </w:tc>
        <w:tc>
          <w:tcPr>
            <w:tcW w:w="395" w:type="pct"/>
            <w:tcBorders>
              <w:top w:val="nil"/>
              <w:left w:val="nil"/>
              <w:bottom w:val="nil"/>
              <w:right w:val="single" w:sz="8" w:space="0" w:color="auto"/>
            </w:tcBorders>
            <w:shd w:val="clear" w:color="000000" w:fill="FFFFFF"/>
            <w:noWrap/>
            <w:vAlign w:val="center"/>
            <w:hideMark/>
          </w:tcPr>
          <w:p w14:paraId="1EA7F5A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131</w:t>
            </w:r>
          </w:p>
        </w:tc>
        <w:tc>
          <w:tcPr>
            <w:tcW w:w="403" w:type="pct"/>
            <w:tcBorders>
              <w:top w:val="nil"/>
              <w:left w:val="nil"/>
              <w:bottom w:val="nil"/>
              <w:right w:val="single" w:sz="8" w:space="0" w:color="auto"/>
            </w:tcBorders>
            <w:shd w:val="clear" w:color="000000" w:fill="FFFFFF"/>
            <w:noWrap/>
            <w:vAlign w:val="center"/>
            <w:hideMark/>
          </w:tcPr>
          <w:p w14:paraId="2C88234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200</w:t>
            </w:r>
          </w:p>
        </w:tc>
        <w:tc>
          <w:tcPr>
            <w:tcW w:w="403" w:type="pct"/>
            <w:tcBorders>
              <w:top w:val="nil"/>
              <w:left w:val="nil"/>
              <w:bottom w:val="nil"/>
              <w:right w:val="single" w:sz="8" w:space="0" w:color="auto"/>
            </w:tcBorders>
            <w:shd w:val="clear" w:color="000000" w:fill="FFFFFF"/>
            <w:noWrap/>
            <w:vAlign w:val="center"/>
            <w:hideMark/>
          </w:tcPr>
          <w:p w14:paraId="7DBED85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397</w:t>
            </w:r>
          </w:p>
        </w:tc>
        <w:tc>
          <w:tcPr>
            <w:tcW w:w="406" w:type="pct"/>
            <w:tcBorders>
              <w:top w:val="nil"/>
              <w:left w:val="nil"/>
              <w:bottom w:val="nil"/>
              <w:right w:val="single" w:sz="8" w:space="0" w:color="auto"/>
            </w:tcBorders>
            <w:shd w:val="clear" w:color="000000" w:fill="FFFFFF"/>
            <w:noWrap/>
            <w:vAlign w:val="center"/>
            <w:hideMark/>
          </w:tcPr>
          <w:p w14:paraId="1D7EC1F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455</w:t>
            </w:r>
          </w:p>
        </w:tc>
        <w:tc>
          <w:tcPr>
            <w:tcW w:w="404" w:type="pct"/>
            <w:tcBorders>
              <w:top w:val="nil"/>
              <w:left w:val="nil"/>
              <w:bottom w:val="nil"/>
              <w:right w:val="nil"/>
            </w:tcBorders>
            <w:shd w:val="clear" w:color="000000" w:fill="FFFFFF"/>
            <w:noWrap/>
            <w:vAlign w:val="center"/>
            <w:hideMark/>
          </w:tcPr>
          <w:p w14:paraId="22E3453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294</w:t>
            </w:r>
          </w:p>
        </w:tc>
        <w:tc>
          <w:tcPr>
            <w:tcW w:w="92" w:type="pct"/>
            <w:tcBorders>
              <w:top w:val="nil"/>
              <w:left w:val="single" w:sz="8" w:space="0" w:color="auto"/>
              <w:bottom w:val="nil"/>
              <w:right w:val="single" w:sz="8" w:space="0" w:color="auto"/>
            </w:tcBorders>
            <w:shd w:val="clear" w:color="000000" w:fill="FFFFFF"/>
            <w:noWrap/>
            <w:vAlign w:val="center"/>
            <w:hideMark/>
          </w:tcPr>
          <w:p w14:paraId="03E43DA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1" w:type="pct"/>
            <w:tcBorders>
              <w:top w:val="nil"/>
              <w:left w:val="nil"/>
              <w:bottom w:val="nil"/>
              <w:right w:val="single" w:sz="8" w:space="0" w:color="auto"/>
            </w:tcBorders>
            <w:shd w:val="clear" w:color="000000" w:fill="FFFFFF"/>
            <w:noWrap/>
            <w:vAlign w:val="center"/>
            <w:hideMark/>
          </w:tcPr>
          <w:p w14:paraId="661F141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w:t>
            </w:r>
          </w:p>
        </w:tc>
        <w:tc>
          <w:tcPr>
            <w:tcW w:w="403" w:type="pct"/>
            <w:tcBorders>
              <w:top w:val="nil"/>
              <w:left w:val="nil"/>
              <w:bottom w:val="nil"/>
              <w:right w:val="single" w:sz="8" w:space="0" w:color="auto"/>
            </w:tcBorders>
            <w:shd w:val="clear" w:color="000000" w:fill="FFFFFF"/>
            <w:noWrap/>
            <w:vAlign w:val="center"/>
            <w:hideMark/>
          </w:tcPr>
          <w:p w14:paraId="515305C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1,5</w:t>
            </w:r>
          </w:p>
        </w:tc>
        <w:tc>
          <w:tcPr>
            <w:tcW w:w="403" w:type="pct"/>
            <w:tcBorders>
              <w:top w:val="nil"/>
              <w:left w:val="nil"/>
              <w:bottom w:val="nil"/>
              <w:right w:val="single" w:sz="8" w:space="0" w:color="auto"/>
            </w:tcBorders>
            <w:shd w:val="clear" w:color="000000" w:fill="FFFFFF"/>
            <w:noWrap/>
            <w:vAlign w:val="center"/>
            <w:hideMark/>
          </w:tcPr>
          <w:p w14:paraId="7910B4E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w:t>
            </w:r>
          </w:p>
        </w:tc>
        <w:tc>
          <w:tcPr>
            <w:tcW w:w="403" w:type="pct"/>
            <w:tcBorders>
              <w:top w:val="nil"/>
              <w:left w:val="nil"/>
              <w:bottom w:val="nil"/>
              <w:right w:val="single" w:sz="8" w:space="0" w:color="auto"/>
            </w:tcBorders>
            <w:shd w:val="clear" w:color="000000" w:fill="FFFFFF"/>
            <w:noWrap/>
            <w:vAlign w:val="center"/>
            <w:hideMark/>
          </w:tcPr>
          <w:p w14:paraId="10F9AC9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2,6</w:t>
            </w:r>
          </w:p>
        </w:tc>
        <w:tc>
          <w:tcPr>
            <w:tcW w:w="404" w:type="pct"/>
            <w:tcBorders>
              <w:top w:val="nil"/>
              <w:left w:val="nil"/>
              <w:bottom w:val="nil"/>
              <w:right w:val="nil"/>
            </w:tcBorders>
            <w:shd w:val="clear" w:color="000000" w:fill="FFFFFF"/>
            <w:noWrap/>
            <w:vAlign w:val="center"/>
            <w:hideMark/>
          </w:tcPr>
          <w:p w14:paraId="555EAAD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w:t>
            </w:r>
          </w:p>
        </w:tc>
      </w:tr>
      <w:tr w:rsidR="005823F8" w:rsidRPr="005823F8" w14:paraId="46543637" w14:textId="77777777" w:rsidTr="003C0B98">
        <w:trPr>
          <w:trHeight w:val="330"/>
        </w:trPr>
        <w:tc>
          <w:tcPr>
            <w:tcW w:w="894" w:type="pct"/>
            <w:tcBorders>
              <w:top w:val="nil"/>
              <w:left w:val="nil"/>
              <w:bottom w:val="nil"/>
              <w:right w:val="single" w:sz="8" w:space="0" w:color="auto"/>
            </w:tcBorders>
            <w:shd w:val="clear" w:color="000000" w:fill="FFFFFF"/>
            <w:noWrap/>
            <w:vAlign w:val="center"/>
            <w:hideMark/>
          </w:tcPr>
          <w:p w14:paraId="13F90F4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Ejecución condicional</w:t>
            </w:r>
          </w:p>
        </w:tc>
        <w:tc>
          <w:tcPr>
            <w:tcW w:w="395" w:type="pct"/>
            <w:tcBorders>
              <w:top w:val="nil"/>
              <w:left w:val="nil"/>
              <w:bottom w:val="nil"/>
              <w:right w:val="single" w:sz="8" w:space="0" w:color="auto"/>
            </w:tcBorders>
            <w:shd w:val="clear" w:color="000000" w:fill="FFFFFF"/>
            <w:noWrap/>
            <w:vAlign w:val="center"/>
            <w:hideMark/>
          </w:tcPr>
          <w:p w14:paraId="54CC0FE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3 107</w:t>
            </w:r>
          </w:p>
        </w:tc>
        <w:tc>
          <w:tcPr>
            <w:tcW w:w="403" w:type="pct"/>
            <w:tcBorders>
              <w:top w:val="nil"/>
              <w:left w:val="nil"/>
              <w:bottom w:val="nil"/>
              <w:right w:val="single" w:sz="8" w:space="0" w:color="auto"/>
            </w:tcBorders>
            <w:shd w:val="clear" w:color="000000" w:fill="FFFFFF"/>
            <w:noWrap/>
            <w:vAlign w:val="center"/>
            <w:hideMark/>
          </w:tcPr>
          <w:p w14:paraId="3389F29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3 355</w:t>
            </w:r>
          </w:p>
        </w:tc>
        <w:tc>
          <w:tcPr>
            <w:tcW w:w="403" w:type="pct"/>
            <w:tcBorders>
              <w:top w:val="nil"/>
              <w:left w:val="nil"/>
              <w:bottom w:val="nil"/>
              <w:right w:val="single" w:sz="8" w:space="0" w:color="auto"/>
            </w:tcBorders>
            <w:shd w:val="clear" w:color="000000" w:fill="FFFFFF"/>
            <w:noWrap/>
            <w:vAlign w:val="center"/>
            <w:hideMark/>
          </w:tcPr>
          <w:p w14:paraId="4E2C927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4 306</w:t>
            </w:r>
          </w:p>
        </w:tc>
        <w:tc>
          <w:tcPr>
            <w:tcW w:w="406" w:type="pct"/>
            <w:tcBorders>
              <w:top w:val="nil"/>
              <w:left w:val="nil"/>
              <w:bottom w:val="nil"/>
              <w:right w:val="single" w:sz="8" w:space="0" w:color="auto"/>
            </w:tcBorders>
            <w:shd w:val="clear" w:color="000000" w:fill="FFFFFF"/>
            <w:noWrap/>
            <w:vAlign w:val="center"/>
            <w:hideMark/>
          </w:tcPr>
          <w:p w14:paraId="1EFC235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4 273</w:t>
            </w:r>
          </w:p>
        </w:tc>
        <w:tc>
          <w:tcPr>
            <w:tcW w:w="404" w:type="pct"/>
            <w:tcBorders>
              <w:top w:val="nil"/>
              <w:left w:val="nil"/>
              <w:bottom w:val="nil"/>
              <w:right w:val="nil"/>
            </w:tcBorders>
            <w:shd w:val="clear" w:color="000000" w:fill="FFFFFF"/>
            <w:noWrap/>
            <w:vAlign w:val="center"/>
            <w:hideMark/>
          </w:tcPr>
          <w:p w14:paraId="49E3C1D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2 886</w:t>
            </w:r>
          </w:p>
        </w:tc>
        <w:tc>
          <w:tcPr>
            <w:tcW w:w="92" w:type="pct"/>
            <w:tcBorders>
              <w:top w:val="nil"/>
              <w:left w:val="single" w:sz="8" w:space="0" w:color="auto"/>
              <w:bottom w:val="nil"/>
              <w:right w:val="single" w:sz="8" w:space="0" w:color="auto"/>
            </w:tcBorders>
            <w:shd w:val="clear" w:color="000000" w:fill="FFFFFF"/>
            <w:noWrap/>
            <w:vAlign w:val="center"/>
            <w:hideMark/>
          </w:tcPr>
          <w:p w14:paraId="418FAEF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1" w:type="pct"/>
            <w:tcBorders>
              <w:top w:val="nil"/>
              <w:left w:val="nil"/>
              <w:bottom w:val="nil"/>
              <w:right w:val="single" w:sz="8" w:space="0" w:color="auto"/>
            </w:tcBorders>
            <w:shd w:val="clear" w:color="000000" w:fill="FFFFFF"/>
            <w:noWrap/>
            <w:vAlign w:val="center"/>
            <w:hideMark/>
          </w:tcPr>
          <w:p w14:paraId="4038287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24,1</w:t>
            </w:r>
          </w:p>
        </w:tc>
        <w:tc>
          <w:tcPr>
            <w:tcW w:w="403" w:type="pct"/>
            <w:tcBorders>
              <w:top w:val="nil"/>
              <w:left w:val="nil"/>
              <w:bottom w:val="nil"/>
              <w:right w:val="single" w:sz="8" w:space="0" w:color="auto"/>
            </w:tcBorders>
            <w:shd w:val="clear" w:color="000000" w:fill="FFFFFF"/>
            <w:noWrap/>
            <w:vAlign w:val="center"/>
            <w:hideMark/>
          </w:tcPr>
          <w:p w14:paraId="457595A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24,7</w:t>
            </w:r>
          </w:p>
        </w:tc>
        <w:tc>
          <w:tcPr>
            <w:tcW w:w="403" w:type="pct"/>
            <w:tcBorders>
              <w:top w:val="nil"/>
              <w:left w:val="nil"/>
              <w:bottom w:val="nil"/>
              <w:right w:val="single" w:sz="8" w:space="0" w:color="auto"/>
            </w:tcBorders>
            <w:shd w:val="clear" w:color="000000" w:fill="FFFFFF"/>
            <w:noWrap/>
            <w:vAlign w:val="center"/>
            <w:hideMark/>
          </w:tcPr>
          <w:p w14:paraId="4AFA1C0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26,4</w:t>
            </w:r>
          </w:p>
        </w:tc>
        <w:tc>
          <w:tcPr>
            <w:tcW w:w="403" w:type="pct"/>
            <w:tcBorders>
              <w:top w:val="nil"/>
              <w:left w:val="nil"/>
              <w:bottom w:val="nil"/>
              <w:right w:val="single" w:sz="8" w:space="0" w:color="auto"/>
            </w:tcBorders>
            <w:shd w:val="clear" w:color="000000" w:fill="FFFFFF"/>
            <w:noWrap/>
            <w:vAlign w:val="center"/>
            <w:hideMark/>
          </w:tcPr>
          <w:p w14:paraId="7811160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24,4</w:t>
            </w:r>
          </w:p>
        </w:tc>
        <w:tc>
          <w:tcPr>
            <w:tcW w:w="404" w:type="pct"/>
            <w:tcBorders>
              <w:top w:val="nil"/>
              <w:left w:val="nil"/>
              <w:bottom w:val="nil"/>
              <w:right w:val="nil"/>
            </w:tcBorders>
            <w:shd w:val="clear" w:color="000000" w:fill="FFFFFF"/>
            <w:noWrap/>
            <w:vAlign w:val="center"/>
            <w:hideMark/>
          </w:tcPr>
          <w:p w14:paraId="4286BED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23,8</w:t>
            </w:r>
          </w:p>
        </w:tc>
      </w:tr>
      <w:tr w:rsidR="005823F8" w:rsidRPr="005823F8" w14:paraId="73C693EF" w14:textId="77777777" w:rsidTr="003C0B98">
        <w:trPr>
          <w:trHeight w:val="330"/>
        </w:trPr>
        <w:tc>
          <w:tcPr>
            <w:tcW w:w="894" w:type="pct"/>
            <w:tcBorders>
              <w:top w:val="nil"/>
              <w:left w:val="nil"/>
              <w:bottom w:val="nil"/>
              <w:right w:val="single" w:sz="8" w:space="0" w:color="auto"/>
            </w:tcBorders>
            <w:shd w:val="clear" w:color="000000" w:fill="FFFFFF"/>
            <w:noWrap/>
            <w:vAlign w:val="center"/>
            <w:hideMark/>
          </w:tcPr>
          <w:p w14:paraId="27B0BC5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Pena Alterna</w:t>
            </w:r>
          </w:p>
        </w:tc>
        <w:tc>
          <w:tcPr>
            <w:tcW w:w="395" w:type="pct"/>
            <w:tcBorders>
              <w:top w:val="nil"/>
              <w:left w:val="nil"/>
              <w:bottom w:val="nil"/>
              <w:right w:val="single" w:sz="8" w:space="0" w:color="auto"/>
            </w:tcBorders>
            <w:shd w:val="clear" w:color="000000" w:fill="FFFFFF"/>
            <w:noWrap/>
            <w:vAlign w:val="center"/>
            <w:hideMark/>
          </w:tcPr>
          <w:p w14:paraId="42361FB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305</w:t>
            </w:r>
          </w:p>
        </w:tc>
        <w:tc>
          <w:tcPr>
            <w:tcW w:w="403" w:type="pct"/>
            <w:tcBorders>
              <w:top w:val="nil"/>
              <w:left w:val="nil"/>
              <w:bottom w:val="nil"/>
              <w:right w:val="single" w:sz="8" w:space="0" w:color="auto"/>
            </w:tcBorders>
            <w:shd w:val="clear" w:color="000000" w:fill="FFFFFF"/>
            <w:noWrap/>
            <w:vAlign w:val="center"/>
            <w:hideMark/>
          </w:tcPr>
          <w:p w14:paraId="316B553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409</w:t>
            </w:r>
          </w:p>
        </w:tc>
        <w:tc>
          <w:tcPr>
            <w:tcW w:w="403" w:type="pct"/>
            <w:tcBorders>
              <w:top w:val="nil"/>
              <w:left w:val="nil"/>
              <w:bottom w:val="nil"/>
              <w:right w:val="single" w:sz="8" w:space="0" w:color="auto"/>
            </w:tcBorders>
            <w:shd w:val="clear" w:color="000000" w:fill="FFFFFF"/>
            <w:noWrap/>
            <w:vAlign w:val="center"/>
            <w:hideMark/>
          </w:tcPr>
          <w:p w14:paraId="7DB21A5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445</w:t>
            </w:r>
          </w:p>
        </w:tc>
        <w:tc>
          <w:tcPr>
            <w:tcW w:w="406" w:type="pct"/>
            <w:tcBorders>
              <w:top w:val="nil"/>
              <w:left w:val="nil"/>
              <w:bottom w:val="nil"/>
              <w:right w:val="single" w:sz="8" w:space="0" w:color="auto"/>
            </w:tcBorders>
            <w:shd w:val="clear" w:color="000000" w:fill="FFFFFF"/>
            <w:noWrap/>
            <w:vAlign w:val="center"/>
            <w:hideMark/>
          </w:tcPr>
          <w:p w14:paraId="34A96E3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615</w:t>
            </w:r>
          </w:p>
        </w:tc>
        <w:tc>
          <w:tcPr>
            <w:tcW w:w="404" w:type="pct"/>
            <w:tcBorders>
              <w:top w:val="nil"/>
              <w:left w:val="nil"/>
              <w:bottom w:val="nil"/>
              <w:right w:val="nil"/>
            </w:tcBorders>
            <w:shd w:val="clear" w:color="000000" w:fill="FFFFFF"/>
            <w:noWrap/>
            <w:vAlign w:val="center"/>
            <w:hideMark/>
          </w:tcPr>
          <w:p w14:paraId="62F73D6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474</w:t>
            </w:r>
          </w:p>
        </w:tc>
        <w:tc>
          <w:tcPr>
            <w:tcW w:w="92" w:type="pct"/>
            <w:tcBorders>
              <w:top w:val="nil"/>
              <w:left w:val="single" w:sz="8" w:space="0" w:color="auto"/>
              <w:bottom w:val="nil"/>
              <w:right w:val="single" w:sz="8" w:space="0" w:color="auto"/>
            </w:tcBorders>
            <w:shd w:val="clear" w:color="000000" w:fill="FFFFFF"/>
            <w:noWrap/>
            <w:vAlign w:val="center"/>
            <w:hideMark/>
          </w:tcPr>
          <w:p w14:paraId="41FC76EF"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1" w:type="pct"/>
            <w:tcBorders>
              <w:top w:val="nil"/>
              <w:left w:val="nil"/>
              <w:bottom w:val="nil"/>
              <w:right w:val="single" w:sz="8" w:space="0" w:color="auto"/>
            </w:tcBorders>
            <w:shd w:val="clear" w:color="000000" w:fill="FFFFFF"/>
            <w:noWrap/>
            <w:vAlign w:val="center"/>
            <w:hideMark/>
          </w:tcPr>
          <w:p w14:paraId="0D6B7DB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w:t>
            </w:r>
          </w:p>
        </w:tc>
        <w:tc>
          <w:tcPr>
            <w:tcW w:w="403" w:type="pct"/>
            <w:tcBorders>
              <w:top w:val="nil"/>
              <w:left w:val="nil"/>
              <w:bottom w:val="nil"/>
              <w:right w:val="single" w:sz="8" w:space="0" w:color="auto"/>
            </w:tcBorders>
            <w:shd w:val="clear" w:color="000000" w:fill="FFFFFF"/>
            <w:noWrap/>
            <w:vAlign w:val="center"/>
            <w:hideMark/>
          </w:tcPr>
          <w:p w14:paraId="6FC3064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3,0</w:t>
            </w:r>
          </w:p>
        </w:tc>
        <w:tc>
          <w:tcPr>
            <w:tcW w:w="403" w:type="pct"/>
            <w:tcBorders>
              <w:top w:val="nil"/>
              <w:left w:val="nil"/>
              <w:bottom w:val="nil"/>
              <w:right w:val="single" w:sz="8" w:space="0" w:color="auto"/>
            </w:tcBorders>
            <w:shd w:val="clear" w:color="000000" w:fill="FFFFFF"/>
            <w:noWrap/>
            <w:vAlign w:val="center"/>
            <w:hideMark/>
          </w:tcPr>
          <w:p w14:paraId="27D5F85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2,7</w:t>
            </w:r>
          </w:p>
        </w:tc>
        <w:tc>
          <w:tcPr>
            <w:tcW w:w="403" w:type="pct"/>
            <w:tcBorders>
              <w:top w:val="nil"/>
              <w:left w:val="nil"/>
              <w:bottom w:val="nil"/>
              <w:right w:val="single" w:sz="8" w:space="0" w:color="auto"/>
            </w:tcBorders>
            <w:shd w:val="clear" w:color="000000" w:fill="FFFFFF"/>
            <w:noWrap/>
            <w:vAlign w:val="center"/>
            <w:hideMark/>
          </w:tcPr>
          <w:p w14:paraId="56A3F96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3,5</w:t>
            </w:r>
          </w:p>
        </w:tc>
        <w:tc>
          <w:tcPr>
            <w:tcW w:w="404" w:type="pct"/>
            <w:tcBorders>
              <w:top w:val="nil"/>
              <w:left w:val="nil"/>
              <w:bottom w:val="nil"/>
              <w:right w:val="nil"/>
            </w:tcBorders>
            <w:shd w:val="clear" w:color="000000" w:fill="FFFFFF"/>
            <w:noWrap/>
            <w:vAlign w:val="center"/>
            <w:hideMark/>
          </w:tcPr>
          <w:p w14:paraId="6BA3537B"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3,9</w:t>
            </w:r>
          </w:p>
        </w:tc>
      </w:tr>
      <w:tr w:rsidR="005823F8" w:rsidRPr="005823F8" w14:paraId="77447D99" w14:textId="77777777" w:rsidTr="003C0B98">
        <w:trPr>
          <w:trHeight w:val="330"/>
        </w:trPr>
        <w:tc>
          <w:tcPr>
            <w:tcW w:w="894" w:type="pct"/>
            <w:tcBorders>
              <w:top w:val="nil"/>
              <w:left w:val="nil"/>
              <w:bottom w:val="nil"/>
              <w:right w:val="single" w:sz="8" w:space="0" w:color="auto"/>
            </w:tcBorders>
            <w:shd w:val="clear" w:color="000000" w:fill="FFFFFF"/>
            <w:noWrap/>
            <w:vAlign w:val="center"/>
            <w:hideMark/>
          </w:tcPr>
          <w:p w14:paraId="24263A93"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Multa</w:t>
            </w:r>
          </w:p>
        </w:tc>
        <w:tc>
          <w:tcPr>
            <w:tcW w:w="395" w:type="pct"/>
            <w:tcBorders>
              <w:top w:val="nil"/>
              <w:left w:val="nil"/>
              <w:bottom w:val="nil"/>
              <w:right w:val="single" w:sz="8" w:space="0" w:color="auto"/>
            </w:tcBorders>
            <w:shd w:val="clear" w:color="000000" w:fill="FFFFFF"/>
            <w:noWrap/>
            <w:vAlign w:val="center"/>
            <w:hideMark/>
          </w:tcPr>
          <w:p w14:paraId="69A1F1E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171</w:t>
            </w:r>
          </w:p>
        </w:tc>
        <w:tc>
          <w:tcPr>
            <w:tcW w:w="403" w:type="pct"/>
            <w:tcBorders>
              <w:top w:val="nil"/>
              <w:left w:val="nil"/>
              <w:bottom w:val="nil"/>
              <w:right w:val="single" w:sz="8" w:space="0" w:color="auto"/>
            </w:tcBorders>
            <w:shd w:val="clear" w:color="000000" w:fill="FFFFFF"/>
            <w:noWrap/>
            <w:vAlign w:val="center"/>
            <w:hideMark/>
          </w:tcPr>
          <w:p w14:paraId="04C9A58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260</w:t>
            </w:r>
          </w:p>
        </w:tc>
        <w:tc>
          <w:tcPr>
            <w:tcW w:w="403" w:type="pct"/>
            <w:tcBorders>
              <w:top w:val="nil"/>
              <w:left w:val="nil"/>
              <w:bottom w:val="nil"/>
              <w:right w:val="single" w:sz="8" w:space="0" w:color="auto"/>
            </w:tcBorders>
            <w:shd w:val="clear" w:color="000000" w:fill="FFFFFF"/>
            <w:noWrap/>
            <w:vAlign w:val="center"/>
            <w:hideMark/>
          </w:tcPr>
          <w:p w14:paraId="46DFDC8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288</w:t>
            </w:r>
          </w:p>
        </w:tc>
        <w:tc>
          <w:tcPr>
            <w:tcW w:w="406" w:type="pct"/>
            <w:tcBorders>
              <w:top w:val="nil"/>
              <w:left w:val="nil"/>
              <w:bottom w:val="nil"/>
              <w:right w:val="single" w:sz="8" w:space="0" w:color="auto"/>
            </w:tcBorders>
            <w:shd w:val="clear" w:color="000000" w:fill="FFFFFF"/>
            <w:noWrap/>
            <w:vAlign w:val="center"/>
            <w:hideMark/>
          </w:tcPr>
          <w:p w14:paraId="151BC82A"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406</w:t>
            </w:r>
          </w:p>
        </w:tc>
        <w:tc>
          <w:tcPr>
            <w:tcW w:w="404" w:type="pct"/>
            <w:tcBorders>
              <w:top w:val="nil"/>
              <w:left w:val="nil"/>
              <w:bottom w:val="nil"/>
              <w:right w:val="nil"/>
            </w:tcBorders>
            <w:shd w:val="clear" w:color="000000" w:fill="FFFFFF"/>
            <w:noWrap/>
            <w:vAlign w:val="center"/>
            <w:hideMark/>
          </w:tcPr>
          <w:p w14:paraId="65DAB1A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243</w:t>
            </w:r>
          </w:p>
        </w:tc>
        <w:tc>
          <w:tcPr>
            <w:tcW w:w="92" w:type="pct"/>
            <w:tcBorders>
              <w:top w:val="nil"/>
              <w:left w:val="single" w:sz="8" w:space="0" w:color="auto"/>
              <w:bottom w:val="nil"/>
              <w:right w:val="single" w:sz="8" w:space="0" w:color="auto"/>
            </w:tcBorders>
            <w:shd w:val="clear" w:color="000000" w:fill="FFFFFF"/>
            <w:noWrap/>
            <w:vAlign w:val="center"/>
            <w:hideMark/>
          </w:tcPr>
          <w:p w14:paraId="11DEF91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1" w:type="pct"/>
            <w:tcBorders>
              <w:top w:val="nil"/>
              <w:left w:val="nil"/>
              <w:bottom w:val="nil"/>
              <w:right w:val="single" w:sz="8" w:space="0" w:color="auto"/>
            </w:tcBorders>
            <w:shd w:val="clear" w:color="000000" w:fill="FFFFFF"/>
            <w:noWrap/>
            <w:vAlign w:val="center"/>
            <w:hideMark/>
          </w:tcPr>
          <w:p w14:paraId="3206A68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1,3</w:t>
            </w:r>
          </w:p>
        </w:tc>
        <w:tc>
          <w:tcPr>
            <w:tcW w:w="403" w:type="pct"/>
            <w:tcBorders>
              <w:top w:val="nil"/>
              <w:left w:val="nil"/>
              <w:bottom w:val="nil"/>
              <w:right w:val="single" w:sz="8" w:space="0" w:color="auto"/>
            </w:tcBorders>
            <w:shd w:val="clear" w:color="000000" w:fill="FFFFFF"/>
            <w:noWrap/>
            <w:vAlign w:val="center"/>
            <w:hideMark/>
          </w:tcPr>
          <w:p w14:paraId="442F1AE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1,9</w:t>
            </w:r>
          </w:p>
        </w:tc>
        <w:tc>
          <w:tcPr>
            <w:tcW w:w="403" w:type="pct"/>
            <w:tcBorders>
              <w:top w:val="nil"/>
              <w:left w:val="nil"/>
              <w:bottom w:val="nil"/>
              <w:right w:val="single" w:sz="8" w:space="0" w:color="auto"/>
            </w:tcBorders>
            <w:shd w:val="clear" w:color="000000" w:fill="FFFFFF"/>
            <w:noWrap/>
            <w:vAlign w:val="center"/>
            <w:hideMark/>
          </w:tcPr>
          <w:p w14:paraId="5E26E60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1,8</w:t>
            </w:r>
          </w:p>
        </w:tc>
        <w:tc>
          <w:tcPr>
            <w:tcW w:w="403" w:type="pct"/>
            <w:tcBorders>
              <w:top w:val="nil"/>
              <w:left w:val="nil"/>
              <w:bottom w:val="nil"/>
              <w:right w:val="single" w:sz="8" w:space="0" w:color="auto"/>
            </w:tcBorders>
            <w:shd w:val="clear" w:color="000000" w:fill="FFFFFF"/>
            <w:noWrap/>
            <w:vAlign w:val="center"/>
            <w:hideMark/>
          </w:tcPr>
          <w:p w14:paraId="1554896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2,3</w:t>
            </w:r>
          </w:p>
        </w:tc>
        <w:tc>
          <w:tcPr>
            <w:tcW w:w="404" w:type="pct"/>
            <w:tcBorders>
              <w:top w:val="nil"/>
              <w:left w:val="nil"/>
              <w:bottom w:val="nil"/>
              <w:right w:val="nil"/>
            </w:tcBorders>
            <w:shd w:val="clear" w:color="000000" w:fill="FFFFFF"/>
            <w:noWrap/>
            <w:vAlign w:val="center"/>
            <w:hideMark/>
          </w:tcPr>
          <w:p w14:paraId="6727A727"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2,0</w:t>
            </w:r>
          </w:p>
        </w:tc>
      </w:tr>
      <w:tr w:rsidR="005823F8" w:rsidRPr="005823F8" w14:paraId="6C482E92" w14:textId="77777777" w:rsidTr="003C0B98">
        <w:trPr>
          <w:trHeight w:val="330"/>
        </w:trPr>
        <w:tc>
          <w:tcPr>
            <w:tcW w:w="894" w:type="pct"/>
            <w:tcBorders>
              <w:top w:val="nil"/>
              <w:left w:val="nil"/>
              <w:bottom w:val="nil"/>
              <w:right w:val="single" w:sz="8" w:space="0" w:color="auto"/>
            </w:tcBorders>
            <w:shd w:val="clear" w:color="000000" w:fill="FFFFFF"/>
            <w:noWrap/>
            <w:vAlign w:val="center"/>
            <w:hideMark/>
          </w:tcPr>
          <w:p w14:paraId="19934F2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Medidas de Seguridad</w:t>
            </w:r>
          </w:p>
        </w:tc>
        <w:tc>
          <w:tcPr>
            <w:tcW w:w="395" w:type="pct"/>
            <w:tcBorders>
              <w:top w:val="nil"/>
              <w:left w:val="nil"/>
              <w:bottom w:val="nil"/>
              <w:right w:val="single" w:sz="8" w:space="0" w:color="auto"/>
            </w:tcBorders>
            <w:shd w:val="clear" w:color="000000" w:fill="FFFFFF"/>
            <w:noWrap/>
            <w:vAlign w:val="center"/>
            <w:hideMark/>
          </w:tcPr>
          <w:p w14:paraId="434FFBF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52</w:t>
            </w:r>
          </w:p>
        </w:tc>
        <w:tc>
          <w:tcPr>
            <w:tcW w:w="403" w:type="pct"/>
            <w:tcBorders>
              <w:top w:val="nil"/>
              <w:left w:val="nil"/>
              <w:bottom w:val="nil"/>
              <w:right w:val="single" w:sz="8" w:space="0" w:color="auto"/>
            </w:tcBorders>
            <w:shd w:val="clear" w:color="000000" w:fill="FFFFFF"/>
            <w:noWrap/>
            <w:vAlign w:val="center"/>
            <w:hideMark/>
          </w:tcPr>
          <w:p w14:paraId="6E81C4B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57</w:t>
            </w:r>
          </w:p>
        </w:tc>
        <w:tc>
          <w:tcPr>
            <w:tcW w:w="403" w:type="pct"/>
            <w:tcBorders>
              <w:top w:val="nil"/>
              <w:left w:val="nil"/>
              <w:bottom w:val="nil"/>
              <w:right w:val="single" w:sz="8" w:space="0" w:color="auto"/>
            </w:tcBorders>
            <w:shd w:val="clear" w:color="000000" w:fill="FFFFFF"/>
            <w:noWrap/>
            <w:vAlign w:val="center"/>
            <w:hideMark/>
          </w:tcPr>
          <w:p w14:paraId="03646AB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101</w:t>
            </w:r>
          </w:p>
        </w:tc>
        <w:tc>
          <w:tcPr>
            <w:tcW w:w="406" w:type="pct"/>
            <w:tcBorders>
              <w:top w:val="nil"/>
              <w:left w:val="nil"/>
              <w:bottom w:val="nil"/>
              <w:right w:val="single" w:sz="8" w:space="0" w:color="auto"/>
            </w:tcBorders>
            <w:shd w:val="clear" w:color="000000" w:fill="FFFFFF"/>
            <w:noWrap/>
            <w:vAlign w:val="center"/>
            <w:hideMark/>
          </w:tcPr>
          <w:p w14:paraId="3E5F8870"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87</w:t>
            </w:r>
          </w:p>
        </w:tc>
        <w:tc>
          <w:tcPr>
            <w:tcW w:w="404" w:type="pct"/>
            <w:tcBorders>
              <w:top w:val="nil"/>
              <w:left w:val="nil"/>
              <w:bottom w:val="nil"/>
              <w:right w:val="nil"/>
            </w:tcBorders>
            <w:shd w:val="clear" w:color="000000" w:fill="FFFFFF"/>
            <w:noWrap/>
            <w:vAlign w:val="center"/>
            <w:hideMark/>
          </w:tcPr>
          <w:p w14:paraId="7201F7D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53</w:t>
            </w:r>
          </w:p>
        </w:tc>
        <w:tc>
          <w:tcPr>
            <w:tcW w:w="92" w:type="pct"/>
            <w:tcBorders>
              <w:top w:val="nil"/>
              <w:left w:val="single" w:sz="8" w:space="0" w:color="auto"/>
              <w:bottom w:val="nil"/>
              <w:right w:val="single" w:sz="8" w:space="0" w:color="auto"/>
            </w:tcBorders>
            <w:shd w:val="clear" w:color="000000" w:fill="FFFFFF"/>
            <w:noWrap/>
            <w:vAlign w:val="center"/>
            <w:hideMark/>
          </w:tcPr>
          <w:p w14:paraId="508EEEE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1" w:type="pct"/>
            <w:tcBorders>
              <w:top w:val="nil"/>
              <w:left w:val="nil"/>
              <w:bottom w:val="nil"/>
              <w:right w:val="single" w:sz="8" w:space="0" w:color="auto"/>
            </w:tcBorders>
            <w:shd w:val="clear" w:color="000000" w:fill="FFFFFF"/>
            <w:noWrap/>
            <w:vAlign w:val="center"/>
            <w:hideMark/>
          </w:tcPr>
          <w:p w14:paraId="16707D2C"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0,4</w:t>
            </w:r>
          </w:p>
        </w:tc>
        <w:tc>
          <w:tcPr>
            <w:tcW w:w="403" w:type="pct"/>
            <w:tcBorders>
              <w:top w:val="nil"/>
              <w:left w:val="nil"/>
              <w:bottom w:val="nil"/>
              <w:right w:val="single" w:sz="8" w:space="0" w:color="auto"/>
            </w:tcBorders>
            <w:shd w:val="clear" w:color="000000" w:fill="FFFFFF"/>
            <w:noWrap/>
            <w:vAlign w:val="center"/>
            <w:hideMark/>
          </w:tcPr>
          <w:p w14:paraId="747EC59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0,4</w:t>
            </w:r>
          </w:p>
        </w:tc>
        <w:tc>
          <w:tcPr>
            <w:tcW w:w="403" w:type="pct"/>
            <w:tcBorders>
              <w:top w:val="nil"/>
              <w:left w:val="nil"/>
              <w:bottom w:val="nil"/>
              <w:right w:val="single" w:sz="8" w:space="0" w:color="auto"/>
            </w:tcBorders>
            <w:shd w:val="clear" w:color="000000" w:fill="FFFFFF"/>
            <w:noWrap/>
            <w:vAlign w:val="center"/>
            <w:hideMark/>
          </w:tcPr>
          <w:p w14:paraId="3E7026E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0,6</w:t>
            </w:r>
          </w:p>
        </w:tc>
        <w:tc>
          <w:tcPr>
            <w:tcW w:w="403" w:type="pct"/>
            <w:tcBorders>
              <w:top w:val="nil"/>
              <w:left w:val="nil"/>
              <w:bottom w:val="nil"/>
              <w:right w:val="single" w:sz="8" w:space="0" w:color="auto"/>
            </w:tcBorders>
            <w:shd w:val="clear" w:color="000000" w:fill="FFFFFF"/>
            <w:noWrap/>
            <w:vAlign w:val="center"/>
            <w:hideMark/>
          </w:tcPr>
          <w:p w14:paraId="6F92148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0,5</w:t>
            </w:r>
          </w:p>
        </w:tc>
        <w:tc>
          <w:tcPr>
            <w:tcW w:w="404" w:type="pct"/>
            <w:tcBorders>
              <w:top w:val="nil"/>
              <w:left w:val="nil"/>
              <w:bottom w:val="nil"/>
              <w:right w:val="nil"/>
            </w:tcBorders>
            <w:shd w:val="clear" w:color="000000" w:fill="FFFFFF"/>
            <w:noWrap/>
            <w:vAlign w:val="center"/>
            <w:hideMark/>
          </w:tcPr>
          <w:p w14:paraId="522B9035"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0,4</w:t>
            </w:r>
          </w:p>
        </w:tc>
      </w:tr>
      <w:tr w:rsidR="005823F8" w:rsidRPr="005823F8" w14:paraId="7B2DC3E8" w14:textId="77777777" w:rsidTr="003C0B98">
        <w:trPr>
          <w:trHeight w:val="330"/>
        </w:trPr>
        <w:tc>
          <w:tcPr>
            <w:tcW w:w="894" w:type="pct"/>
            <w:tcBorders>
              <w:top w:val="nil"/>
              <w:left w:val="nil"/>
              <w:bottom w:val="nil"/>
              <w:right w:val="single" w:sz="8" w:space="0" w:color="auto"/>
            </w:tcBorders>
            <w:shd w:val="clear" w:color="000000" w:fill="FFFFFF"/>
            <w:noWrap/>
            <w:vAlign w:val="center"/>
            <w:hideMark/>
          </w:tcPr>
          <w:p w14:paraId="282F97C5"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Extrañamiento</w:t>
            </w:r>
          </w:p>
        </w:tc>
        <w:tc>
          <w:tcPr>
            <w:tcW w:w="395" w:type="pct"/>
            <w:tcBorders>
              <w:top w:val="nil"/>
              <w:left w:val="nil"/>
              <w:bottom w:val="nil"/>
              <w:right w:val="single" w:sz="8" w:space="0" w:color="auto"/>
            </w:tcBorders>
            <w:shd w:val="clear" w:color="000000" w:fill="FFFFFF"/>
            <w:noWrap/>
            <w:vAlign w:val="center"/>
            <w:hideMark/>
          </w:tcPr>
          <w:p w14:paraId="44DE1671"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w:t>
            </w:r>
          </w:p>
        </w:tc>
        <w:tc>
          <w:tcPr>
            <w:tcW w:w="403" w:type="pct"/>
            <w:tcBorders>
              <w:top w:val="nil"/>
              <w:left w:val="nil"/>
              <w:bottom w:val="nil"/>
              <w:right w:val="single" w:sz="8" w:space="0" w:color="auto"/>
            </w:tcBorders>
            <w:shd w:val="clear" w:color="000000" w:fill="FFFFFF"/>
            <w:noWrap/>
            <w:vAlign w:val="center"/>
            <w:hideMark/>
          </w:tcPr>
          <w:p w14:paraId="170FB78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w:t>
            </w:r>
          </w:p>
        </w:tc>
        <w:tc>
          <w:tcPr>
            <w:tcW w:w="403" w:type="pct"/>
            <w:tcBorders>
              <w:top w:val="nil"/>
              <w:left w:val="nil"/>
              <w:bottom w:val="nil"/>
              <w:right w:val="single" w:sz="8" w:space="0" w:color="auto"/>
            </w:tcBorders>
            <w:shd w:val="clear" w:color="000000" w:fill="FFFFFF"/>
            <w:noWrap/>
            <w:vAlign w:val="center"/>
            <w:hideMark/>
          </w:tcPr>
          <w:p w14:paraId="5100A50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w:t>
            </w:r>
          </w:p>
        </w:tc>
        <w:tc>
          <w:tcPr>
            <w:tcW w:w="406" w:type="pct"/>
            <w:tcBorders>
              <w:top w:val="nil"/>
              <w:left w:val="nil"/>
              <w:bottom w:val="nil"/>
              <w:right w:val="single" w:sz="8" w:space="0" w:color="auto"/>
            </w:tcBorders>
            <w:shd w:val="clear" w:color="000000" w:fill="FFFFFF"/>
            <w:noWrap/>
            <w:vAlign w:val="center"/>
            <w:hideMark/>
          </w:tcPr>
          <w:p w14:paraId="20C73E4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1</w:t>
            </w:r>
          </w:p>
        </w:tc>
        <w:tc>
          <w:tcPr>
            <w:tcW w:w="404" w:type="pct"/>
            <w:tcBorders>
              <w:top w:val="nil"/>
              <w:left w:val="nil"/>
              <w:bottom w:val="nil"/>
              <w:right w:val="nil"/>
            </w:tcBorders>
            <w:shd w:val="clear" w:color="000000" w:fill="FFFFFF"/>
            <w:noWrap/>
            <w:vAlign w:val="center"/>
            <w:hideMark/>
          </w:tcPr>
          <w:p w14:paraId="16AE047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w:t>
            </w:r>
          </w:p>
        </w:tc>
        <w:tc>
          <w:tcPr>
            <w:tcW w:w="92" w:type="pct"/>
            <w:tcBorders>
              <w:top w:val="nil"/>
              <w:left w:val="single" w:sz="8" w:space="0" w:color="auto"/>
              <w:bottom w:val="nil"/>
              <w:right w:val="single" w:sz="8" w:space="0" w:color="auto"/>
            </w:tcBorders>
            <w:shd w:val="clear" w:color="000000" w:fill="FFFFFF"/>
            <w:noWrap/>
            <w:vAlign w:val="center"/>
            <w:hideMark/>
          </w:tcPr>
          <w:p w14:paraId="2CEEF43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1" w:type="pct"/>
            <w:tcBorders>
              <w:top w:val="nil"/>
              <w:left w:val="nil"/>
              <w:bottom w:val="nil"/>
              <w:right w:val="single" w:sz="8" w:space="0" w:color="auto"/>
            </w:tcBorders>
            <w:shd w:val="clear" w:color="000000" w:fill="FFFFFF"/>
            <w:noWrap/>
            <w:vAlign w:val="center"/>
            <w:hideMark/>
          </w:tcPr>
          <w:p w14:paraId="661AF24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403" w:type="pct"/>
            <w:tcBorders>
              <w:top w:val="nil"/>
              <w:left w:val="nil"/>
              <w:bottom w:val="nil"/>
              <w:right w:val="single" w:sz="8" w:space="0" w:color="auto"/>
            </w:tcBorders>
            <w:shd w:val="clear" w:color="000000" w:fill="FFFFFF"/>
            <w:noWrap/>
            <w:vAlign w:val="center"/>
            <w:hideMark/>
          </w:tcPr>
          <w:p w14:paraId="32CCD4D9"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403" w:type="pct"/>
            <w:tcBorders>
              <w:top w:val="nil"/>
              <w:left w:val="nil"/>
              <w:bottom w:val="nil"/>
              <w:right w:val="single" w:sz="8" w:space="0" w:color="auto"/>
            </w:tcBorders>
            <w:shd w:val="clear" w:color="000000" w:fill="FFFFFF"/>
            <w:noWrap/>
            <w:vAlign w:val="center"/>
            <w:hideMark/>
          </w:tcPr>
          <w:p w14:paraId="770E60D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403" w:type="pct"/>
            <w:tcBorders>
              <w:top w:val="nil"/>
              <w:left w:val="nil"/>
              <w:bottom w:val="nil"/>
              <w:right w:val="single" w:sz="8" w:space="0" w:color="auto"/>
            </w:tcBorders>
            <w:shd w:val="clear" w:color="000000" w:fill="FFFFFF"/>
            <w:noWrap/>
            <w:vAlign w:val="center"/>
            <w:hideMark/>
          </w:tcPr>
          <w:p w14:paraId="7DA73542"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404" w:type="pct"/>
            <w:tcBorders>
              <w:top w:val="nil"/>
              <w:left w:val="nil"/>
              <w:bottom w:val="nil"/>
              <w:right w:val="nil"/>
            </w:tcBorders>
            <w:shd w:val="clear" w:color="000000" w:fill="FFFFFF"/>
            <w:noWrap/>
            <w:vAlign w:val="center"/>
            <w:hideMark/>
          </w:tcPr>
          <w:p w14:paraId="12B314B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r>
      <w:tr w:rsidR="005823F8" w:rsidRPr="005823F8" w14:paraId="22D79F0E" w14:textId="77777777" w:rsidTr="003C0B98">
        <w:trPr>
          <w:trHeight w:val="330"/>
        </w:trPr>
        <w:tc>
          <w:tcPr>
            <w:tcW w:w="894" w:type="pct"/>
            <w:tcBorders>
              <w:top w:val="nil"/>
              <w:left w:val="nil"/>
              <w:bottom w:val="nil"/>
              <w:right w:val="single" w:sz="8" w:space="0" w:color="auto"/>
            </w:tcBorders>
            <w:shd w:val="clear" w:color="000000" w:fill="FFFFFF"/>
            <w:noWrap/>
            <w:vAlign w:val="center"/>
            <w:hideMark/>
          </w:tcPr>
          <w:p w14:paraId="25C193E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Desconocido</w:t>
            </w:r>
          </w:p>
        </w:tc>
        <w:tc>
          <w:tcPr>
            <w:tcW w:w="395" w:type="pct"/>
            <w:tcBorders>
              <w:top w:val="nil"/>
              <w:left w:val="nil"/>
              <w:bottom w:val="nil"/>
              <w:right w:val="single" w:sz="8" w:space="0" w:color="auto"/>
            </w:tcBorders>
            <w:shd w:val="clear" w:color="000000" w:fill="FFFFFF"/>
            <w:noWrap/>
            <w:vAlign w:val="center"/>
            <w:hideMark/>
          </w:tcPr>
          <w:p w14:paraId="0E5462EF"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w:t>
            </w:r>
          </w:p>
        </w:tc>
        <w:tc>
          <w:tcPr>
            <w:tcW w:w="403" w:type="pct"/>
            <w:tcBorders>
              <w:top w:val="nil"/>
              <w:left w:val="nil"/>
              <w:bottom w:val="nil"/>
              <w:right w:val="single" w:sz="8" w:space="0" w:color="auto"/>
            </w:tcBorders>
            <w:shd w:val="clear" w:color="000000" w:fill="FFFFFF"/>
            <w:noWrap/>
            <w:vAlign w:val="center"/>
            <w:hideMark/>
          </w:tcPr>
          <w:p w14:paraId="56642604"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3</w:t>
            </w:r>
          </w:p>
        </w:tc>
        <w:tc>
          <w:tcPr>
            <w:tcW w:w="403" w:type="pct"/>
            <w:tcBorders>
              <w:top w:val="nil"/>
              <w:left w:val="nil"/>
              <w:bottom w:val="nil"/>
              <w:right w:val="single" w:sz="8" w:space="0" w:color="auto"/>
            </w:tcBorders>
            <w:shd w:val="clear" w:color="000000" w:fill="FFFFFF"/>
            <w:noWrap/>
            <w:vAlign w:val="center"/>
            <w:hideMark/>
          </w:tcPr>
          <w:p w14:paraId="5B13545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w:t>
            </w:r>
          </w:p>
        </w:tc>
        <w:tc>
          <w:tcPr>
            <w:tcW w:w="406" w:type="pct"/>
            <w:tcBorders>
              <w:top w:val="nil"/>
              <w:left w:val="nil"/>
              <w:bottom w:val="nil"/>
              <w:right w:val="single" w:sz="8" w:space="0" w:color="auto"/>
            </w:tcBorders>
            <w:shd w:val="clear" w:color="000000" w:fill="FFFFFF"/>
            <w:noWrap/>
            <w:vAlign w:val="center"/>
            <w:hideMark/>
          </w:tcPr>
          <w:p w14:paraId="0F96CB13"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w:t>
            </w:r>
          </w:p>
        </w:tc>
        <w:tc>
          <w:tcPr>
            <w:tcW w:w="404" w:type="pct"/>
            <w:tcBorders>
              <w:top w:val="nil"/>
              <w:left w:val="nil"/>
              <w:bottom w:val="nil"/>
              <w:right w:val="nil"/>
            </w:tcBorders>
            <w:shd w:val="clear" w:color="000000" w:fill="FFFFFF"/>
            <w:noWrap/>
            <w:vAlign w:val="center"/>
            <w:hideMark/>
          </w:tcPr>
          <w:p w14:paraId="26F93FF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w:t>
            </w:r>
          </w:p>
        </w:tc>
        <w:tc>
          <w:tcPr>
            <w:tcW w:w="92" w:type="pct"/>
            <w:tcBorders>
              <w:top w:val="nil"/>
              <w:left w:val="single" w:sz="8" w:space="0" w:color="auto"/>
              <w:bottom w:val="nil"/>
              <w:right w:val="single" w:sz="8" w:space="0" w:color="auto"/>
            </w:tcBorders>
            <w:shd w:val="clear" w:color="000000" w:fill="FFFFFF"/>
            <w:noWrap/>
            <w:vAlign w:val="center"/>
            <w:hideMark/>
          </w:tcPr>
          <w:p w14:paraId="4318AD9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1" w:type="pct"/>
            <w:tcBorders>
              <w:top w:val="nil"/>
              <w:left w:val="nil"/>
              <w:bottom w:val="nil"/>
              <w:right w:val="single" w:sz="8" w:space="0" w:color="auto"/>
            </w:tcBorders>
            <w:shd w:val="clear" w:color="000000" w:fill="FFFFFF"/>
            <w:noWrap/>
            <w:vAlign w:val="center"/>
            <w:hideMark/>
          </w:tcPr>
          <w:p w14:paraId="24C779A8"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403" w:type="pct"/>
            <w:tcBorders>
              <w:top w:val="nil"/>
              <w:left w:val="nil"/>
              <w:bottom w:val="nil"/>
              <w:right w:val="single" w:sz="8" w:space="0" w:color="auto"/>
            </w:tcBorders>
            <w:shd w:val="clear" w:color="000000" w:fill="FFFFFF"/>
            <w:noWrap/>
            <w:vAlign w:val="center"/>
            <w:hideMark/>
          </w:tcPr>
          <w:p w14:paraId="1392DDA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403" w:type="pct"/>
            <w:tcBorders>
              <w:top w:val="nil"/>
              <w:left w:val="nil"/>
              <w:bottom w:val="nil"/>
              <w:right w:val="single" w:sz="8" w:space="0" w:color="auto"/>
            </w:tcBorders>
            <w:shd w:val="clear" w:color="000000" w:fill="FFFFFF"/>
            <w:noWrap/>
            <w:vAlign w:val="center"/>
            <w:hideMark/>
          </w:tcPr>
          <w:p w14:paraId="044EFFCE"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403" w:type="pct"/>
            <w:tcBorders>
              <w:top w:val="nil"/>
              <w:left w:val="nil"/>
              <w:bottom w:val="nil"/>
              <w:right w:val="single" w:sz="8" w:space="0" w:color="auto"/>
            </w:tcBorders>
            <w:shd w:val="clear" w:color="000000" w:fill="FFFFFF"/>
            <w:noWrap/>
            <w:vAlign w:val="center"/>
            <w:hideMark/>
          </w:tcPr>
          <w:p w14:paraId="65B84006"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c>
          <w:tcPr>
            <w:tcW w:w="404" w:type="pct"/>
            <w:tcBorders>
              <w:top w:val="nil"/>
              <w:left w:val="nil"/>
              <w:bottom w:val="nil"/>
              <w:right w:val="nil"/>
            </w:tcBorders>
            <w:shd w:val="clear" w:color="000000" w:fill="FFFFFF"/>
            <w:noWrap/>
            <w:vAlign w:val="center"/>
            <w:hideMark/>
          </w:tcPr>
          <w:p w14:paraId="687D1D3D" w14:textId="77777777" w:rsidR="005823F8" w:rsidRPr="005823F8" w:rsidRDefault="005823F8" w:rsidP="005823F8">
            <w:pPr>
              <w:suppressAutoHyphens w:val="0"/>
              <w:jc w:val="right"/>
              <w:rPr>
                <w:color w:val="000000" w:themeColor="text1"/>
                <w:lang w:val="es-CR" w:eastAsia="es-CR"/>
              </w:rPr>
            </w:pPr>
            <w:r w:rsidRPr="005823F8">
              <w:rPr>
                <w:color w:val="000000" w:themeColor="text1"/>
                <w:lang w:val="es-CR" w:eastAsia="es-CR"/>
              </w:rPr>
              <w:t>0,0</w:t>
            </w:r>
          </w:p>
        </w:tc>
      </w:tr>
      <w:tr w:rsidR="005823F8" w:rsidRPr="005823F8" w14:paraId="190D8B55" w14:textId="77777777" w:rsidTr="003C0B98">
        <w:trPr>
          <w:trHeight w:val="330"/>
        </w:trPr>
        <w:tc>
          <w:tcPr>
            <w:tcW w:w="894" w:type="pct"/>
            <w:tcBorders>
              <w:top w:val="nil"/>
              <w:left w:val="nil"/>
              <w:bottom w:val="single" w:sz="8" w:space="0" w:color="auto"/>
              <w:right w:val="single" w:sz="8" w:space="0" w:color="auto"/>
            </w:tcBorders>
            <w:shd w:val="clear" w:color="000000" w:fill="FFFFFF"/>
            <w:noWrap/>
            <w:vAlign w:val="center"/>
            <w:hideMark/>
          </w:tcPr>
          <w:p w14:paraId="44FD9329"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5" w:type="pct"/>
            <w:tcBorders>
              <w:top w:val="nil"/>
              <w:left w:val="nil"/>
              <w:bottom w:val="single" w:sz="8" w:space="0" w:color="auto"/>
              <w:right w:val="single" w:sz="8" w:space="0" w:color="auto"/>
            </w:tcBorders>
            <w:shd w:val="clear" w:color="000000" w:fill="FFFFFF"/>
            <w:noWrap/>
            <w:vAlign w:val="center"/>
            <w:hideMark/>
          </w:tcPr>
          <w:p w14:paraId="4F0352C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3" w:type="pct"/>
            <w:tcBorders>
              <w:top w:val="nil"/>
              <w:left w:val="nil"/>
              <w:bottom w:val="single" w:sz="8" w:space="0" w:color="auto"/>
              <w:right w:val="single" w:sz="8" w:space="0" w:color="auto"/>
            </w:tcBorders>
            <w:shd w:val="clear" w:color="000000" w:fill="FFFFFF"/>
            <w:noWrap/>
            <w:vAlign w:val="center"/>
            <w:hideMark/>
          </w:tcPr>
          <w:p w14:paraId="4D8B6FB0"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3" w:type="pct"/>
            <w:tcBorders>
              <w:top w:val="nil"/>
              <w:left w:val="nil"/>
              <w:bottom w:val="single" w:sz="8" w:space="0" w:color="auto"/>
              <w:right w:val="single" w:sz="8" w:space="0" w:color="auto"/>
            </w:tcBorders>
            <w:shd w:val="clear" w:color="000000" w:fill="FFFFFF"/>
            <w:noWrap/>
            <w:vAlign w:val="center"/>
            <w:hideMark/>
          </w:tcPr>
          <w:p w14:paraId="7948932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6" w:type="pct"/>
            <w:tcBorders>
              <w:top w:val="nil"/>
              <w:left w:val="nil"/>
              <w:bottom w:val="single" w:sz="8" w:space="0" w:color="auto"/>
              <w:right w:val="single" w:sz="8" w:space="0" w:color="auto"/>
            </w:tcBorders>
            <w:shd w:val="clear" w:color="000000" w:fill="FFFFFF"/>
            <w:noWrap/>
            <w:vAlign w:val="center"/>
            <w:hideMark/>
          </w:tcPr>
          <w:p w14:paraId="7041D4F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4" w:type="pct"/>
            <w:tcBorders>
              <w:top w:val="nil"/>
              <w:left w:val="nil"/>
              <w:bottom w:val="single" w:sz="8" w:space="0" w:color="auto"/>
              <w:right w:val="nil"/>
            </w:tcBorders>
            <w:shd w:val="clear" w:color="000000" w:fill="FFFFFF"/>
            <w:noWrap/>
            <w:vAlign w:val="center"/>
            <w:hideMark/>
          </w:tcPr>
          <w:p w14:paraId="289428E7"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92" w:type="pct"/>
            <w:tcBorders>
              <w:top w:val="nil"/>
              <w:left w:val="single" w:sz="8" w:space="0" w:color="auto"/>
              <w:bottom w:val="single" w:sz="8" w:space="0" w:color="auto"/>
              <w:right w:val="single" w:sz="8" w:space="0" w:color="auto"/>
            </w:tcBorders>
            <w:shd w:val="clear" w:color="000000" w:fill="FFFFFF"/>
            <w:noWrap/>
            <w:vAlign w:val="center"/>
            <w:hideMark/>
          </w:tcPr>
          <w:p w14:paraId="56F1F4A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391" w:type="pct"/>
            <w:tcBorders>
              <w:top w:val="nil"/>
              <w:left w:val="nil"/>
              <w:bottom w:val="single" w:sz="8" w:space="0" w:color="auto"/>
              <w:right w:val="single" w:sz="8" w:space="0" w:color="auto"/>
            </w:tcBorders>
            <w:shd w:val="clear" w:color="000000" w:fill="FFFFFF"/>
            <w:noWrap/>
            <w:vAlign w:val="center"/>
            <w:hideMark/>
          </w:tcPr>
          <w:p w14:paraId="1B441A4B"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3" w:type="pct"/>
            <w:tcBorders>
              <w:top w:val="nil"/>
              <w:left w:val="nil"/>
              <w:bottom w:val="single" w:sz="8" w:space="0" w:color="auto"/>
              <w:right w:val="single" w:sz="8" w:space="0" w:color="auto"/>
            </w:tcBorders>
            <w:shd w:val="clear" w:color="000000" w:fill="FFFFFF"/>
            <w:noWrap/>
            <w:vAlign w:val="center"/>
            <w:hideMark/>
          </w:tcPr>
          <w:p w14:paraId="1EB15E61"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3" w:type="pct"/>
            <w:tcBorders>
              <w:top w:val="nil"/>
              <w:left w:val="nil"/>
              <w:bottom w:val="single" w:sz="8" w:space="0" w:color="auto"/>
              <w:right w:val="single" w:sz="8" w:space="0" w:color="auto"/>
            </w:tcBorders>
            <w:shd w:val="clear" w:color="000000" w:fill="FFFFFF"/>
            <w:noWrap/>
            <w:vAlign w:val="center"/>
            <w:hideMark/>
          </w:tcPr>
          <w:p w14:paraId="157E6C62"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3" w:type="pct"/>
            <w:tcBorders>
              <w:top w:val="nil"/>
              <w:left w:val="nil"/>
              <w:bottom w:val="single" w:sz="8" w:space="0" w:color="auto"/>
              <w:right w:val="single" w:sz="8" w:space="0" w:color="auto"/>
            </w:tcBorders>
            <w:shd w:val="clear" w:color="000000" w:fill="FFFFFF"/>
            <w:noWrap/>
            <w:vAlign w:val="center"/>
            <w:hideMark/>
          </w:tcPr>
          <w:p w14:paraId="2E10A778"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c>
          <w:tcPr>
            <w:tcW w:w="404" w:type="pct"/>
            <w:tcBorders>
              <w:top w:val="nil"/>
              <w:left w:val="nil"/>
              <w:bottom w:val="single" w:sz="8" w:space="0" w:color="auto"/>
              <w:right w:val="nil"/>
            </w:tcBorders>
            <w:shd w:val="clear" w:color="000000" w:fill="FFFFFF"/>
            <w:noWrap/>
            <w:vAlign w:val="center"/>
            <w:hideMark/>
          </w:tcPr>
          <w:p w14:paraId="4FF58574" w14:textId="77777777" w:rsidR="005823F8" w:rsidRPr="005823F8" w:rsidRDefault="005823F8" w:rsidP="005823F8">
            <w:pPr>
              <w:suppressAutoHyphens w:val="0"/>
              <w:jc w:val="both"/>
              <w:rPr>
                <w:color w:val="000000" w:themeColor="text1"/>
                <w:lang w:val="es-CR" w:eastAsia="es-CR"/>
              </w:rPr>
            </w:pPr>
            <w:r w:rsidRPr="005823F8">
              <w:rPr>
                <w:color w:val="000000" w:themeColor="text1"/>
                <w:lang w:val="es-CR" w:eastAsia="es-CR"/>
              </w:rPr>
              <w:t> </w:t>
            </w:r>
          </w:p>
        </w:tc>
      </w:tr>
      <w:tr w:rsidR="005823F8" w:rsidRPr="005823F8" w14:paraId="1EC5735B" w14:textId="77777777" w:rsidTr="003C0B98">
        <w:trPr>
          <w:trHeight w:val="330"/>
        </w:trPr>
        <w:tc>
          <w:tcPr>
            <w:tcW w:w="5000" w:type="pct"/>
            <w:gridSpan w:val="12"/>
            <w:tcBorders>
              <w:top w:val="nil"/>
              <w:left w:val="nil"/>
              <w:bottom w:val="nil"/>
              <w:right w:val="nil"/>
            </w:tcBorders>
            <w:shd w:val="clear" w:color="000000" w:fill="FFFFFF"/>
            <w:noWrap/>
            <w:vAlign w:val="center"/>
            <w:hideMark/>
          </w:tcPr>
          <w:p w14:paraId="37A70DB4" w14:textId="77777777" w:rsidR="005823F8" w:rsidRPr="005823F8" w:rsidRDefault="005823F8" w:rsidP="005823F8">
            <w:pPr>
              <w:suppressAutoHyphens w:val="0"/>
              <w:rPr>
                <w:b/>
                <w:bCs/>
                <w:color w:val="000000" w:themeColor="text1"/>
                <w:lang w:val="es-CR" w:eastAsia="es-CR"/>
              </w:rPr>
            </w:pPr>
            <w:r w:rsidRPr="005823F8">
              <w:rPr>
                <w:b/>
                <w:bCs/>
                <w:color w:val="000000" w:themeColor="text1"/>
                <w:lang w:val="es-CR" w:eastAsia="es-CR"/>
              </w:rPr>
              <w:t xml:space="preserve">Elaborado por: Subproceso de Estadística, Dirección de Planificación. </w:t>
            </w:r>
          </w:p>
        </w:tc>
      </w:tr>
    </w:tbl>
    <w:p w14:paraId="17E7300B" w14:textId="77777777" w:rsidR="005823F8" w:rsidRPr="005823F8" w:rsidRDefault="005823F8" w:rsidP="005823F8">
      <w:pPr>
        <w:suppressAutoHyphens w:val="0"/>
        <w:ind w:right="851"/>
        <w:jc w:val="both"/>
        <w:rPr>
          <w:rFonts w:eastAsia="Calibri"/>
          <w:b/>
          <w:bCs/>
          <w:color w:val="000000" w:themeColor="text1"/>
          <w:lang w:val="es-CR" w:eastAsia="en-US"/>
        </w:rPr>
      </w:pPr>
    </w:p>
    <w:p w14:paraId="1B2AE280" w14:textId="6E184B87" w:rsidR="005823F8" w:rsidRDefault="005823F8" w:rsidP="00782CA3">
      <w:pPr>
        <w:numPr>
          <w:ilvl w:val="0"/>
          <w:numId w:val="14"/>
        </w:numPr>
        <w:suppressAutoHyphens w:val="0"/>
        <w:ind w:left="851" w:right="851" w:firstLine="709"/>
        <w:contextualSpacing/>
        <w:jc w:val="both"/>
        <w:rPr>
          <w:rFonts w:eastAsia="Calibri"/>
          <w:b/>
          <w:bCs/>
          <w:color w:val="000000" w:themeColor="text1"/>
          <w:lang w:val="es-CR" w:eastAsia="en-US"/>
        </w:rPr>
      </w:pPr>
      <w:bookmarkStart w:id="7" w:name="_Toc81984685"/>
      <w:r w:rsidRPr="005823F8">
        <w:rPr>
          <w:rFonts w:eastAsia="Calibri"/>
          <w:b/>
          <w:bCs/>
          <w:color w:val="000000" w:themeColor="text1"/>
          <w:lang w:val="es-CR" w:eastAsia="en-US"/>
        </w:rPr>
        <w:t xml:space="preserve">Fenómeno de la </w:t>
      </w:r>
      <w:r w:rsidRPr="005823F8">
        <w:rPr>
          <w:rFonts w:eastAsia="Calibri"/>
          <w:b/>
          <w:bCs/>
          <w:i/>
          <w:iCs/>
          <w:color w:val="000000" w:themeColor="text1"/>
          <w:lang w:val="es-CR" w:eastAsia="en-US"/>
        </w:rPr>
        <w:t>Reincidencia</w:t>
      </w:r>
      <w:r w:rsidRPr="005823F8">
        <w:rPr>
          <w:rFonts w:eastAsia="Calibri"/>
          <w:b/>
          <w:bCs/>
          <w:color w:val="000000" w:themeColor="text1"/>
          <w:lang w:val="es-CR" w:eastAsia="en-US"/>
        </w:rPr>
        <w:t xml:space="preserve"> en el dictado de sentencias absolutorias</w:t>
      </w:r>
      <w:bookmarkEnd w:id="7"/>
    </w:p>
    <w:p w14:paraId="351671EE" w14:textId="77777777" w:rsidR="005823F8" w:rsidRPr="005823F8" w:rsidRDefault="005823F8" w:rsidP="005823F8">
      <w:pPr>
        <w:suppressAutoHyphens w:val="0"/>
        <w:ind w:left="1560" w:right="851"/>
        <w:contextualSpacing/>
        <w:jc w:val="both"/>
        <w:rPr>
          <w:rFonts w:eastAsia="Calibri"/>
          <w:b/>
          <w:bCs/>
          <w:color w:val="000000" w:themeColor="text1"/>
          <w:lang w:val="es-CR" w:eastAsia="en-US"/>
        </w:rPr>
      </w:pPr>
    </w:p>
    <w:p w14:paraId="57400D6F" w14:textId="77777777" w:rsidR="005823F8" w:rsidRP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Desde el año 2016, el porcentaje de personas que son reincidentes en el cometimiento de un hecho ilícito y que han logrado ser absueltas una vez emitida la sentencia por el órgano de juicio, representa en promedio el 8,9% del promedio anual de la totalidad de absolutorias. Así mismo, el comportamiento para esta variable parece mantenerse estable registrando en promedio 462 personas absueltas siendo reincidentes hasta el año 2019, ya que para 2020 este número baja a 204 personas.</w:t>
      </w:r>
    </w:p>
    <w:p w14:paraId="4F50395C"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53B556B0" w14:textId="77777777" w:rsidR="005823F8" w:rsidRP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Por otro lado, las personas que son absueltas sin ser reincidentes representan el grueso de las sentencias absolutorias, variable que hasta el año 2019 reflejaba una tendencia creciente del 20% en promedio a nivel interanual, mientras que para el año 2020 cambia el comportamiento y se da una disminución del 35,3% en relación con el 2019.</w:t>
      </w:r>
    </w:p>
    <w:p w14:paraId="6ECB76BA" w14:textId="77777777" w:rsidR="005823F8" w:rsidRPr="005823F8" w:rsidRDefault="005823F8" w:rsidP="005823F8">
      <w:pPr>
        <w:suppressAutoHyphens w:val="0"/>
        <w:jc w:val="both"/>
        <w:rPr>
          <w:rFonts w:eastAsia="Calibri"/>
          <w:color w:val="000000" w:themeColor="text1"/>
          <w:lang w:val="es-CR" w:eastAsia="en-US"/>
        </w:rPr>
      </w:pPr>
    </w:p>
    <w:p w14:paraId="0E96A0C7" w14:textId="77777777" w:rsidR="005823F8" w:rsidRPr="005823F8" w:rsidRDefault="005823F8" w:rsidP="005823F8">
      <w:pPr>
        <w:suppressAutoHyphens w:val="0"/>
        <w:jc w:val="both"/>
        <w:rPr>
          <w:rFonts w:eastAsia="Calibri"/>
          <w:b/>
          <w:bCs/>
          <w:color w:val="000000" w:themeColor="text1"/>
          <w:lang w:val="es-CR" w:eastAsia="en-US"/>
        </w:rPr>
      </w:pPr>
      <w:r w:rsidRPr="005823F8">
        <w:rPr>
          <w:rFonts w:eastAsiaTheme="minorHAnsi"/>
          <w:noProof/>
          <w:color w:val="000000" w:themeColor="text1"/>
          <w:lang w:val="es-CR" w:eastAsia="en-US"/>
        </w:rPr>
        <w:lastRenderedPageBreak/>
        <w:drawing>
          <wp:inline distT="0" distB="0" distL="0" distR="0" wp14:anchorId="2541E107" wp14:editId="491491A2">
            <wp:extent cx="5612130" cy="2470150"/>
            <wp:effectExtent l="0" t="0" r="7620" b="6350"/>
            <wp:docPr id="7" name="Gráfico 7">
              <a:extLst xmlns:a="http://schemas.openxmlformats.org/drawingml/2006/main">
                <a:ext uri="{FF2B5EF4-FFF2-40B4-BE49-F238E27FC236}">
                  <a16:creationId xmlns:a16="http://schemas.microsoft.com/office/drawing/2014/main" id="{4DE22638-0CD8-4032-9123-081C420BC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A2B8A7" w14:textId="77777777" w:rsidR="005823F8" w:rsidRPr="005823F8" w:rsidRDefault="005823F8" w:rsidP="005823F8">
      <w:pPr>
        <w:suppressAutoHyphens w:val="0"/>
        <w:jc w:val="both"/>
        <w:rPr>
          <w:rFonts w:eastAsia="Calibri"/>
          <w:color w:val="000000" w:themeColor="text1"/>
          <w:lang w:val="es-CR" w:eastAsia="en-US"/>
        </w:rPr>
      </w:pPr>
    </w:p>
    <w:p w14:paraId="5492A7A6" w14:textId="77777777" w:rsidR="005823F8" w:rsidRP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Realizando un abordaje de los delitos cometidos en los cuales las personas involucradas resultan absueltas a pesar de ser reincidentes del hecho delictivo para el año 2020, se tiene que el </w:t>
      </w:r>
      <w:r w:rsidRPr="005823F8">
        <w:rPr>
          <w:rFonts w:eastAsia="Calibri"/>
          <w:i/>
          <w:iCs/>
          <w:color w:val="000000" w:themeColor="text1"/>
          <w:lang w:val="es-CR" w:eastAsia="en-US"/>
        </w:rPr>
        <w:t xml:space="preserve">Robo Agravado </w:t>
      </w:r>
      <w:r w:rsidRPr="005823F8">
        <w:rPr>
          <w:rFonts w:eastAsia="Calibri"/>
          <w:color w:val="000000" w:themeColor="text1"/>
          <w:lang w:val="es-CR" w:eastAsia="en-US"/>
        </w:rPr>
        <w:t xml:space="preserve">representó el 26% (53 casos), seguido del </w:t>
      </w:r>
      <w:r w:rsidRPr="005823F8">
        <w:rPr>
          <w:rFonts w:eastAsia="Calibri"/>
          <w:i/>
          <w:iCs/>
          <w:color w:val="000000" w:themeColor="text1"/>
          <w:lang w:val="es-CR" w:eastAsia="en-US"/>
        </w:rPr>
        <w:t xml:space="preserve">Incumplimiento de una medida de protección </w:t>
      </w:r>
      <w:r w:rsidRPr="005823F8">
        <w:rPr>
          <w:rFonts w:eastAsia="Calibri"/>
          <w:color w:val="000000" w:themeColor="text1"/>
          <w:lang w:val="es-CR" w:eastAsia="en-US"/>
        </w:rPr>
        <w:t xml:space="preserve">con un 6,7% (14 casos). La </w:t>
      </w:r>
      <w:r w:rsidRPr="005823F8">
        <w:rPr>
          <w:rFonts w:eastAsia="Calibri"/>
          <w:i/>
          <w:iCs/>
          <w:color w:val="000000" w:themeColor="text1"/>
          <w:lang w:val="es-CR" w:eastAsia="en-US"/>
        </w:rPr>
        <w:t xml:space="preserve">Tentativa de Homicidio Simple, </w:t>
      </w:r>
      <w:r w:rsidRPr="005823F8">
        <w:rPr>
          <w:rFonts w:eastAsia="Calibri"/>
          <w:color w:val="000000" w:themeColor="text1"/>
          <w:lang w:val="es-CR" w:eastAsia="en-US"/>
        </w:rPr>
        <w:t xml:space="preserve">así como la </w:t>
      </w:r>
      <w:r w:rsidRPr="005823F8">
        <w:rPr>
          <w:rFonts w:eastAsia="Calibri"/>
          <w:i/>
          <w:iCs/>
          <w:color w:val="000000" w:themeColor="text1"/>
          <w:lang w:val="es-CR" w:eastAsia="en-US"/>
        </w:rPr>
        <w:t xml:space="preserve">Venta de drogas, Sustancias o Productos sin autorización legal </w:t>
      </w:r>
      <w:r w:rsidRPr="005823F8">
        <w:rPr>
          <w:rFonts w:eastAsia="Calibri"/>
          <w:color w:val="000000" w:themeColor="text1"/>
          <w:lang w:val="es-CR" w:eastAsia="en-US"/>
        </w:rPr>
        <w:t>lo hicieron con un</w:t>
      </w:r>
      <w:r w:rsidRPr="005823F8">
        <w:rPr>
          <w:rFonts w:eastAsia="Calibri"/>
          <w:i/>
          <w:iCs/>
          <w:color w:val="000000" w:themeColor="text1"/>
          <w:lang w:val="es-CR" w:eastAsia="en-US"/>
        </w:rPr>
        <w:t xml:space="preserve"> </w:t>
      </w:r>
      <w:r w:rsidRPr="005823F8">
        <w:rPr>
          <w:rFonts w:eastAsia="Calibri"/>
          <w:color w:val="000000" w:themeColor="text1"/>
          <w:lang w:val="es-CR" w:eastAsia="en-US"/>
        </w:rPr>
        <w:t xml:space="preserve">4,9% cada uno respectivamente (10 casos) mientras que la </w:t>
      </w:r>
      <w:r w:rsidRPr="005823F8">
        <w:rPr>
          <w:rFonts w:eastAsia="Calibri"/>
          <w:i/>
          <w:iCs/>
          <w:color w:val="000000" w:themeColor="text1"/>
          <w:lang w:val="es-CR" w:eastAsia="en-US"/>
        </w:rPr>
        <w:t xml:space="preserve">Portación ilícita de arma permitida </w:t>
      </w:r>
      <w:r w:rsidRPr="005823F8">
        <w:rPr>
          <w:rFonts w:eastAsia="Calibri"/>
          <w:color w:val="000000" w:themeColor="text1"/>
          <w:lang w:val="es-CR" w:eastAsia="en-US"/>
        </w:rPr>
        <w:t>representa el 3,9% (8 casos), abarcando estos 5 delitos el 46,4% de las personas absueltas con la característica de ser reincidentes durante el año 2020.</w:t>
      </w:r>
    </w:p>
    <w:p w14:paraId="19366200"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565A538B" w14:textId="64C788F8" w:rsidR="005823F8" w:rsidRDefault="005823F8" w:rsidP="00782CA3">
      <w:pPr>
        <w:numPr>
          <w:ilvl w:val="0"/>
          <w:numId w:val="14"/>
        </w:numPr>
        <w:suppressAutoHyphens w:val="0"/>
        <w:ind w:left="851" w:right="851" w:firstLine="709"/>
        <w:contextualSpacing/>
        <w:jc w:val="both"/>
        <w:rPr>
          <w:rFonts w:eastAsia="Calibri"/>
          <w:b/>
          <w:bCs/>
          <w:color w:val="000000" w:themeColor="text1"/>
          <w:lang w:val="es-CR" w:eastAsia="en-US"/>
        </w:rPr>
      </w:pPr>
      <w:bookmarkStart w:id="8" w:name="_Toc81984686"/>
      <w:r w:rsidRPr="005823F8">
        <w:rPr>
          <w:rFonts w:eastAsia="Calibri"/>
          <w:b/>
          <w:bCs/>
          <w:color w:val="000000" w:themeColor="text1"/>
          <w:lang w:val="es-CR" w:eastAsia="en-US"/>
        </w:rPr>
        <w:t>Juicios terminados con sentencia</w:t>
      </w:r>
      <w:bookmarkEnd w:id="8"/>
    </w:p>
    <w:p w14:paraId="55DE7D3D" w14:textId="77777777" w:rsidR="005823F8" w:rsidRPr="005823F8" w:rsidRDefault="005823F8" w:rsidP="005823F8">
      <w:pPr>
        <w:suppressAutoHyphens w:val="0"/>
        <w:ind w:left="1560" w:right="851"/>
        <w:contextualSpacing/>
        <w:jc w:val="both"/>
        <w:rPr>
          <w:rFonts w:eastAsia="Calibri"/>
          <w:b/>
          <w:bCs/>
          <w:color w:val="000000" w:themeColor="text1"/>
          <w:lang w:val="es-CR" w:eastAsia="en-US"/>
        </w:rPr>
      </w:pPr>
    </w:p>
    <w:p w14:paraId="6243E884" w14:textId="494604E5" w:rsidR="005823F8" w:rsidRDefault="005823F8" w:rsidP="005823F8">
      <w:pPr>
        <w:suppressAutoHyphens w:val="0"/>
        <w:ind w:firstLine="708"/>
        <w:jc w:val="both"/>
        <w:rPr>
          <w:rFonts w:eastAsia="Calibri"/>
          <w:color w:val="000000" w:themeColor="text1"/>
          <w:lang w:val="es-CR" w:eastAsia="en-US"/>
        </w:rPr>
      </w:pPr>
      <w:r w:rsidRPr="005823F8">
        <w:rPr>
          <w:rFonts w:eastAsia="Calibri"/>
          <w:color w:val="000000" w:themeColor="text1"/>
          <w:lang w:val="es-CR" w:eastAsia="en-US"/>
        </w:rPr>
        <w:t>Para el año 2020 se registran un total de 10.315 juicios terminados con una sentencia, lo que en relación con un año antes, representa una disminución del 30,6% (4.548 juicios menos).</w:t>
      </w:r>
    </w:p>
    <w:p w14:paraId="1E369870" w14:textId="77777777" w:rsidR="005823F8" w:rsidRPr="005823F8" w:rsidRDefault="005823F8" w:rsidP="005823F8">
      <w:pPr>
        <w:suppressAutoHyphens w:val="0"/>
        <w:ind w:firstLine="708"/>
        <w:jc w:val="both"/>
        <w:rPr>
          <w:rFonts w:eastAsia="Calibri"/>
          <w:color w:val="000000" w:themeColor="text1"/>
          <w:lang w:val="es-CR" w:eastAsia="en-US"/>
        </w:rPr>
      </w:pPr>
    </w:p>
    <w:p w14:paraId="623BF4CE" w14:textId="77777777" w:rsidR="005823F8" w:rsidRPr="005823F8" w:rsidRDefault="005823F8" w:rsidP="005823F8">
      <w:pPr>
        <w:suppressAutoHyphens w:val="0"/>
        <w:jc w:val="center"/>
        <w:rPr>
          <w:rFonts w:eastAsia="Calibri"/>
          <w:color w:val="000000" w:themeColor="text1"/>
          <w:lang w:val="es-CR" w:eastAsia="en-US"/>
        </w:rPr>
      </w:pPr>
      <w:r w:rsidRPr="005823F8">
        <w:rPr>
          <w:rFonts w:eastAsiaTheme="minorHAnsi"/>
          <w:noProof/>
          <w:color w:val="000000" w:themeColor="text1"/>
          <w:lang w:val="es-CR" w:eastAsia="en-US"/>
        </w:rPr>
        <w:drawing>
          <wp:inline distT="0" distB="0" distL="0" distR="0" wp14:anchorId="40932A40" wp14:editId="60D3EBFC">
            <wp:extent cx="5612130" cy="2063750"/>
            <wp:effectExtent l="0" t="0" r="7620" b="12700"/>
            <wp:docPr id="8" name="Gráfico 8">
              <a:extLst xmlns:a="http://schemas.openxmlformats.org/drawingml/2006/main">
                <a:ext uri="{FF2B5EF4-FFF2-40B4-BE49-F238E27FC236}">
                  <a16:creationId xmlns:a16="http://schemas.microsoft.com/office/drawing/2014/main" id="{80946336-AC09-48D3-8361-8909BF2AD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9F8D51" w14:textId="77777777" w:rsidR="005823F8" w:rsidRDefault="005823F8" w:rsidP="005823F8">
      <w:pPr>
        <w:suppressAutoHyphens w:val="0"/>
        <w:ind w:left="851" w:right="851" w:firstLine="709"/>
        <w:jc w:val="both"/>
        <w:rPr>
          <w:rFonts w:eastAsia="Calibri"/>
          <w:color w:val="000000" w:themeColor="text1"/>
          <w:lang w:val="es-CR" w:eastAsia="en-US"/>
        </w:rPr>
      </w:pPr>
    </w:p>
    <w:p w14:paraId="312B6F69" w14:textId="262CCC1F"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Queda igualmente en evidencia que la caída en la cantidad de juicios terminados con sentencia para el año 2020 y que va en la línea de las regulaciones sanitarias consecuencia de la Pandemia, representa el nivel más bajo reportado en los últimos 5 años.</w:t>
      </w:r>
    </w:p>
    <w:p w14:paraId="6F658F06"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6A5DCA30" w14:textId="2F82D2F6"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Abordando la temática según los delitos concentrados por Título del Código Penal, los relacionados </w:t>
      </w:r>
      <w:r w:rsidRPr="005823F8">
        <w:rPr>
          <w:rFonts w:eastAsia="Calibri"/>
          <w:i/>
          <w:iCs/>
          <w:color w:val="000000" w:themeColor="text1"/>
          <w:lang w:val="es-CR" w:eastAsia="en-US"/>
        </w:rPr>
        <w:t>Contra la Propiedad</w:t>
      </w:r>
      <w:r w:rsidRPr="005823F8">
        <w:rPr>
          <w:rFonts w:eastAsia="Calibri"/>
          <w:color w:val="000000" w:themeColor="text1"/>
          <w:lang w:val="es-CR" w:eastAsia="en-US"/>
        </w:rPr>
        <w:t xml:space="preserve"> alcanzaron el 34% de la totalidad de los juicios a los que se les dio termino con una sentencia, seguido de las Infracciones a la Ley de Penalización de Violencia contra las Mujeres con un 13% y los de índole </w:t>
      </w:r>
      <w:r w:rsidRPr="005823F8">
        <w:rPr>
          <w:rFonts w:eastAsia="Calibri"/>
          <w:i/>
          <w:iCs/>
          <w:color w:val="000000" w:themeColor="text1"/>
          <w:lang w:val="es-CR" w:eastAsia="en-US"/>
        </w:rPr>
        <w:t xml:space="preserve">Sexual </w:t>
      </w:r>
      <w:r w:rsidRPr="005823F8">
        <w:rPr>
          <w:rFonts w:eastAsia="Calibri"/>
          <w:color w:val="000000" w:themeColor="text1"/>
          <w:lang w:val="es-CR" w:eastAsia="en-US"/>
        </w:rPr>
        <w:t>con un 11%.</w:t>
      </w:r>
    </w:p>
    <w:p w14:paraId="48E3EBC7"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2B227260" w14:textId="77777777" w:rsidR="005823F8" w:rsidRPr="005823F8" w:rsidRDefault="005823F8" w:rsidP="005823F8">
      <w:pPr>
        <w:suppressAutoHyphens w:val="0"/>
        <w:jc w:val="center"/>
        <w:rPr>
          <w:rFonts w:eastAsia="Calibri"/>
          <w:color w:val="000000" w:themeColor="text1"/>
          <w:lang w:val="es-CR" w:eastAsia="en-US"/>
        </w:rPr>
      </w:pPr>
      <w:r w:rsidRPr="005823F8">
        <w:rPr>
          <w:rFonts w:eastAsiaTheme="minorHAnsi"/>
          <w:noProof/>
          <w:color w:val="000000" w:themeColor="text1"/>
          <w:lang w:val="es-CR" w:eastAsia="en-US"/>
        </w:rPr>
        <w:drawing>
          <wp:inline distT="0" distB="0" distL="0" distR="0" wp14:anchorId="76185033" wp14:editId="1DC9994F">
            <wp:extent cx="5472907" cy="5074444"/>
            <wp:effectExtent l="0" t="0" r="13970" b="12065"/>
            <wp:docPr id="9" name="Gráfico 9">
              <a:extLst xmlns:a="http://schemas.openxmlformats.org/drawingml/2006/main">
                <a:ext uri="{FF2B5EF4-FFF2-40B4-BE49-F238E27FC236}">
                  <a16:creationId xmlns:a16="http://schemas.microsoft.com/office/drawing/2014/main" id="{034E306A-2BBF-42A9-B6AE-F88BF878FA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8A85AB"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5436E52F" w14:textId="15E2AC04"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lastRenderedPageBreak/>
        <w:t xml:space="preserve">En relación con el detalle de los Tribunales Penales que durante el año 2020 actuaron como órganos de justicia al llevar a cabo el proceso judicial, los del ámbito de </w:t>
      </w:r>
      <w:r w:rsidRPr="005823F8">
        <w:rPr>
          <w:rFonts w:eastAsia="Calibri"/>
          <w:i/>
          <w:iCs/>
          <w:color w:val="000000" w:themeColor="text1"/>
          <w:lang w:val="es-CR" w:eastAsia="en-US"/>
        </w:rPr>
        <w:t>Flagrancia</w:t>
      </w:r>
      <w:r w:rsidRPr="005823F8">
        <w:rPr>
          <w:rFonts w:eastAsia="Calibri"/>
          <w:color w:val="000000" w:themeColor="text1"/>
          <w:lang w:val="es-CR" w:eastAsia="en-US"/>
        </w:rPr>
        <w:t xml:space="preserve"> albergaron el 30,2% de la totalidad de juicios terminados con una sentencia, siendo el del Primer Circuito Judicial de San José el que mayor cantidad aplicó con 677 seguido el del Segundo Circuito Judicial de San José con 467.</w:t>
      </w:r>
    </w:p>
    <w:p w14:paraId="33EDD046"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590323C6" w14:textId="77777777" w:rsidR="005823F8" w:rsidRP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En el ámbito Ordinario, el Tribunal del Tercer Circuito Judicial de San José (Pavas), es el que más juicios terminados con sentencia refleja con un total de 751 para el año 2020, siendo el despacho con mayor cantidad de registros para ambos ámbitos a nivel nacional.</w:t>
      </w:r>
    </w:p>
    <w:p w14:paraId="68804BC1"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b/>
          <w:bCs/>
          <w:color w:val="000000" w:themeColor="text1"/>
          <w:lang w:val="es-CR" w:eastAsia="en-US"/>
        </w:rPr>
      </w:pPr>
    </w:p>
    <w:p w14:paraId="1CE70960" w14:textId="77777777"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Cuadro 6.1</w:t>
      </w:r>
    </w:p>
    <w:p w14:paraId="665F6EAE" w14:textId="77777777" w:rsidR="005823F8" w:rsidRPr="005823F8" w:rsidRDefault="005823F8" w:rsidP="005823F8">
      <w:pPr>
        <w:widowControl w:val="0"/>
        <w:suppressAutoHyphens w:val="0"/>
        <w:autoSpaceDE w:val="0"/>
        <w:autoSpaceDN w:val="0"/>
        <w:adjustRightInd w:val="0"/>
        <w:ind w:left="851" w:right="851" w:firstLine="709"/>
        <w:jc w:val="center"/>
        <w:rPr>
          <w:rFonts w:eastAsia="Calibri"/>
          <w:b/>
          <w:bCs/>
          <w:color w:val="000000" w:themeColor="text1"/>
          <w:lang w:val="es-CR" w:eastAsia="en-US"/>
        </w:rPr>
      </w:pPr>
      <w:r w:rsidRPr="005823F8">
        <w:rPr>
          <w:rFonts w:eastAsia="Calibri"/>
          <w:b/>
          <w:bCs/>
          <w:color w:val="000000" w:themeColor="text1"/>
          <w:lang w:val="es-CR" w:eastAsia="en-US"/>
        </w:rPr>
        <w:t>Cantidad de juicios terminados con sentencia según Tribunal Penal durante el 2020.</w:t>
      </w:r>
    </w:p>
    <w:p w14:paraId="7625FC00"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b/>
          <w:bCs/>
          <w:color w:val="000000" w:themeColor="text1"/>
          <w:lang w:val="es-CR"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5"/>
        <w:gridCol w:w="1468"/>
        <w:gridCol w:w="789"/>
        <w:gridCol w:w="888"/>
        <w:gridCol w:w="181"/>
        <w:gridCol w:w="1149"/>
        <w:gridCol w:w="2058"/>
        <w:gridCol w:w="789"/>
        <w:gridCol w:w="888"/>
      </w:tblGrid>
      <w:tr w:rsidR="005823F8" w:rsidRPr="005823F8" w14:paraId="6074C7ED" w14:textId="77777777" w:rsidTr="005823F8">
        <w:trPr>
          <w:trHeight w:val="300"/>
          <w:jc w:val="center"/>
        </w:trPr>
        <w:tc>
          <w:tcPr>
            <w:tcW w:w="525" w:type="pct"/>
            <w:vMerge w:val="restart"/>
            <w:shd w:val="clear" w:color="000000" w:fill="DDEBF7"/>
            <w:noWrap/>
            <w:vAlign w:val="center"/>
            <w:hideMark/>
          </w:tcPr>
          <w:p w14:paraId="2A417055" w14:textId="77777777" w:rsidR="005823F8" w:rsidRPr="005823F8" w:rsidRDefault="005823F8" w:rsidP="005823F8">
            <w:pPr>
              <w:suppressAutoHyphens w:val="0"/>
              <w:jc w:val="center"/>
              <w:rPr>
                <w:b/>
                <w:bCs/>
                <w:i/>
                <w:iCs/>
                <w:color w:val="000000" w:themeColor="text1"/>
                <w:lang w:val="es-CR" w:eastAsia="es-CR"/>
              </w:rPr>
            </w:pPr>
            <w:r w:rsidRPr="005823F8">
              <w:rPr>
                <w:b/>
                <w:bCs/>
                <w:i/>
                <w:iCs/>
                <w:color w:val="000000" w:themeColor="text1"/>
                <w:lang w:val="es-CR" w:eastAsia="es-CR"/>
              </w:rPr>
              <w:t>FLAGRANCIA</w:t>
            </w:r>
          </w:p>
        </w:tc>
        <w:tc>
          <w:tcPr>
            <w:tcW w:w="993" w:type="pct"/>
            <w:shd w:val="clear" w:color="000000" w:fill="FFFFFF"/>
            <w:noWrap/>
            <w:vAlign w:val="center"/>
            <w:hideMark/>
          </w:tcPr>
          <w:p w14:paraId="2B7F28C0"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Tribunal</w:t>
            </w:r>
          </w:p>
        </w:tc>
        <w:tc>
          <w:tcPr>
            <w:tcW w:w="475" w:type="pct"/>
            <w:shd w:val="clear" w:color="000000" w:fill="FFFFFF"/>
            <w:noWrap/>
            <w:vAlign w:val="center"/>
            <w:hideMark/>
          </w:tcPr>
          <w:p w14:paraId="484B063F"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 xml:space="preserve">Cantidad </w:t>
            </w:r>
          </w:p>
        </w:tc>
        <w:tc>
          <w:tcPr>
            <w:tcW w:w="475" w:type="pct"/>
            <w:tcBorders>
              <w:right w:val="single" w:sz="4" w:space="0" w:color="auto"/>
            </w:tcBorders>
            <w:shd w:val="clear" w:color="000000" w:fill="FFFFFF"/>
            <w:noWrap/>
            <w:vAlign w:val="center"/>
            <w:hideMark/>
          </w:tcPr>
          <w:p w14:paraId="013B7715"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Porcentaje</w:t>
            </w:r>
          </w:p>
        </w:tc>
        <w:tc>
          <w:tcPr>
            <w:tcW w:w="113" w:type="pct"/>
            <w:tcBorders>
              <w:top w:val="nil"/>
              <w:left w:val="single" w:sz="4" w:space="0" w:color="auto"/>
              <w:bottom w:val="nil"/>
              <w:right w:val="nil"/>
            </w:tcBorders>
            <w:shd w:val="clear" w:color="000000" w:fill="FFFFFF"/>
            <w:noWrap/>
            <w:vAlign w:val="center"/>
            <w:hideMark/>
          </w:tcPr>
          <w:p w14:paraId="61540C1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val="restart"/>
            <w:tcBorders>
              <w:left w:val="nil"/>
            </w:tcBorders>
            <w:shd w:val="clear" w:color="000000" w:fill="FFF2CC"/>
            <w:noWrap/>
            <w:vAlign w:val="center"/>
            <w:hideMark/>
          </w:tcPr>
          <w:p w14:paraId="70608F51" w14:textId="77777777" w:rsidR="005823F8" w:rsidRPr="005823F8" w:rsidRDefault="005823F8" w:rsidP="005823F8">
            <w:pPr>
              <w:suppressAutoHyphens w:val="0"/>
              <w:jc w:val="center"/>
              <w:rPr>
                <w:b/>
                <w:bCs/>
                <w:i/>
                <w:iCs/>
                <w:color w:val="000000" w:themeColor="text1"/>
                <w:lang w:val="es-CR" w:eastAsia="es-CR"/>
              </w:rPr>
            </w:pPr>
            <w:r w:rsidRPr="005823F8">
              <w:rPr>
                <w:b/>
                <w:bCs/>
                <w:i/>
                <w:iCs/>
                <w:color w:val="000000" w:themeColor="text1"/>
                <w:lang w:val="es-CR" w:eastAsia="es-CR"/>
              </w:rPr>
              <w:t>ORDINARIOS</w:t>
            </w:r>
          </w:p>
        </w:tc>
        <w:tc>
          <w:tcPr>
            <w:tcW w:w="993" w:type="pct"/>
            <w:shd w:val="clear" w:color="000000" w:fill="FFFFFF"/>
            <w:noWrap/>
            <w:vAlign w:val="center"/>
            <w:hideMark/>
          </w:tcPr>
          <w:p w14:paraId="43670E3C"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Tribunal</w:t>
            </w:r>
          </w:p>
        </w:tc>
        <w:tc>
          <w:tcPr>
            <w:tcW w:w="475" w:type="pct"/>
            <w:shd w:val="clear" w:color="000000" w:fill="FFFFFF"/>
            <w:noWrap/>
            <w:vAlign w:val="center"/>
            <w:hideMark/>
          </w:tcPr>
          <w:p w14:paraId="6399FEB8"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Cantidad</w:t>
            </w:r>
          </w:p>
        </w:tc>
        <w:tc>
          <w:tcPr>
            <w:tcW w:w="426" w:type="pct"/>
            <w:shd w:val="clear" w:color="000000" w:fill="FFFFFF"/>
            <w:noWrap/>
            <w:vAlign w:val="center"/>
            <w:hideMark/>
          </w:tcPr>
          <w:p w14:paraId="25CDBA67" w14:textId="77777777" w:rsidR="005823F8" w:rsidRPr="005823F8" w:rsidRDefault="005823F8" w:rsidP="005823F8">
            <w:pPr>
              <w:suppressAutoHyphens w:val="0"/>
              <w:jc w:val="center"/>
              <w:rPr>
                <w:b/>
                <w:bCs/>
                <w:color w:val="000000" w:themeColor="text1"/>
                <w:lang w:val="es-CR" w:eastAsia="es-CR"/>
              </w:rPr>
            </w:pPr>
            <w:r w:rsidRPr="005823F8">
              <w:rPr>
                <w:b/>
                <w:bCs/>
                <w:color w:val="000000" w:themeColor="text1"/>
                <w:lang w:val="es-CR" w:eastAsia="es-CR"/>
              </w:rPr>
              <w:t>Porcentaje</w:t>
            </w:r>
          </w:p>
        </w:tc>
      </w:tr>
      <w:tr w:rsidR="005823F8" w:rsidRPr="005823F8" w14:paraId="01E5AEC3" w14:textId="77777777" w:rsidTr="005823F8">
        <w:trPr>
          <w:trHeight w:val="290"/>
          <w:jc w:val="center"/>
        </w:trPr>
        <w:tc>
          <w:tcPr>
            <w:tcW w:w="525" w:type="pct"/>
            <w:vMerge/>
            <w:vAlign w:val="center"/>
            <w:hideMark/>
          </w:tcPr>
          <w:p w14:paraId="7B26A603"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14BBB5E8"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I CJ San José</w:t>
            </w:r>
          </w:p>
        </w:tc>
        <w:tc>
          <w:tcPr>
            <w:tcW w:w="475" w:type="pct"/>
            <w:shd w:val="clear" w:color="000000" w:fill="FFFFFF"/>
            <w:noWrap/>
            <w:vAlign w:val="center"/>
            <w:hideMark/>
          </w:tcPr>
          <w:p w14:paraId="003E3FA8"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677</w:t>
            </w:r>
          </w:p>
        </w:tc>
        <w:tc>
          <w:tcPr>
            <w:tcW w:w="475" w:type="pct"/>
            <w:tcBorders>
              <w:right w:val="single" w:sz="4" w:space="0" w:color="auto"/>
            </w:tcBorders>
            <w:shd w:val="clear" w:color="000000" w:fill="FFFFFF"/>
            <w:noWrap/>
            <w:vAlign w:val="center"/>
            <w:hideMark/>
          </w:tcPr>
          <w:p w14:paraId="6F1CB03F"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6,6</w:t>
            </w:r>
          </w:p>
        </w:tc>
        <w:tc>
          <w:tcPr>
            <w:tcW w:w="113" w:type="pct"/>
            <w:tcBorders>
              <w:top w:val="nil"/>
              <w:left w:val="single" w:sz="4" w:space="0" w:color="auto"/>
              <w:bottom w:val="nil"/>
              <w:right w:val="nil"/>
            </w:tcBorders>
            <w:shd w:val="clear" w:color="000000" w:fill="FFFFFF"/>
            <w:noWrap/>
            <w:vAlign w:val="center"/>
            <w:hideMark/>
          </w:tcPr>
          <w:p w14:paraId="3AA26523"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030EC882"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692EE011"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I CJ San José</w:t>
            </w:r>
          </w:p>
        </w:tc>
        <w:tc>
          <w:tcPr>
            <w:tcW w:w="475" w:type="pct"/>
            <w:shd w:val="clear" w:color="000000" w:fill="FFFFFF"/>
            <w:noWrap/>
            <w:vAlign w:val="center"/>
            <w:hideMark/>
          </w:tcPr>
          <w:p w14:paraId="4656D8E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590</w:t>
            </w:r>
          </w:p>
        </w:tc>
        <w:tc>
          <w:tcPr>
            <w:tcW w:w="426" w:type="pct"/>
            <w:shd w:val="clear" w:color="000000" w:fill="FFFFFF"/>
            <w:noWrap/>
            <w:vAlign w:val="center"/>
            <w:hideMark/>
          </w:tcPr>
          <w:p w14:paraId="0CCBCF8B"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5,7</w:t>
            </w:r>
          </w:p>
        </w:tc>
      </w:tr>
      <w:tr w:rsidR="005823F8" w:rsidRPr="005823F8" w14:paraId="454CE94D" w14:textId="77777777" w:rsidTr="005823F8">
        <w:trPr>
          <w:trHeight w:val="290"/>
          <w:jc w:val="center"/>
        </w:trPr>
        <w:tc>
          <w:tcPr>
            <w:tcW w:w="525" w:type="pct"/>
            <w:vMerge/>
            <w:vAlign w:val="center"/>
            <w:hideMark/>
          </w:tcPr>
          <w:p w14:paraId="636E2935"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142FC334"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II CJ José</w:t>
            </w:r>
          </w:p>
        </w:tc>
        <w:tc>
          <w:tcPr>
            <w:tcW w:w="475" w:type="pct"/>
            <w:shd w:val="clear" w:color="000000" w:fill="FFFFFF"/>
            <w:noWrap/>
            <w:vAlign w:val="center"/>
            <w:hideMark/>
          </w:tcPr>
          <w:p w14:paraId="0760706B"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467</w:t>
            </w:r>
          </w:p>
        </w:tc>
        <w:tc>
          <w:tcPr>
            <w:tcW w:w="475" w:type="pct"/>
            <w:tcBorders>
              <w:right w:val="single" w:sz="4" w:space="0" w:color="auto"/>
            </w:tcBorders>
            <w:shd w:val="clear" w:color="000000" w:fill="FFFFFF"/>
            <w:noWrap/>
            <w:vAlign w:val="center"/>
            <w:hideMark/>
          </w:tcPr>
          <w:p w14:paraId="19C57A23"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4,5</w:t>
            </w:r>
          </w:p>
        </w:tc>
        <w:tc>
          <w:tcPr>
            <w:tcW w:w="113" w:type="pct"/>
            <w:tcBorders>
              <w:top w:val="nil"/>
              <w:left w:val="single" w:sz="4" w:space="0" w:color="auto"/>
              <w:bottom w:val="nil"/>
              <w:right w:val="nil"/>
            </w:tcBorders>
            <w:shd w:val="clear" w:color="000000" w:fill="FFFFFF"/>
            <w:noWrap/>
            <w:vAlign w:val="center"/>
            <w:hideMark/>
          </w:tcPr>
          <w:p w14:paraId="47EB4C35"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28D76FA3"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6BE286A5"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II CJ José (Goicoechea)</w:t>
            </w:r>
          </w:p>
        </w:tc>
        <w:tc>
          <w:tcPr>
            <w:tcW w:w="475" w:type="pct"/>
            <w:shd w:val="clear" w:color="000000" w:fill="FFFFFF"/>
            <w:noWrap/>
            <w:vAlign w:val="center"/>
            <w:hideMark/>
          </w:tcPr>
          <w:p w14:paraId="6C545E40"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311</w:t>
            </w:r>
          </w:p>
        </w:tc>
        <w:tc>
          <w:tcPr>
            <w:tcW w:w="426" w:type="pct"/>
            <w:shd w:val="clear" w:color="000000" w:fill="FFFFFF"/>
            <w:noWrap/>
            <w:vAlign w:val="center"/>
            <w:hideMark/>
          </w:tcPr>
          <w:p w14:paraId="7BB0B642"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3,0</w:t>
            </w:r>
          </w:p>
        </w:tc>
      </w:tr>
      <w:tr w:rsidR="005823F8" w:rsidRPr="005823F8" w14:paraId="4B25A208" w14:textId="77777777" w:rsidTr="005823F8">
        <w:trPr>
          <w:trHeight w:val="290"/>
          <w:jc w:val="center"/>
        </w:trPr>
        <w:tc>
          <w:tcPr>
            <w:tcW w:w="525" w:type="pct"/>
            <w:vMerge/>
            <w:vAlign w:val="center"/>
            <w:hideMark/>
          </w:tcPr>
          <w:p w14:paraId="329F1B65"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1CEAC52A"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I CJ Alajuela</w:t>
            </w:r>
          </w:p>
        </w:tc>
        <w:tc>
          <w:tcPr>
            <w:tcW w:w="475" w:type="pct"/>
            <w:shd w:val="clear" w:color="000000" w:fill="FFFFFF"/>
            <w:noWrap/>
            <w:vAlign w:val="center"/>
            <w:hideMark/>
          </w:tcPr>
          <w:p w14:paraId="759A9D11"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71</w:t>
            </w:r>
          </w:p>
        </w:tc>
        <w:tc>
          <w:tcPr>
            <w:tcW w:w="475" w:type="pct"/>
            <w:tcBorders>
              <w:right w:val="single" w:sz="4" w:space="0" w:color="auto"/>
            </w:tcBorders>
            <w:shd w:val="clear" w:color="000000" w:fill="FFFFFF"/>
            <w:noWrap/>
            <w:vAlign w:val="center"/>
            <w:hideMark/>
          </w:tcPr>
          <w:p w14:paraId="478899F3"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0,7</w:t>
            </w:r>
          </w:p>
        </w:tc>
        <w:tc>
          <w:tcPr>
            <w:tcW w:w="113" w:type="pct"/>
            <w:tcBorders>
              <w:top w:val="nil"/>
              <w:left w:val="single" w:sz="4" w:space="0" w:color="auto"/>
              <w:bottom w:val="nil"/>
              <w:right w:val="nil"/>
            </w:tcBorders>
            <w:shd w:val="clear" w:color="000000" w:fill="FFFFFF"/>
            <w:noWrap/>
            <w:vAlign w:val="center"/>
            <w:hideMark/>
          </w:tcPr>
          <w:p w14:paraId="5E86D405"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7580AE5D"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64AE0ADD"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Suroeste (Pavas)</w:t>
            </w:r>
          </w:p>
        </w:tc>
        <w:tc>
          <w:tcPr>
            <w:tcW w:w="475" w:type="pct"/>
            <w:shd w:val="clear" w:color="000000" w:fill="FFFFFF"/>
            <w:noWrap/>
            <w:vAlign w:val="center"/>
            <w:hideMark/>
          </w:tcPr>
          <w:p w14:paraId="03E39B7A"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751</w:t>
            </w:r>
          </w:p>
        </w:tc>
        <w:tc>
          <w:tcPr>
            <w:tcW w:w="426" w:type="pct"/>
            <w:shd w:val="clear" w:color="000000" w:fill="FFFFFF"/>
            <w:noWrap/>
            <w:vAlign w:val="center"/>
            <w:hideMark/>
          </w:tcPr>
          <w:p w14:paraId="4DD04CF8"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7,3</w:t>
            </w:r>
          </w:p>
        </w:tc>
      </w:tr>
      <w:tr w:rsidR="005823F8" w:rsidRPr="005823F8" w14:paraId="49772A09" w14:textId="77777777" w:rsidTr="005823F8">
        <w:trPr>
          <w:trHeight w:val="290"/>
          <w:jc w:val="center"/>
        </w:trPr>
        <w:tc>
          <w:tcPr>
            <w:tcW w:w="525" w:type="pct"/>
            <w:vMerge/>
            <w:vAlign w:val="center"/>
            <w:hideMark/>
          </w:tcPr>
          <w:p w14:paraId="7DC5E1DF"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2B772777"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II CJ Alajuela</w:t>
            </w:r>
          </w:p>
        </w:tc>
        <w:tc>
          <w:tcPr>
            <w:tcW w:w="475" w:type="pct"/>
            <w:shd w:val="clear" w:color="000000" w:fill="FFFFFF"/>
            <w:noWrap/>
            <w:vAlign w:val="center"/>
            <w:hideMark/>
          </w:tcPr>
          <w:p w14:paraId="1531D90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270</w:t>
            </w:r>
          </w:p>
        </w:tc>
        <w:tc>
          <w:tcPr>
            <w:tcW w:w="475" w:type="pct"/>
            <w:tcBorders>
              <w:right w:val="single" w:sz="4" w:space="0" w:color="auto"/>
            </w:tcBorders>
            <w:shd w:val="clear" w:color="000000" w:fill="FFFFFF"/>
            <w:noWrap/>
            <w:vAlign w:val="center"/>
            <w:hideMark/>
          </w:tcPr>
          <w:p w14:paraId="345F780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2,6</w:t>
            </w:r>
          </w:p>
        </w:tc>
        <w:tc>
          <w:tcPr>
            <w:tcW w:w="113" w:type="pct"/>
            <w:tcBorders>
              <w:top w:val="nil"/>
              <w:left w:val="single" w:sz="4" w:space="0" w:color="auto"/>
              <w:bottom w:val="nil"/>
              <w:right w:val="nil"/>
            </w:tcBorders>
            <w:shd w:val="clear" w:color="000000" w:fill="FFFFFF"/>
            <w:noWrap/>
            <w:vAlign w:val="center"/>
            <w:hideMark/>
          </w:tcPr>
          <w:p w14:paraId="4D8C4489"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192E2B1E"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1B38CE3B"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Desamparados</w:t>
            </w:r>
          </w:p>
        </w:tc>
        <w:tc>
          <w:tcPr>
            <w:tcW w:w="475" w:type="pct"/>
            <w:shd w:val="clear" w:color="000000" w:fill="FFFFFF"/>
            <w:noWrap/>
            <w:vAlign w:val="center"/>
            <w:hideMark/>
          </w:tcPr>
          <w:p w14:paraId="6D4C66FA"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220</w:t>
            </w:r>
          </w:p>
        </w:tc>
        <w:tc>
          <w:tcPr>
            <w:tcW w:w="426" w:type="pct"/>
            <w:shd w:val="clear" w:color="000000" w:fill="FFFFFF"/>
            <w:noWrap/>
            <w:vAlign w:val="center"/>
            <w:hideMark/>
          </w:tcPr>
          <w:p w14:paraId="271771D8"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2,1</w:t>
            </w:r>
          </w:p>
        </w:tc>
      </w:tr>
      <w:tr w:rsidR="005823F8" w:rsidRPr="005823F8" w14:paraId="634DD3ED" w14:textId="77777777" w:rsidTr="005823F8">
        <w:trPr>
          <w:trHeight w:val="290"/>
          <w:jc w:val="center"/>
        </w:trPr>
        <w:tc>
          <w:tcPr>
            <w:tcW w:w="525" w:type="pct"/>
            <w:vMerge/>
            <w:vAlign w:val="center"/>
            <w:hideMark/>
          </w:tcPr>
          <w:p w14:paraId="7B946871"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0777BAB4"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San Ramón</w:t>
            </w:r>
          </w:p>
        </w:tc>
        <w:tc>
          <w:tcPr>
            <w:tcW w:w="475" w:type="pct"/>
            <w:shd w:val="clear" w:color="000000" w:fill="FFFFFF"/>
            <w:noWrap/>
            <w:vAlign w:val="center"/>
            <w:hideMark/>
          </w:tcPr>
          <w:p w14:paraId="1742446A"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162</w:t>
            </w:r>
          </w:p>
        </w:tc>
        <w:tc>
          <w:tcPr>
            <w:tcW w:w="475" w:type="pct"/>
            <w:tcBorders>
              <w:right w:val="single" w:sz="4" w:space="0" w:color="auto"/>
            </w:tcBorders>
            <w:shd w:val="clear" w:color="000000" w:fill="FFFFFF"/>
            <w:noWrap/>
            <w:vAlign w:val="center"/>
            <w:hideMark/>
          </w:tcPr>
          <w:p w14:paraId="644752C0"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1,6</w:t>
            </w:r>
          </w:p>
        </w:tc>
        <w:tc>
          <w:tcPr>
            <w:tcW w:w="113" w:type="pct"/>
            <w:tcBorders>
              <w:top w:val="nil"/>
              <w:left w:val="single" w:sz="4" w:space="0" w:color="auto"/>
              <w:bottom w:val="nil"/>
              <w:right w:val="nil"/>
            </w:tcBorders>
            <w:shd w:val="clear" w:color="000000" w:fill="FFFFFF"/>
            <w:noWrap/>
            <w:vAlign w:val="center"/>
            <w:hideMark/>
          </w:tcPr>
          <w:p w14:paraId="1F3E6B17"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389F14F1"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49F3353F"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I CJ Alajuela</w:t>
            </w:r>
          </w:p>
        </w:tc>
        <w:tc>
          <w:tcPr>
            <w:tcW w:w="475" w:type="pct"/>
            <w:shd w:val="clear" w:color="000000" w:fill="FFFFFF"/>
            <w:noWrap/>
            <w:vAlign w:val="center"/>
            <w:hideMark/>
          </w:tcPr>
          <w:p w14:paraId="124E879C"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431</w:t>
            </w:r>
          </w:p>
        </w:tc>
        <w:tc>
          <w:tcPr>
            <w:tcW w:w="426" w:type="pct"/>
            <w:shd w:val="clear" w:color="000000" w:fill="FFFFFF"/>
            <w:noWrap/>
            <w:vAlign w:val="center"/>
            <w:hideMark/>
          </w:tcPr>
          <w:p w14:paraId="69B5175A"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4,2</w:t>
            </w:r>
          </w:p>
        </w:tc>
      </w:tr>
      <w:tr w:rsidR="005823F8" w:rsidRPr="005823F8" w14:paraId="786EBCEB" w14:textId="77777777" w:rsidTr="005823F8">
        <w:trPr>
          <w:trHeight w:val="290"/>
          <w:jc w:val="center"/>
        </w:trPr>
        <w:tc>
          <w:tcPr>
            <w:tcW w:w="525" w:type="pct"/>
            <w:vMerge/>
            <w:vAlign w:val="center"/>
            <w:hideMark/>
          </w:tcPr>
          <w:p w14:paraId="3BC80B15"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045DF242"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Cartago</w:t>
            </w:r>
          </w:p>
        </w:tc>
        <w:tc>
          <w:tcPr>
            <w:tcW w:w="475" w:type="pct"/>
            <w:shd w:val="clear" w:color="000000" w:fill="FFFFFF"/>
            <w:noWrap/>
            <w:vAlign w:val="center"/>
            <w:hideMark/>
          </w:tcPr>
          <w:p w14:paraId="23238859"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92</w:t>
            </w:r>
          </w:p>
        </w:tc>
        <w:tc>
          <w:tcPr>
            <w:tcW w:w="475" w:type="pct"/>
            <w:tcBorders>
              <w:right w:val="single" w:sz="4" w:space="0" w:color="auto"/>
            </w:tcBorders>
            <w:shd w:val="clear" w:color="000000" w:fill="FFFFFF"/>
            <w:noWrap/>
            <w:vAlign w:val="center"/>
            <w:hideMark/>
          </w:tcPr>
          <w:p w14:paraId="253284EB"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0,9</w:t>
            </w:r>
          </w:p>
        </w:tc>
        <w:tc>
          <w:tcPr>
            <w:tcW w:w="113" w:type="pct"/>
            <w:tcBorders>
              <w:top w:val="nil"/>
              <w:left w:val="single" w:sz="4" w:space="0" w:color="auto"/>
              <w:bottom w:val="nil"/>
              <w:right w:val="nil"/>
            </w:tcBorders>
            <w:shd w:val="clear" w:color="000000" w:fill="FFFFFF"/>
            <w:noWrap/>
            <w:vAlign w:val="center"/>
            <w:hideMark/>
          </w:tcPr>
          <w:p w14:paraId="1E21E2E5"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150A3586"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43B41059"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II CJ Alajuela (San Carlos)</w:t>
            </w:r>
          </w:p>
        </w:tc>
        <w:tc>
          <w:tcPr>
            <w:tcW w:w="475" w:type="pct"/>
            <w:shd w:val="clear" w:color="000000" w:fill="FFFFFF"/>
            <w:noWrap/>
            <w:vAlign w:val="center"/>
            <w:hideMark/>
          </w:tcPr>
          <w:p w14:paraId="6DE408C9"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267</w:t>
            </w:r>
          </w:p>
        </w:tc>
        <w:tc>
          <w:tcPr>
            <w:tcW w:w="426" w:type="pct"/>
            <w:shd w:val="clear" w:color="000000" w:fill="FFFFFF"/>
            <w:noWrap/>
            <w:vAlign w:val="center"/>
            <w:hideMark/>
          </w:tcPr>
          <w:p w14:paraId="6031FAC8"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2,6</w:t>
            </w:r>
          </w:p>
        </w:tc>
      </w:tr>
      <w:tr w:rsidR="005823F8" w:rsidRPr="005823F8" w14:paraId="27F4A7EE" w14:textId="77777777" w:rsidTr="005823F8">
        <w:trPr>
          <w:trHeight w:val="290"/>
          <w:jc w:val="center"/>
        </w:trPr>
        <w:tc>
          <w:tcPr>
            <w:tcW w:w="525" w:type="pct"/>
            <w:vMerge/>
            <w:vAlign w:val="center"/>
            <w:hideMark/>
          </w:tcPr>
          <w:p w14:paraId="4B5283A6"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37914FF2"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Heredia</w:t>
            </w:r>
          </w:p>
        </w:tc>
        <w:tc>
          <w:tcPr>
            <w:tcW w:w="475" w:type="pct"/>
            <w:shd w:val="clear" w:color="000000" w:fill="FFFFFF"/>
            <w:noWrap/>
            <w:vAlign w:val="center"/>
            <w:hideMark/>
          </w:tcPr>
          <w:p w14:paraId="5CB4CC2E"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275</w:t>
            </w:r>
          </w:p>
        </w:tc>
        <w:tc>
          <w:tcPr>
            <w:tcW w:w="475" w:type="pct"/>
            <w:tcBorders>
              <w:right w:val="single" w:sz="4" w:space="0" w:color="auto"/>
            </w:tcBorders>
            <w:shd w:val="clear" w:color="000000" w:fill="FFFFFF"/>
            <w:noWrap/>
            <w:vAlign w:val="center"/>
            <w:hideMark/>
          </w:tcPr>
          <w:p w14:paraId="1F09F5AD"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2,7</w:t>
            </w:r>
          </w:p>
        </w:tc>
        <w:tc>
          <w:tcPr>
            <w:tcW w:w="113" w:type="pct"/>
            <w:tcBorders>
              <w:top w:val="nil"/>
              <w:left w:val="single" w:sz="4" w:space="0" w:color="auto"/>
              <w:bottom w:val="nil"/>
              <w:right w:val="nil"/>
            </w:tcBorders>
            <w:shd w:val="clear" w:color="000000" w:fill="FFFFFF"/>
            <w:noWrap/>
            <w:vAlign w:val="center"/>
            <w:hideMark/>
          </w:tcPr>
          <w:p w14:paraId="5C22B614"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3AAFFB00"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0C3D11C2"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San Ramón</w:t>
            </w:r>
          </w:p>
        </w:tc>
        <w:tc>
          <w:tcPr>
            <w:tcW w:w="475" w:type="pct"/>
            <w:shd w:val="clear" w:color="000000" w:fill="FFFFFF"/>
            <w:noWrap/>
            <w:vAlign w:val="center"/>
            <w:hideMark/>
          </w:tcPr>
          <w:p w14:paraId="1DDF0264"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129</w:t>
            </w:r>
          </w:p>
        </w:tc>
        <w:tc>
          <w:tcPr>
            <w:tcW w:w="426" w:type="pct"/>
            <w:shd w:val="clear" w:color="000000" w:fill="FFFFFF"/>
            <w:noWrap/>
            <w:vAlign w:val="center"/>
            <w:hideMark/>
          </w:tcPr>
          <w:p w14:paraId="0F6B71AD"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1,3</w:t>
            </w:r>
          </w:p>
        </w:tc>
      </w:tr>
      <w:tr w:rsidR="005823F8" w:rsidRPr="005823F8" w14:paraId="7B9E6C52" w14:textId="77777777" w:rsidTr="005823F8">
        <w:trPr>
          <w:trHeight w:val="290"/>
          <w:jc w:val="center"/>
        </w:trPr>
        <w:tc>
          <w:tcPr>
            <w:tcW w:w="525" w:type="pct"/>
            <w:vMerge/>
            <w:vAlign w:val="center"/>
            <w:hideMark/>
          </w:tcPr>
          <w:p w14:paraId="6FDB2422"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450621EA"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Liberia</w:t>
            </w:r>
          </w:p>
        </w:tc>
        <w:tc>
          <w:tcPr>
            <w:tcW w:w="475" w:type="pct"/>
            <w:shd w:val="clear" w:color="000000" w:fill="FFFFFF"/>
            <w:noWrap/>
            <w:vAlign w:val="center"/>
            <w:hideMark/>
          </w:tcPr>
          <w:p w14:paraId="174FE7B3"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169</w:t>
            </w:r>
          </w:p>
        </w:tc>
        <w:tc>
          <w:tcPr>
            <w:tcW w:w="475" w:type="pct"/>
            <w:tcBorders>
              <w:right w:val="single" w:sz="4" w:space="0" w:color="auto"/>
            </w:tcBorders>
            <w:shd w:val="clear" w:color="000000" w:fill="FFFFFF"/>
            <w:noWrap/>
            <w:vAlign w:val="center"/>
            <w:hideMark/>
          </w:tcPr>
          <w:p w14:paraId="6F7881C3"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1,6</w:t>
            </w:r>
          </w:p>
        </w:tc>
        <w:tc>
          <w:tcPr>
            <w:tcW w:w="113" w:type="pct"/>
            <w:tcBorders>
              <w:top w:val="nil"/>
              <w:left w:val="single" w:sz="4" w:space="0" w:color="auto"/>
              <w:bottom w:val="nil"/>
              <w:right w:val="nil"/>
            </w:tcBorders>
            <w:shd w:val="clear" w:color="000000" w:fill="FFFFFF"/>
            <w:noWrap/>
            <w:vAlign w:val="center"/>
            <w:hideMark/>
          </w:tcPr>
          <w:p w14:paraId="7D16F778"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7520AA81"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013A1712"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Grecia</w:t>
            </w:r>
          </w:p>
        </w:tc>
        <w:tc>
          <w:tcPr>
            <w:tcW w:w="475" w:type="pct"/>
            <w:shd w:val="clear" w:color="000000" w:fill="FFFFFF"/>
            <w:noWrap/>
            <w:vAlign w:val="center"/>
            <w:hideMark/>
          </w:tcPr>
          <w:p w14:paraId="2C93B8ED"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176</w:t>
            </w:r>
          </w:p>
        </w:tc>
        <w:tc>
          <w:tcPr>
            <w:tcW w:w="426" w:type="pct"/>
            <w:shd w:val="clear" w:color="000000" w:fill="FFFFFF"/>
            <w:noWrap/>
            <w:vAlign w:val="center"/>
            <w:hideMark/>
          </w:tcPr>
          <w:p w14:paraId="3A2A1618"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1,7</w:t>
            </w:r>
          </w:p>
        </w:tc>
      </w:tr>
      <w:tr w:rsidR="005823F8" w:rsidRPr="005823F8" w14:paraId="6CE8F050" w14:textId="77777777" w:rsidTr="005823F8">
        <w:trPr>
          <w:trHeight w:val="290"/>
          <w:jc w:val="center"/>
        </w:trPr>
        <w:tc>
          <w:tcPr>
            <w:tcW w:w="525" w:type="pct"/>
            <w:vMerge/>
            <w:vAlign w:val="center"/>
            <w:hideMark/>
          </w:tcPr>
          <w:p w14:paraId="07AE86F8"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4D7C9143"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Santa Cruz</w:t>
            </w:r>
          </w:p>
        </w:tc>
        <w:tc>
          <w:tcPr>
            <w:tcW w:w="475" w:type="pct"/>
            <w:shd w:val="clear" w:color="000000" w:fill="FFFFFF"/>
            <w:noWrap/>
            <w:vAlign w:val="center"/>
            <w:hideMark/>
          </w:tcPr>
          <w:p w14:paraId="3EDDA7E2"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202</w:t>
            </w:r>
          </w:p>
        </w:tc>
        <w:tc>
          <w:tcPr>
            <w:tcW w:w="475" w:type="pct"/>
            <w:tcBorders>
              <w:right w:val="single" w:sz="4" w:space="0" w:color="auto"/>
            </w:tcBorders>
            <w:shd w:val="clear" w:color="000000" w:fill="FFFFFF"/>
            <w:noWrap/>
            <w:vAlign w:val="center"/>
            <w:hideMark/>
          </w:tcPr>
          <w:p w14:paraId="587E5C32"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2,0</w:t>
            </w:r>
          </w:p>
        </w:tc>
        <w:tc>
          <w:tcPr>
            <w:tcW w:w="113" w:type="pct"/>
            <w:tcBorders>
              <w:top w:val="nil"/>
              <w:left w:val="single" w:sz="4" w:space="0" w:color="auto"/>
              <w:bottom w:val="nil"/>
              <w:right w:val="nil"/>
            </w:tcBorders>
            <w:shd w:val="clear" w:color="000000" w:fill="FFFFFF"/>
            <w:noWrap/>
            <w:vAlign w:val="center"/>
            <w:hideMark/>
          </w:tcPr>
          <w:p w14:paraId="02A3D4DE"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6229EEEF"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7DC0400F"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Cartago</w:t>
            </w:r>
          </w:p>
        </w:tc>
        <w:tc>
          <w:tcPr>
            <w:tcW w:w="475" w:type="pct"/>
            <w:shd w:val="clear" w:color="000000" w:fill="FFFFFF"/>
            <w:noWrap/>
            <w:vAlign w:val="center"/>
            <w:hideMark/>
          </w:tcPr>
          <w:p w14:paraId="53666C3F"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520</w:t>
            </w:r>
          </w:p>
        </w:tc>
        <w:tc>
          <w:tcPr>
            <w:tcW w:w="426" w:type="pct"/>
            <w:shd w:val="clear" w:color="000000" w:fill="FFFFFF"/>
            <w:noWrap/>
            <w:vAlign w:val="center"/>
            <w:hideMark/>
          </w:tcPr>
          <w:p w14:paraId="1B537CD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5,0</w:t>
            </w:r>
          </w:p>
        </w:tc>
      </w:tr>
      <w:tr w:rsidR="005823F8" w:rsidRPr="005823F8" w14:paraId="6FDFC25A" w14:textId="77777777" w:rsidTr="005823F8">
        <w:trPr>
          <w:trHeight w:val="290"/>
          <w:jc w:val="center"/>
        </w:trPr>
        <w:tc>
          <w:tcPr>
            <w:tcW w:w="525" w:type="pct"/>
            <w:vMerge/>
            <w:vAlign w:val="center"/>
            <w:hideMark/>
          </w:tcPr>
          <w:p w14:paraId="3F580D59"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3004D28B"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Puntarenas</w:t>
            </w:r>
          </w:p>
        </w:tc>
        <w:tc>
          <w:tcPr>
            <w:tcW w:w="475" w:type="pct"/>
            <w:shd w:val="clear" w:color="000000" w:fill="FFFFFF"/>
            <w:noWrap/>
            <w:vAlign w:val="center"/>
            <w:hideMark/>
          </w:tcPr>
          <w:p w14:paraId="440DF5B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81</w:t>
            </w:r>
          </w:p>
        </w:tc>
        <w:tc>
          <w:tcPr>
            <w:tcW w:w="475" w:type="pct"/>
            <w:tcBorders>
              <w:right w:val="single" w:sz="4" w:space="0" w:color="auto"/>
            </w:tcBorders>
            <w:shd w:val="clear" w:color="000000" w:fill="FFFFFF"/>
            <w:noWrap/>
            <w:vAlign w:val="center"/>
            <w:hideMark/>
          </w:tcPr>
          <w:p w14:paraId="66983170"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0,8</w:t>
            </w:r>
          </w:p>
        </w:tc>
        <w:tc>
          <w:tcPr>
            <w:tcW w:w="113" w:type="pct"/>
            <w:tcBorders>
              <w:top w:val="nil"/>
              <w:left w:val="single" w:sz="4" w:space="0" w:color="auto"/>
              <w:bottom w:val="nil"/>
              <w:right w:val="nil"/>
            </w:tcBorders>
            <w:shd w:val="clear" w:color="000000" w:fill="FFFFFF"/>
            <w:noWrap/>
            <w:vAlign w:val="center"/>
            <w:hideMark/>
          </w:tcPr>
          <w:p w14:paraId="77AD8C39"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57E94E2F"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2C693512"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Turrialba</w:t>
            </w:r>
          </w:p>
        </w:tc>
        <w:tc>
          <w:tcPr>
            <w:tcW w:w="475" w:type="pct"/>
            <w:shd w:val="clear" w:color="000000" w:fill="FFFFFF"/>
            <w:noWrap/>
            <w:vAlign w:val="center"/>
            <w:hideMark/>
          </w:tcPr>
          <w:p w14:paraId="5B25BEC4"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150</w:t>
            </w:r>
          </w:p>
        </w:tc>
        <w:tc>
          <w:tcPr>
            <w:tcW w:w="426" w:type="pct"/>
            <w:shd w:val="clear" w:color="000000" w:fill="FFFFFF"/>
            <w:noWrap/>
            <w:vAlign w:val="center"/>
            <w:hideMark/>
          </w:tcPr>
          <w:p w14:paraId="52144D21"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1,5</w:t>
            </w:r>
          </w:p>
        </w:tc>
      </w:tr>
      <w:tr w:rsidR="005823F8" w:rsidRPr="005823F8" w14:paraId="70DB82E1" w14:textId="77777777" w:rsidTr="005823F8">
        <w:trPr>
          <w:trHeight w:val="290"/>
          <w:jc w:val="center"/>
        </w:trPr>
        <w:tc>
          <w:tcPr>
            <w:tcW w:w="525" w:type="pct"/>
            <w:vMerge/>
            <w:vAlign w:val="center"/>
            <w:hideMark/>
          </w:tcPr>
          <w:p w14:paraId="762FEEF4"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27EEF503"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Pérez Zeledón</w:t>
            </w:r>
          </w:p>
        </w:tc>
        <w:tc>
          <w:tcPr>
            <w:tcW w:w="475" w:type="pct"/>
            <w:shd w:val="clear" w:color="000000" w:fill="FFFFFF"/>
            <w:noWrap/>
            <w:vAlign w:val="center"/>
            <w:hideMark/>
          </w:tcPr>
          <w:p w14:paraId="153A3CFF"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226</w:t>
            </w:r>
          </w:p>
        </w:tc>
        <w:tc>
          <w:tcPr>
            <w:tcW w:w="475" w:type="pct"/>
            <w:tcBorders>
              <w:right w:val="single" w:sz="4" w:space="0" w:color="auto"/>
            </w:tcBorders>
            <w:shd w:val="clear" w:color="000000" w:fill="FFFFFF"/>
            <w:noWrap/>
            <w:vAlign w:val="center"/>
            <w:hideMark/>
          </w:tcPr>
          <w:p w14:paraId="7642D25C"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2,2</w:t>
            </w:r>
          </w:p>
        </w:tc>
        <w:tc>
          <w:tcPr>
            <w:tcW w:w="113" w:type="pct"/>
            <w:tcBorders>
              <w:top w:val="nil"/>
              <w:left w:val="single" w:sz="4" w:space="0" w:color="auto"/>
              <w:bottom w:val="nil"/>
              <w:right w:val="nil"/>
            </w:tcBorders>
            <w:shd w:val="clear" w:color="000000" w:fill="FFFFFF"/>
            <w:noWrap/>
            <w:vAlign w:val="center"/>
            <w:hideMark/>
          </w:tcPr>
          <w:p w14:paraId="7C8CF773"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46FDE380"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150D6E8F"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Heredia</w:t>
            </w:r>
          </w:p>
        </w:tc>
        <w:tc>
          <w:tcPr>
            <w:tcW w:w="475" w:type="pct"/>
            <w:shd w:val="clear" w:color="000000" w:fill="FFFFFF"/>
            <w:noWrap/>
            <w:vAlign w:val="center"/>
            <w:hideMark/>
          </w:tcPr>
          <w:p w14:paraId="3F571B3F"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385</w:t>
            </w:r>
          </w:p>
        </w:tc>
        <w:tc>
          <w:tcPr>
            <w:tcW w:w="426" w:type="pct"/>
            <w:shd w:val="clear" w:color="000000" w:fill="FFFFFF"/>
            <w:noWrap/>
            <w:vAlign w:val="center"/>
            <w:hideMark/>
          </w:tcPr>
          <w:p w14:paraId="0BBD1BAD"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3,7</w:t>
            </w:r>
          </w:p>
        </w:tc>
      </w:tr>
      <w:tr w:rsidR="005823F8" w:rsidRPr="005823F8" w14:paraId="25FB0E14" w14:textId="77777777" w:rsidTr="005823F8">
        <w:trPr>
          <w:trHeight w:val="290"/>
          <w:jc w:val="center"/>
        </w:trPr>
        <w:tc>
          <w:tcPr>
            <w:tcW w:w="525" w:type="pct"/>
            <w:vMerge/>
            <w:vAlign w:val="center"/>
            <w:hideMark/>
          </w:tcPr>
          <w:p w14:paraId="3038D312"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0F063195"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Corredores</w:t>
            </w:r>
          </w:p>
        </w:tc>
        <w:tc>
          <w:tcPr>
            <w:tcW w:w="475" w:type="pct"/>
            <w:shd w:val="clear" w:color="000000" w:fill="FFFFFF"/>
            <w:noWrap/>
            <w:vAlign w:val="center"/>
            <w:hideMark/>
          </w:tcPr>
          <w:p w14:paraId="7BA8E503"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114</w:t>
            </w:r>
          </w:p>
        </w:tc>
        <w:tc>
          <w:tcPr>
            <w:tcW w:w="475" w:type="pct"/>
            <w:tcBorders>
              <w:right w:val="single" w:sz="4" w:space="0" w:color="auto"/>
            </w:tcBorders>
            <w:shd w:val="clear" w:color="000000" w:fill="FFFFFF"/>
            <w:noWrap/>
            <w:vAlign w:val="center"/>
            <w:hideMark/>
          </w:tcPr>
          <w:p w14:paraId="196693A9"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1,1</w:t>
            </w:r>
          </w:p>
        </w:tc>
        <w:tc>
          <w:tcPr>
            <w:tcW w:w="113" w:type="pct"/>
            <w:tcBorders>
              <w:top w:val="nil"/>
              <w:left w:val="single" w:sz="4" w:space="0" w:color="auto"/>
              <w:bottom w:val="nil"/>
              <w:right w:val="nil"/>
            </w:tcBorders>
            <w:shd w:val="clear" w:color="000000" w:fill="FFFFFF"/>
            <w:noWrap/>
            <w:vAlign w:val="center"/>
            <w:hideMark/>
          </w:tcPr>
          <w:p w14:paraId="0F3B7FB5"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789EF6E7"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0572E5F2"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Sarapiquí</w:t>
            </w:r>
          </w:p>
        </w:tc>
        <w:tc>
          <w:tcPr>
            <w:tcW w:w="475" w:type="pct"/>
            <w:shd w:val="clear" w:color="000000" w:fill="FFFFFF"/>
            <w:noWrap/>
            <w:vAlign w:val="center"/>
            <w:hideMark/>
          </w:tcPr>
          <w:p w14:paraId="23EC294A"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205</w:t>
            </w:r>
          </w:p>
        </w:tc>
        <w:tc>
          <w:tcPr>
            <w:tcW w:w="426" w:type="pct"/>
            <w:shd w:val="clear" w:color="000000" w:fill="FFFFFF"/>
            <w:noWrap/>
            <w:vAlign w:val="center"/>
            <w:hideMark/>
          </w:tcPr>
          <w:p w14:paraId="35F8D473"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2,0</w:t>
            </w:r>
          </w:p>
        </w:tc>
      </w:tr>
      <w:tr w:rsidR="005823F8" w:rsidRPr="005823F8" w14:paraId="5CDE3BB2" w14:textId="77777777" w:rsidTr="005823F8">
        <w:trPr>
          <w:trHeight w:val="290"/>
          <w:jc w:val="center"/>
        </w:trPr>
        <w:tc>
          <w:tcPr>
            <w:tcW w:w="525" w:type="pct"/>
            <w:vMerge/>
            <w:vAlign w:val="center"/>
            <w:hideMark/>
          </w:tcPr>
          <w:p w14:paraId="2B57E7FD"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666B9CC4"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I CJ Zona Atlántica</w:t>
            </w:r>
          </w:p>
        </w:tc>
        <w:tc>
          <w:tcPr>
            <w:tcW w:w="475" w:type="pct"/>
            <w:shd w:val="clear" w:color="000000" w:fill="FFFFFF"/>
            <w:noWrap/>
            <w:vAlign w:val="center"/>
            <w:hideMark/>
          </w:tcPr>
          <w:p w14:paraId="4969EC7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101</w:t>
            </w:r>
          </w:p>
        </w:tc>
        <w:tc>
          <w:tcPr>
            <w:tcW w:w="475" w:type="pct"/>
            <w:tcBorders>
              <w:right w:val="single" w:sz="4" w:space="0" w:color="auto"/>
            </w:tcBorders>
            <w:shd w:val="clear" w:color="000000" w:fill="FFFFFF"/>
            <w:noWrap/>
            <w:vAlign w:val="center"/>
            <w:hideMark/>
          </w:tcPr>
          <w:p w14:paraId="7FA13BDC"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1,0</w:t>
            </w:r>
          </w:p>
        </w:tc>
        <w:tc>
          <w:tcPr>
            <w:tcW w:w="113" w:type="pct"/>
            <w:tcBorders>
              <w:top w:val="nil"/>
              <w:left w:val="single" w:sz="4" w:space="0" w:color="auto"/>
              <w:bottom w:val="nil"/>
              <w:right w:val="nil"/>
            </w:tcBorders>
            <w:shd w:val="clear" w:color="000000" w:fill="FFFFFF"/>
            <w:noWrap/>
            <w:vAlign w:val="center"/>
            <w:hideMark/>
          </w:tcPr>
          <w:p w14:paraId="678274AF"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12C350E4"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6A030335"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Guanacaste (Liberia)</w:t>
            </w:r>
          </w:p>
        </w:tc>
        <w:tc>
          <w:tcPr>
            <w:tcW w:w="475" w:type="pct"/>
            <w:shd w:val="clear" w:color="000000" w:fill="FFFFFF"/>
            <w:noWrap/>
            <w:vAlign w:val="center"/>
            <w:hideMark/>
          </w:tcPr>
          <w:p w14:paraId="109EF3EE"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281</w:t>
            </w:r>
          </w:p>
        </w:tc>
        <w:tc>
          <w:tcPr>
            <w:tcW w:w="426" w:type="pct"/>
            <w:shd w:val="clear" w:color="000000" w:fill="FFFFFF"/>
            <w:noWrap/>
            <w:vAlign w:val="center"/>
            <w:hideMark/>
          </w:tcPr>
          <w:p w14:paraId="3D00A59D"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2,7</w:t>
            </w:r>
          </w:p>
        </w:tc>
      </w:tr>
      <w:tr w:rsidR="005823F8" w:rsidRPr="005823F8" w14:paraId="580DDC2D" w14:textId="77777777" w:rsidTr="005823F8">
        <w:trPr>
          <w:trHeight w:val="300"/>
          <w:jc w:val="center"/>
        </w:trPr>
        <w:tc>
          <w:tcPr>
            <w:tcW w:w="525" w:type="pct"/>
            <w:vMerge/>
            <w:vAlign w:val="center"/>
            <w:hideMark/>
          </w:tcPr>
          <w:p w14:paraId="54A4F654"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578AC61D"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II CJ Zona Atlántica</w:t>
            </w:r>
          </w:p>
        </w:tc>
        <w:tc>
          <w:tcPr>
            <w:tcW w:w="475" w:type="pct"/>
            <w:shd w:val="clear" w:color="000000" w:fill="FFFFFF"/>
            <w:noWrap/>
            <w:vAlign w:val="center"/>
            <w:hideMark/>
          </w:tcPr>
          <w:p w14:paraId="01DF18F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212</w:t>
            </w:r>
          </w:p>
        </w:tc>
        <w:tc>
          <w:tcPr>
            <w:tcW w:w="475" w:type="pct"/>
            <w:tcBorders>
              <w:right w:val="single" w:sz="4" w:space="0" w:color="auto"/>
            </w:tcBorders>
            <w:shd w:val="clear" w:color="000000" w:fill="FFFFFF"/>
            <w:noWrap/>
            <w:vAlign w:val="center"/>
            <w:hideMark/>
          </w:tcPr>
          <w:p w14:paraId="66CD4159"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2,1</w:t>
            </w:r>
          </w:p>
        </w:tc>
        <w:tc>
          <w:tcPr>
            <w:tcW w:w="113" w:type="pct"/>
            <w:tcBorders>
              <w:top w:val="nil"/>
              <w:left w:val="single" w:sz="4" w:space="0" w:color="auto"/>
              <w:bottom w:val="nil"/>
              <w:right w:val="nil"/>
            </w:tcBorders>
            <w:shd w:val="clear" w:color="000000" w:fill="FFFFFF"/>
            <w:noWrap/>
            <w:vAlign w:val="center"/>
            <w:hideMark/>
          </w:tcPr>
          <w:p w14:paraId="6B50E513"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1970F068"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1CC38BD7"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Cañas</w:t>
            </w:r>
          </w:p>
        </w:tc>
        <w:tc>
          <w:tcPr>
            <w:tcW w:w="475" w:type="pct"/>
            <w:shd w:val="clear" w:color="000000" w:fill="FFFFFF"/>
            <w:noWrap/>
            <w:vAlign w:val="center"/>
            <w:hideMark/>
          </w:tcPr>
          <w:p w14:paraId="14D88A94"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159</w:t>
            </w:r>
          </w:p>
        </w:tc>
        <w:tc>
          <w:tcPr>
            <w:tcW w:w="426" w:type="pct"/>
            <w:shd w:val="clear" w:color="000000" w:fill="FFFFFF"/>
            <w:noWrap/>
            <w:vAlign w:val="center"/>
            <w:hideMark/>
          </w:tcPr>
          <w:p w14:paraId="52491094"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1,5</w:t>
            </w:r>
          </w:p>
        </w:tc>
      </w:tr>
      <w:tr w:rsidR="005823F8" w:rsidRPr="005823F8" w14:paraId="4CDDE727" w14:textId="77777777" w:rsidTr="005823F8">
        <w:trPr>
          <w:trHeight w:val="290"/>
          <w:jc w:val="center"/>
        </w:trPr>
        <w:tc>
          <w:tcPr>
            <w:tcW w:w="525" w:type="pct"/>
            <w:shd w:val="clear" w:color="000000" w:fill="FFFFFF"/>
            <w:noWrap/>
            <w:vAlign w:val="bottom"/>
            <w:hideMark/>
          </w:tcPr>
          <w:p w14:paraId="26C47F18"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993" w:type="pct"/>
            <w:shd w:val="clear" w:color="000000" w:fill="FFFFFF"/>
            <w:noWrap/>
            <w:vAlign w:val="bottom"/>
            <w:hideMark/>
          </w:tcPr>
          <w:p w14:paraId="5B4C7FE7"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75" w:type="pct"/>
            <w:shd w:val="clear" w:color="000000" w:fill="FFFFFF"/>
            <w:noWrap/>
            <w:vAlign w:val="center"/>
            <w:hideMark/>
          </w:tcPr>
          <w:p w14:paraId="20D3A600"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475" w:type="pct"/>
            <w:tcBorders>
              <w:right w:val="single" w:sz="4" w:space="0" w:color="auto"/>
            </w:tcBorders>
            <w:shd w:val="clear" w:color="000000" w:fill="FFFFFF"/>
            <w:noWrap/>
            <w:vAlign w:val="center"/>
            <w:hideMark/>
          </w:tcPr>
          <w:p w14:paraId="729402BF"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113" w:type="pct"/>
            <w:tcBorders>
              <w:top w:val="nil"/>
              <w:left w:val="single" w:sz="4" w:space="0" w:color="auto"/>
              <w:bottom w:val="nil"/>
              <w:right w:val="nil"/>
            </w:tcBorders>
            <w:shd w:val="clear" w:color="000000" w:fill="FFFFFF"/>
            <w:noWrap/>
            <w:vAlign w:val="center"/>
            <w:hideMark/>
          </w:tcPr>
          <w:p w14:paraId="333A54CB"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5FD3CFE1"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5BDAC64D"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Nicoya</w:t>
            </w:r>
          </w:p>
        </w:tc>
        <w:tc>
          <w:tcPr>
            <w:tcW w:w="475" w:type="pct"/>
            <w:shd w:val="clear" w:color="000000" w:fill="FFFFFF"/>
            <w:noWrap/>
            <w:vAlign w:val="center"/>
            <w:hideMark/>
          </w:tcPr>
          <w:p w14:paraId="72F6507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105</w:t>
            </w:r>
          </w:p>
        </w:tc>
        <w:tc>
          <w:tcPr>
            <w:tcW w:w="426" w:type="pct"/>
            <w:shd w:val="clear" w:color="000000" w:fill="FFFFFF"/>
            <w:noWrap/>
            <w:vAlign w:val="center"/>
            <w:hideMark/>
          </w:tcPr>
          <w:p w14:paraId="6E79AC8F"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1,0</w:t>
            </w:r>
          </w:p>
        </w:tc>
      </w:tr>
      <w:tr w:rsidR="005823F8" w:rsidRPr="005823F8" w14:paraId="37ABDA2E" w14:textId="77777777" w:rsidTr="005823F8">
        <w:trPr>
          <w:trHeight w:val="290"/>
          <w:jc w:val="center"/>
        </w:trPr>
        <w:tc>
          <w:tcPr>
            <w:tcW w:w="1993" w:type="pct"/>
            <w:gridSpan w:val="3"/>
            <w:vMerge w:val="restart"/>
            <w:shd w:val="clear" w:color="000000" w:fill="FFFFFF"/>
            <w:vAlign w:val="center"/>
            <w:hideMark/>
          </w:tcPr>
          <w:p w14:paraId="77F9B116" w14:textId="77777777" w:rsidR="005823F8" w:rsidRPr="005823F8" w:rsidRDefault="005823F8" w:rsidP="005823F8">
            <w:pPr>
              <w:suppressAutoHyphens w:val="0"/>
              <w:rPr>
                <w:b/>
                <w:bCs/>
                <w:color w:val="000000" w:themeColor="text1"/>
                <w:lang w:val="es-CR" w:eastAsia="es-CR"/>
              </w:rPr>
            </w:pPr>
            <w:r w:rsidRPr="005823F8">
              <w:rPr>
                <w:b/>
                <w:bCs/>
                <w:color w:val="000000" w:themeColor="text1"/>
                <w:lang w:val="es-CR" w:eastAsia="es-CR"/>
              </w:rPr>
              <w:t xml:space="preserve">Elaborado por: Subproceso de Estadística, Dirección de Planificación. </w:t>
            </w:r>
          </w:p>
        </w:tc>
        <w:tc>
          <w:tcPr>
            <w:tcW w:w="475" w:type="pct"/>
            <w:tcBorders>
              <w:right w:val="single" w:sz="4" w:space="0" w:color="auto"/>
            </w:tcBorders>
            <w:shd w:val="clear" w:color="000000" w:fill="FFFFFF"/>
            <w:vAlign w:val="center"/>
            <w:hideMark/>
          </w:tcPr>
          <w:p w14:paraId="410B84BD" w14:textId="77777777" w:rsidR="005823F8" w:rsidRPr="005823F8" w:rsidRDefault="005823F8" w:rsidP="005823F8">
            <w:pPr>
              <w:suppressAutoHyphens w:val="0"/>
              <w:rPr>
                <w:b/>
                <w:bCs/>
                <w:color w:val="000000" w:themeColor="text1"/>
                <w:lang w:val="es-CR" w:eastAsia="es-CR"/>
              </w:rPr>
            </w:pPr>
            <w:r w:rsidRPr="005823F8">
              <w:rPr>
                <w:b/>
                <w:bCs/>
                <w:color w:val="000000" w:themeColor="text1"/>
                <w:lang w:val="es-CR" w:eastAsia="es-CR"/>
              </w:rPr>
              <w:t> </w:t>
            </w:r>
          </w:p>
        </w:tc>
        <w:tc>
          <w:tcPr>
            <w:tcW w:w="113" w:type="pct"/>
            <w:tcBorders>
              <w:top w:val="nil"/>
              <w:left w:val="single" w:sz="4" w:space="0" w:color="auto"/>
              <w:bottom w:val="nil"/>
              <w:right w:val="nil"/>
            </w:tcBorders>
            <w:shd w:val="clear" w:color="000000" w:fill="FFFFFF"/>
            <w:noWrap/>
            <w:vAlign w:val="center"/>
            <w:hideMark/>
          </w:tcPr>
          <w:p w14:paraId="71F0284A"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254692B9"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1F779628"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Santa Cruz</w:t>
            </w:r>
          </w:p>
        </w:tc>
        <w:tc>
          <w:tcPr>
            <w:tcW w:w="475" w:type="pct"/>
            <w:shd w:val="clear" w:color="000000" w:fill="FFFFFF"/>
            <w:noWrap/>
            <w:vAlign w:val="center"/>
            <w:hideMark/>
          </w:tcPr>
          <w:p w14:paraId="49C832EE"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155</w:t>
            </w:r>
          </w:p>
        </w:tc>
        <w:tc>
          <w:tcPr>
            <w:tcW w:w="426" w:type="pct"/>
            <w:shd w:val="clear" w:color="000000" w:fill="FFFFFF"/>
            <w:noWrap/>
            <w:vAlign w:val="center"/>
            <w:hideMark/>
          </w:tcPr>
          <w:p w14:paraId="2056A95B"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1,5</w:t>
            </w:r>
          </w:p>
        </w:tc>
      </w:tr>
      <w:tr w:rsidR="005823F8" w:rsidRPr="005823F8" w14:paraId="0D5930A4" w14:textId="77777777" w:rsidTr="005823F8">
        <w:trPr>
          <w:trHeight w:val="290"/>
          <w:jc w:val="center"/>
        </w:trPr>
        <w:tc>
          <w:tcPr>
            <w:tcW w:w="1993" w:type="pct"/>
            <w:gridSpan w:val="3"/>
            <w:vMerge/>
            <w:vAlign w:val="center"/>
            <w:hideMark/>
          </w:tcPr>
          <w:p w14:paraId="56DDF38C" w14:textId="77777777" w:rsidR="005823F8" w:rsidRPr="005823F8" w:rsidRDefault="005823F8" w:rsidP="005823F8">
            <w:pPr>
              <w:suppressAutoHyphens w:val="0"/>
              <w:rPr>
                <w:b/>
                <w:bCs/>
                <w:color w:val="000000" w:themeColor="text1"/>
                <w:lang w:val="es-CR" w:eastAsia="es-CR"/>
              </w:rPr>
            </w:pPr>
          </w:p>
        </w:tc>
        <w:tc>
          <w:tcPr>
            <w:tcW w:w="475" w:type="pct"/>
            <w:tcBorders>
              <w:right w:val="single" w:sz="4" w:space="0" w:color="auto"/>
            </w:tcBorders>
            <w:shd w:val="clear" w:color="000000" w:fill="FFFFFF"/>
            <w:vAlign w:val="center"/>
            <w:hideMark/>
          </w:tcPr>
          <w:p w14:paraId="1BD51DB9" w14:textId="77777777" w:rsidR="005823F8" w:rsidRPr="005823F8" w:rsidRDefault="005823F8" w:rsidP="005823F8">
            <w:pPr>
              <w:suppressAutoHyphens w:val="0"/>
              <w:rPr>
                <w:b/>
                <w:bCs/>
                <w:color w:val="000000" w:themeColor="text1"/>
                <w:lang w:val="es-CR" w:eastAsia="es-CR"/>
              </w:rPr>
            </w:pPr>
            <w:r w:rsidRPr="005823F8">
              <w:rPr>
                <w:b/>
                <w:bCs/>
                <w:color w:val="000000" w:themeColor="text1"/>
                <w:lang w:val="es-CR" w:eastAsia="es-CR"/>
              </w:rPr>
              <w:t> </w:t>
            </w:r>
          </w:p>
        </w:tc>
        <w:tc>
          <w:tcPr>
            <w:tcW w:w="113" w:type="pct"/>
            <w:tcBorders>
              <w:top w:val="nil"/>
              <w:left w:val="single" w:sz="4" w:space="0" w:color="auto"/>
              <w:bottom w:val="nil"/>
              <w:right w:val="nil"/>
            </w:tcBorders>
            <w:shd w:val="clear" w:color="000000" w:fill="FFFFFF"/>
            <w:noWrap/>
            <w:vAlign w:val="center"/>
            <w:hideMark/>
          </w:tcPr>
          <w:p w14:paraId="59E21035"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50949E77"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70901391"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Puntarenas</w:t>
            </w:r>
          </w:p>
        </w:tc>
        <w:tc>
          <w:tcPr>
            <w:tcW w:w="475" w:type="pct"/>
            <w:shd w:val="clear" w:color="000000" w:fill="FFFFFF"/>
            <w:noWrap/>
            <w:vAlign w:val="center"/>
            <w:hideMark/>
          </w:tcPr>
          <w:p w14:paraId="624BA7CC"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341</w:t>
            </w:r>
          </w:p>
        </w:tc>
        <w:tc>
          <w:tcPr>
            <w:tcW w:w="426" w:type="pct"/>
            <w:shd w:val="clear" w:color="000000" w:fill="FFFFFF"/>
            <w:noWrap/>
            <w:vAlign w:val="center"/>
            <w:hideMark/>
          </w:tcPr>
          <w:p w14:paraId="0B711C59"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3,3</w:t>
            </w:r>
          </w:p>
        </w:tc>
      </w:tr>
      <w:tr w:rsidR="005823F8" w:rsidRPr="005823F8" w14:paraId="702B6220" w14:textId="77777777" w:rsidTr="005823F8">
        <w:trPr>
          <w:trHeight w:val="290"/>
          <w:jc w:val="center"/>
        </w:trPr>
        <w:tc>
          <w:tcPr>
            <w:tcW w:w="525" w:type="pct"/>
            <w:shd w:val="clear" w:color="000000" w:fill="FFFFFF"/>
            <w:noWrap/>
            <w:vAlign w:val="bottom"/>
            <w:hideMark/>
          </w:tcPr>
          <w:p w14:paraId="31ABC0CC"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993" w:type="pct"/>
            <w:shd w:val="clear" w:color="000000" w:fill="FFFFFF"/>
            <w:noWrap/>
            <w:vAlign w:val="bottom"/>
            <w:hideMark/>
          </w:tcPr>
          <w:p w14:paraId="251014F3"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75" w:type="pct"/>
            <w:shd w:val="clear" w:color="000000" w:fill="FFFFFF"/>
            <w:noWrap/>
            <w:vAlign w:val="center"/>
            <w:hideMark/>
          </w:tcPr>
          <w:p w14:paraId="750062A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475" w:type="pct"/>
            <w:tcBorders>
              <w:right w:val="single" w:sz="4" w:space="0" w:color="auto"/>
            </w:tcBorders>
            <w:shd w:val="clear" w:color="000000" w:fill="FFFFFF"/>
            <w:noWrap/>
            <w:vAlign w:val="center"/>
            <w:hideMark/>
          </w:tcPr>
          <w:p w14:paraId="2AD5793C"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113" w:type="pct"/>
            <w:tcBorders>
              <w:top w:val="nil"/>
              <w:left w:val="single" w:sz="4" w:space="0" w:color="auto"/>
              <w:bottom w:val="nil"/>
              <w:right w:val="nil"/>
            </w:tcBorders>
            <w:shd w:val="clear" w:color="000000" w:fill="FFFFFF"/>
            <w:noWrap/>
            <w:vAlign w:val="center"/>
            <w:hideMark/>
          </w:tcPr>
          <w:p w14:paraId="5A98C13F"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313A6E8C"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29AFB07A"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Quepos</w:t>
            </w:r>
          </w:p>
        </w:tc>
        <w:tc>
          <w:tcPr>
            <w:tcW w:w="475" w:type="pct"/>
            <w:shd w:val="clear" w:color="000000" w:fill="FFFFFF"/>
            <w:noWrap/>
            <w:vAlign w:val="center"/>
            <w:hideMark/>
          </w:tcPr>
          <w:p w14:paraId="5411F3F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150</w:t>
            </w:r>
          </w:p>
        </w:tc>
        <w:tc>
          <w:tcPr>
            <w:tcW w:w="426" w:type="pct"/>
            <w:shd w:val="clear" w:color="000000" w:fill="FFFFFF"/>
            <w:noWrap/>
            <w:vAlign w:val="center"/>
            <w:hideMark/>
          </w:tcPr>
          <w:p w14:paraId="4FC914AF"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1,5</w:t>
            </w:r>
          </w:p>
        </w:tc>
      </w:tr>
      <w:tr w:rsidR="005823F8" w:rsidRPr="005823F8" w14:paraId="2F874829" w14:textId="77777777" w:rsidTr="005823F8">
        <w:trPr>
          <w:trHeight w:val="290"/>
          <w:jc w:val="center"/>
        </w:trPr>
        <w:tc>
          <w:tcPr>
            <w:tcW w:w="525" w:type="pct"/>
            <w:shd w:val="clear" w:color="000000" w:fill="FFFFFF"/>
            <w:noWrap/>
            <w:vAlign w:val="bottom"/>
            <w:hideMark/>
          </w:tcPr>
          <w:p w14:paraId="4B605CB0"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993" w:type="pct"/>
            <w:shd w:val="clear" w:color="000000" w:fill="FFFFFF"/>
            <w:noWrap/>
            <w:vAlign w:val="bottom"/>
            <w:hideMark/>
          </w:tcPr>
          <w:p w14:paraId="4AD0978A"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75" w:type="pct"/>
            <w:shd w:val="clear" w:color="000000" w:fill="FFFFFF"/>
            <w:noWrap/>
            <w:vAlign w:val="center"/>
            <w:hideMark/>
          </w:tcPr>
          <w:p w14:paraId="3F526D89"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475" w:type="pct"/>
            <w:tcBorders>
              <w:right w:val="single" w:sz="4" w:space="0" w:color="auto"/>
            </w:tcBorders>
            <w:shd w:val="clear" w:color="000000" w:fill="FFFFFF"/>
            <w:noWrap/>
            <w:vAlign w:val="center"/>
            <w:hideMark/>
          </w:tcPr>
          <w:p w14:paraId="584109E5"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113" w:type="pct"/>
            <w:tcBorders>
              <w:top w:val="nil"/>
              <w:left w:val="single" w:sz="4" w:space="0" w:color="auto"/>
              <w:bottom w:val="nil"/>
              <w:right w:val="nil"/>
            </w:tcBorders>
            <w:shd w:val="clear" w:color="000000" w:fill="FFFFFF"/>
            <w:noWrap/>
            <w:vAlign w:val="center"/>
            <w:hideMark/>
          </w:tcPr>
          <w:p w14:paraId="522569F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005EDF0F"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529FEA03"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Pérez Zeledón</w:t>
            </w:r>
          </w:p>
        </w:tc>
        <w:tc>
          <w:tcPr>
            <w:tcW w:w="475" w:type="pct"/>
            <w:shd w:val="clear" w:color="000000" w:fill="FFFFFF"/>
            <w:noWrap/>
            <w:vAlign w:val="center"/>
            <w:hideMark/>
          </w:tcPr>
          <w:p w14:paraId="5BE14B55"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350</w:t>
            </w:r>
          </w:p>
        </w:tc>
        <w:tc>
          <w:tcPr>
            <w:tcW w:w="426" w:type="pct"/>
            <w:shd w:val="clear" w:color="000000" w:fill="FFFFFF"/>
            <w:noWrap/>
            <w:vAlign w:val="center"/>
            <w:hideMark/>
          </w:tcPr>
          <w:p w14:paraId="6D13E6B9"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3,4</w:t>
            </w:r>
          </w:p>
        </w:tc>
      </w:tr>
      <w:tr w:rsidR="005823F8" w:rsidRPr="005823F8" w14:paraId="6523462E" w14:textId="77777777" w:rsidTr="005823F8">
        <w:trPr>
          <w:trHeight w:val="290"/>
          <w:jc w:val="center"/>
        </w:trPr>
        <w:tc>
          <w:tcPr>
            <w:tcW w:w="525" w:type="pct"/>
            <w:shd w:val="clear" w:color="000000" w:fill="FFFFFF"/>
            <w:noWrap/>
            <w:vAlign w:val="bottom"/>
            <w:hideMark/>
          </w:tcPr>
          <w:p w14:paraId="73E81798"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993" w:type="pct"/>
            <w:shd w:val="clear" w:color="000000" w:fill="FFFFFF"/>
            <w:noWrap/>
            <w:vAlign w:val="bottom"/>
            <w:hideMark/>
          </w:tcPr>
          <w:p w14:paraId="29DE2618"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75" w:type="pct"/>
            <w:shd w:val="clear" w:color="000000" w:fill="FFFFFF"/>
            <w:noWrap/>
            <w:vAlign w:val="center"/>
            <w:hideMark/>
          </w:tcPr>
          <w:p w14:paraId="4A683492"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475" w:type="pct"/>
            <w:tcBorders>
              <w:right w:val="single" w:sz="4" w:space="0" w:color="auto"/>
            </w:tcBorders>
            <w:shd w:val="clear" w:color="000000" w:fill="FFFFFF"/>
            <w:noWrap/>
            <w:vAlign w:val="center"/>
            <w:hideMark/>
          </w:tcPr>
          <w:p w14:paraId="1AB59451"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113" w:type="pct"/>
            <w:tcBorders>
              <w:top w:val="nil"/>
              <w:left w:val="single" w:sz="4" w:space="0" w:color="auto"/>
              <w:bottom w:val="nil"/>
              <w:right w:val="nil"/>
            </w:tcBorders>
            <w:shd w:val="clear" w:color="000000" w:fill="FFFFFF"/>
            <w:noWrap/>
            <w:vAlign w:val="center"/>
            <w:hideMark/>
          </w:tcPr>
          <w:p w14:paraId="4307A1A5"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16D115F4"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6E43F167"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Golfito</w:t>
            </w:r>
          </w:p>
        </w:tc>
        <w:tc>
          <w:tcPr>
            <w:tcW w:w="475" w:type="pct"/>
            <w:shd w:val="clear" w:color="000000" w:fill="FFFFFF"/>
            <w:noWrap/>
            <w:vAlign w:val="center"/>
            <w:hideMark/>
          </w:tcPr>
          <w:p w14:paraId="3F90EC5C"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122</w:t>
            </w:r>
          </w:p>
        </w:tc>
        <w:tc>
          <w:tcPr>
            <w:tcW w:w="426" w:type="pct"/>
            <w:shd w:val="clear" w:color="000000" w:fill="FFFFFF"/>
            <w:noWrap/>
            <w:vAlign w:val="center"/>
            <w:hideMark/>
          </w:tcPr>
          <w:p w14:paraId="35C86DA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1,2</w:t>
            </w:r>
          </w:p>
        </w:tc>
      </w:tr>
      <w:tr w:rsidR="005823F8" w:rsidRPr="005823F8" w14:paraId="4AB6842B" w14:textId="77777777" w:rsidTr="005823F8">
        <w:trPr>
          <w:trHeight w:val="290"/>
          <w:jc w:val="center"/>
        </w:trPr>
        <w:tc>
          <w:tcPr>
            <w:tcW w:w="525" w:type="pct"/>
            <w:shd w:val="clear" w:color="000000" w:fill="FFFFFF"/>
            <w:noWrap/>
            <w:vAlign w:val="bottom"/>
            <w:hideMark/>
          </w:tcPr>
          <w:p w14:paraId="15483A7D"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993" w:type="pct"/>
            <w:shd w:val="clear" w:color="000000" w:fill="FFFFFF"/>
            <w:noWrap/>
            <w:vAlign w:val="bottom"/>
            <w:hideMark/>
          </w:tcPr>
          <w:p w14:paraId="0EF896D8"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75" w:type="pct"/>
            <w:shd w:val="clear" w:color="000000" w:fill="FFFFFF"/>
            <w:noWrap/>
            <w:vAlign w:val="center"/>
            <w:hideMark/>
          </w:tcPr>
          <w:p w14:paraId="71BF903E"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475" w:type="pct"/>
            <w:tcBorders>
              <w:right w:val="single" w:sz="4" w:space="0" w:color="auto"/>
            </w:tcBorders>
            <w:shd w:val="clear" w:color="000000" w:fill="FFFFFF"/>
            <w:noWrap/>
            <w:vAlign w:val="center"/>
            <w:hideMark/>
          </w:tcPr>
          <w:p w14:paraId="5D0D8811"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113" w:type="pct"/>
            <w:tcBorders>
              <w:top w:val="nil"/>
              <w:left w:val="single" w:sz="4" w:space="0" w:color="auto"/>
              <w:bottom w:val="nil"/>
              <w:right w:val="nil"/>
            </w:tcBorders>
            <w:shd w:val="clear" w:color="000000" w:fill="FFFFFF"/>
            <w:noWrap/>
            <w:vAlign w:val="center"/>
            <w:hideMark/>
          </w:tcPr>
          <w:p w14:paraId="6B29E398"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410D1BE1"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2EF362AD"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Osa</w:t>
            </w:r>
          </w:p>
        </w:tc>
        <w:tc>
          <w:tcPr>
            <w:tcW w:w="475" w:type="pct"/>
            <w:shd w:val="clear" w:color="000000" w:fill="FFFFFF"/>
            <w:noWrap/>
            <w:vAlign w:val="center"/>
            <w:hideMark/>
          </w:tcPr>
          <w:p w14:paraId="4A1D5BD1"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130</w:t>
            </w:r>
          </w:p>
        </w:tc>
        <w:tc>
          <w:tcPr>
            <w:tcW w:w="426" w:type="pct"/>
            <w:shd w:val="clear" w:color="000000" w:fill="FFFFFF"/>
            <w:noWrap/>
            <w:vAlign w:val="center"/>
            <w:hideMark/>
          </w:tcPr>
          <w:p w14:paraId="63583A04"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1,3</w:t>
            </w:r>
          </w:p>
        </w:tc>
      </w:tr>
      <w:tr w:rsidR="005823F8" w:rsidRPr="005823F8" w14:paraId="2F5C6F09" w14:textId="77777777" w:rsidTr="005823F8">
        <w:trPr>
          <w:trHeight w:val="290"/>
          <w:jc w:val="center"/>
        </w:trPr>
        <w:tc>
          <w:tcPr>
            <w:tcW w:w="525" w:type="pct"/>
            <w:shd w:val="clear" w:color="000000" w:fill="FFFFFF"/>
            <w:noWrap/>
            <w:vAlign w:val="bottom"/>
            <w:hideMark/>
          </w:tcPr>
          <w:p w14:paraId="56F941DB"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993" w:type="pct"/>
            <w:shd w:val="clear" w:color="000000" w:fill="FFFFFF"/>
            <w:noWrap/>
            <w:vAlign w:val="bottom"/>
            <w:hideMark/>
          </w:tcPr>
          <w:p w14:paraId="33605F67"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75" w:type="pct"/>
            <w:shd w:val="clear" w:color="000000" w:fill="FFFFFF"/>
            <w:noWrap/>
            <w:vAlign w:val="center"/>
            <w:hideMark/>
          </w:tcPr>
          <w:p w14:paraId="1338BB07"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475" w:type="pct"/>
            <w:tcBorders>
              <w:right w:val="single" w:sz="4" w:space="0" w:color="auto"/>
            </w:tcBorders>
            <w:shd w:val="clear" w:color="000000" w:fill="FFFFFF"/>
            <w:noWrap/>
            <w:vAlign w:val="center"/>
            <w:hideMark/>
          </w:tcPr>
          <w:p w14:paraId="026BAF6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113" w:type="pct"/>
            <w:tcBorders>
              <w:top w:val="nil"/>
              <w:left w:val="single" w:sz="4" w:space="0" w:color="auto"/>
              <w:bottom w:val="nil"/>
              <w:right w:val="nil"/>
            </w:tcBorders>
            <w:shd w:val="clear" w:color="000000" w:fill="FFFFFF"/>
            <w:noWrap/>
            <w:vAlign w:val="center"/>
            <w:hideMark/>
          </w:tcPr>
          <w:p w14:paraId="783483D7"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11B2BA42"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10A036CB"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Corredores</w:t>
            </w:r>
          </w:p>
        </w:tc>
        <w:tc>
          <w:tcPr>
            <w:tcW w:w="475" w:type="pct"/>
            <w:shd w:val="clear" w:color="000000" w:fill="FFFFFF"/>
            <w:noWrap/>
            <w:vAlign w:val="center"/>
            <w:hideMark/>
          </w:tcPr>
          <w:p w14:paraId="6D62C1CA"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223</w:t>
            </w:r>
          </w:p>
        </w:tc>
        <w:tc>
          <w:tcPr>
            <w:tcW w:w="426" w:type="pct"/>
            <w:shd w:val="clear" w:color="000000" w:fill="FFFFFF"/>
            <w:noWrap/>
            <w:vAlign w:val="center"/>
            <w:hideMark/>
          </w:tcPr>
          <w:p w14:paraId="00B15D7F"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2,2</w:t>
            </w:r>
          </w:p>
        </w:tc>
      </w:tr>
      <w:tr w:rsidR="005823F8" w:rsidRPr="005823F8" w14:paraId="5EB25E7F" w14:textId="77777777" w:rsidTr="005823F8">
        <w:trPr>
          <w:trHeight w:val="290"/>
          <w:jc w:val="center"/>
        </w:trPr>
        <w:tc>
          <w:tcPr>
            <w:tcW w:w="525" w:type="pct"/>
            <w:shd w:val="clear" w:color="000000" w:fill="FFFFFF"/>
            <w:noWrap/>
            <w:vAlign w:val="bottom"/>
            <w:hideMark/>
          </w:tcPr>
          <w:p w14:paraId="081C71F5"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993" w:type="pct"/>
            <w:shd w:val="clear" w:color="000000" w:fill="FFFFFF"/>
            <w:noWrap/>
            <w:vAlign w:val="bottom"/>
            <w:hideMark/>
          </w:tcPr>
          <w:p w14:paraId="464C8022"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75" w:type="pct"/>
            <w:shd w:val="clear" w:color="000000" w:fill="FFFFFF"/>
            <w:noWrap/>
            <w:vAlign w:val="center"/>
            <w:hideMark/>
          </w:tcPr>
          <w:p w14:paraId="7FDC7C6A"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475" w:type="pct"/>
            <w:tcBorders>
              <w:right w:val="single" w:sz="4" w:space="0" w:color="auto"/>
            </w:tcBorders>
            <w:shd w:val="clear" w:color="000000" w:fill="FFFFFF"/>
            <w:noWrap/>
            <w:vAlign w:val="center"/>
            <w:hideMark/>
          </w:tcPr>
          <w:p w14:paraId="489DF1C8"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113" w:type="pct"/>
            <w:tcBorders>
              <w:top w:val="nil"/>
              <w:left w:val="single" w:sz="4" w:space="0" w:color="auto"/>
              <w:bottom w:val="nil"/>
              <w:right w:val="nil"/>
            </w:tcBorders>
            <w:shd w:val="clear" w:color="000000" w:fill="FFFFFF"/>
            <w:noWrap/>
            <w:vAlign w:val="center"/>
            <w:hideMark/>
          </w:tcPr>
          <w:p w14:paraId="6E51687C"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44224D4A"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72FBED9E"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I CJ Zona Atlántica (Limón)</w:t>
            </w:r>
          </w:p>
        </w:tc>
        <w:tc>
          <w:tcPr>
            <w:tcW w:w="475" w:type="pct"/>
            <w:shd w:val="clear" w:color="000000" w:fill="FFFFFF"/>
            <w:noWrap/>
            <w:vAlign w:val="center"/>
            <w:hideMark/>
          </w:tcPr>
          <w:p w14:paraId="45D7A927"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533</w:t>
            </w:r>
          </w:p>
        </w:tc>
        <w:tc>
          <w:tcPr>
            <w:tcW w:w="426" w:type="pct"/>
            <w:shd w:val="clear" w:color="000000" w:fill="FFFFFF"/>
            <w:noWrap/>
            <w:vAlign w:val="center"/>
            <w:hideMark/>
          </w:tcPr>
          <w:p w14:paraId="7D812697"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5,2</w:t>
            </w:r>
          </w:p>
        </w:tc>
      </w:tr>
      <w:tr w:rsidR="005823F8" w:rsidRPr="005823F8" w14:paraId="43A9316E" w14:textId="77777777" w:rsidTr="005823F8">
        <w:trPr>
          <w:trHeight w:val="290"/>
          <w:jc w:val="center"/>
        </w:trPr>
        <w:tc>
          <w:tcPr>
            <w:tcW w:w="525" w:type="pct"/>
            <w:shd w:val="clear" w:color="000000" w:fill="FFFFFF"/>
            <w:noWrap/>
            <w:vAlign w:val="bottom"/>
            <w:hideMark/>
          </w:tcPr>
          <w:p w14:paraId="7BE020D9"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993" w:type="pct"/>
            <w:shd w:val="clear" w:color="000000" w:fill="FFFFFF"/>
            <w:noWrap/>
            <w:vAlign w:val="bottom"/>
            <w:hideMark/>
          </w:tcPr>
          <w:p w14:paraId="6059288E"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75" w:type="pct"/>
            <w:shd w:val="clear" w:color="000000" w:fill="FFFFFF"/>
            <w:noWrap/>
            <w:vAlign w:val="center"/>
            <w:hideMark/>
          </w:tcPr>
          <w:p w14:paraId="5775B603"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475" w:type="pct"/>
            <w:tcBorders>
              <w:right w:val="single" w:sz="4" w:space="0" w:color="auto"/>
            </w:tcBorders>
            <w:shd w:val="clear" w:color="000000" w:fill="FFFFFF"/>
            <w:noWrap/>
            <w:vAlign w:val="center"/>
            <w:hideMark/>
          </w:tcPr>
          <w:p w14:paraId="59D4768B"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113" w:type="pct"/>
            <w:tcBorders>
              <w:top w:val="nil"/>
              <w:left w:val="single" w:sz="4" w:space="0" w:color="auto"/>
              <w:bottom w:val="nil"/>
              <w:right w:val="nil"/>
            </w:tcBorders>
            <w:shd w:val="clear" w:color="000000" w:fill="FFFFFF"/>
            <w:noWrap/>
            <w:vAlign w:val="center"/>
            <w:hideMark/>
          </w:tcPr>
          <w:p w14:paraId="46D48A1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62C254CB"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543BD1AD"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II CJ Zona Atlántica (Pococí)</w:t>
            </w:r>
          </w:p>
        </w:tc>
        <w:tc>
          <w:tcPr>
            <w:tcW w:w="475" w:type="pct"/>
            <w:shd w:val="clear" w:color="000000" w:fill="FFFFFF"/>
            <w:noWrap/>
            <w:vAlign w:val="center"/>
            <w:hideMark/>
          </w:tcPr>
          <w:p w14:paraId="15E7C333"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343</w:t>
            </w:r>
          </w:p>
        </w:tc>
        <w:tc>
          <w:tcPr>
            <w:tcW w:w="426" w:type="pct"/>
            <w:shd w:val="clear" w:color="000000" w:fill="FFFFFF"/>
            <w:noWrap/>
            <w:vAlign w:val="center"/>
            <w:hideMark/>
          </w:tcPr>
          <w:p w14:paraId="77383DD6"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3,3</w:t>
            </w:r>
          </w:p>
        </w:tc>
      </w:tr>
      <w:tr w:rsidR="005823F8" w:rsidRPr="005823F8" w14:paraId="4B370664" w14:textId="77777777" w:rsidTr="005823F8">
        <w:trPr>
          <w:trHeight w:val="300"/>
          <w:jc w:val="center"/>
        </w:trPr>
        <w:tc>
          <w:tcPr>
            <w:tcW w:w="525" w:type="pct"/>
            <w:shd w:val="clear" w:color="000000" w:fill="FFFFFF"/>
            <w:noWrap/>
            <w:vAlign w:val="bottom"/>
            <w:hideMark/>
          </w:tcPr>
          <w:p w14:paraId="4CDA1803"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993" w:type="pct"/>
            <w:shd w:val="clear" w:color="000000" w:fill="FFFFFF"/>
            <w:noWrap/>
            <w:vAlign w:val="bottom"/>
            <w:hideMark/>
          </w:tcPr>
          <w:p w14:paraId="65D7F6C4"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 </w:t>
            </w:r>
          </w:p>
        </w:tc>
        <w:tc>
          <w:tcPr>
            <w:tcW w:w="475" w:type="pct"/>
            <w:shd w:val="clear" w:color="000000" w:fill="FFFFFF"/>
            <w:noWrap/>
            <w:vAlign w:val="center"/>
            <w:hideMark/>
          </w:tcPr>
          <w:p w14:paraId="2922A894"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475" w:type="pct"/>
            <w:tcBorders>
              <w:right w:val="single" w:sz="4" w:space="0" w:color="auto"/>
            </w:tcBorders>
            <w:shd w:val="clear" w:color="000000" w:fill="FFFFFF"/>
            <w:noWrap/>
            <w:vAlign w:val="center"/>
            <w:hideMark/>
          </w:tcPr>
          <w:p w14:paraId="31A9F468"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113" w:type="pct"/>
            <w:tcBorders>
              <w:top w:val="nil"/>
              <w:left w:val="single" w:sz="4" w:space="0" w:color="auto"/>
              <w:bottom w:val="nil"/>
              <w:right w:val="nil"/>
            </w:tcBorders>
            <w:shd w:val="clear" w:color="000000" w:fill="FFFFFF"/>
            <w:noWrap/>
            <w:vAlign w:val="center"/>
            <w:hideMark/>
          </w:tcPr>
          <w:p w14:paraId="60120DED"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 </w:t>
            </w:r>
          </w:p>
        </w:tc>
        <w:tc>
          <w:tcPr>
            <w:tcW w:w="525" w:type="pct"/>
            <w:vMerge/>
            <w:tcBorders>
              <w:left w:val="nil"/>
            </w:tcBorders>
            <w:vAlign w:val="center"/>
            <w:hideMark/>
          </w:tcPr>
          <w:p w14:paraId="2FAD1643" w14:textId="77777777" w:rsidR="005823F8" w:rsidRPr="005823F8" w:rsidRDefault="005823F8" w:rsidP="005823F8">
            <w:pPr>
              <w:suppressAutoHyphens w:val="0"/>
              <w:rPr>
                <w:b/>
                <w:bCs/>
                <w:i/>
                <w:iCs/>
                <w:color w:val="000000" w:themeColor="text1"/>
                <w:lang w:val="es-CR" w:eastAsia="es-CR"/>
              </w:rPr>
            </w:pPr>
          </w:p>
        </w:tc>
        <w:tc>
          <w:tcPr>
            <w:tcW w:w="993" w:type="pct"/>
            <w:shd w:val="clear" w:color="000000" w:fill="FFFFFF"/>
            <w:noWrap/>
            <w:vAlign w:val="bottom"/>
            <w:hideMark/>
          </w:tcPr>
          <w:p w14:paraId="1E3BE807" w14:textId="77777777" w:rsidR="005823F8" w:rsidRPr="005823F8" w:rsidRDefault="005823F8" w:rsidP="005823F8">
            <w:pPr>
              <w:suppressAutoHyphens w:val="0"/>
              <w:rPr>
                <w:color w:val="000000" w:themeColor="text1"/>
                <w:lang w:val="es-CR" w:eastAsia="es-CR"/>
              </w:rPr>
            </w:pPr>
            <w:r w:rsidRPr="005823F8">
              <w:rPr>
                <w:color w:val="000000" w:themeColor="text1"/>
                <w:lang w:val="es-CR" w:eastAsia="es-CR"/>
              </w:rPr>
              <w:t>Siquirres</w:t>
            </w:r>
          </w:p>
        </w:tc>
        <w:tc>
          <w:tcPr>
            <w:tcW w:w="475" w:type="pct"/>
            <w:shd w:val="clear" w:color="000000" w:fill="FFFFFF"/>
            <w:noWrap/>
            <w:vAlign w:val="center"/>
            <w:hideMark/>
          </w:tcPr>
          <w:p w14:paraId="7B41064B"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169</w:t>
            </w:r>
          </w:p>
        </w:tc>
        <w:tc>
          <w:tcPr>
            <w:tcW w:w="426" w:type="pct"/>
            <w:shd w:val="clear" w:color="000000" w:fill="FFFFFF"/>
            <w:noWrap/>
            <w:vAlign w:val="center"/>
            <w:hideMark/>
          </w:tcPr>
          <w:p w14:paraId="089B5C77" w14:textId="77777777" w:rsidR="005823F8" w:rsidRPr="005823F8" w:rsidRDefault="005823F8" w:rsidP="005823F8">
            <w:pPr>
              <w:suppressAutoHyphens w:val="0"/>
              <w:jc w:val="center"/>
              <w:rPr>
                <w:color w:val="000000" w:themeColor="text1"/>
                <w:lang w:val="es-CR" w:eastAsia="es-CR"/>
              </w:rPr>
            </w:pPr>
            <w:r w:rsidRPr="005823F8">
              <w:rPr>
                <w:color w:val="000000" w:themeColor="text1"/>
                <w:lang w:val="es-CR" w:eastAsia="es-CR"/>
              </w:rPr>
              <w:t>1,6</w:t>
            </w:r>
          </w:p>
        </w:tc>
      </w:tr>
    </w:tbl>
    <w:p w14:paraId="18FCF6E8" w14:textId="77777777" w:rsidR="005823F8" w:rsidRPr="005823F8" w:rsidRDefault="005823F8" w:rsidP="005823F8">
      <w:pPr>
        <w:suppressAutoHyphens w:val="0"/>
        <w:ind w:left="851" w:right="851" w:firstLine="709"/>
        <w:jc w:val="both"/>
        <w:rPr>
          <w:rFonts w:eastAsia="Calibri"/>
          <w:color w:val="000000" w:themeColor="text1"/>
          <w:lang w:val="es-CR" w:eastAsia="en-US"/>
        </w:rPr>
      </w:pPr>
    </w:p>
    <w:p w14:paraId="3B98EE2F" w14:textId="0397902F" w:rsidR="005823F8" w:rsidRDefault="005823F8" w:rsidP="005823F8">
      <w:pPr>
        <w:suppressAutoHyphens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 xml:space="preserve">Analizando la relación personas </w:t>
      </w:r>
      <w:r w:rsidRPr="005823F8">
        <w:rPr>
          <w:rFonts w:eastAsia="Calibri"/>
          <w:i/>
          <w:iCs/>
          <w:color w:val="000000" w:themeColor="text1"/>
          <w:lang w:val="es-CR" w:eastAsia="en-US"/>
        </w:rPr>
        <w:t>sentenciadas – cantidad de juicios con sentencia</w:t>
      </w:r>
      <w:r w:rsidRPr="005823F8">
        <w:rPr>
          <w:rFonts w:eastAsia="Calibri"/>
          <w:color w:val="000000" w:themeColor="text1"/>
          <w:lang w:val="es-CR" w:eastAsia="en-US"/>
        </w:rPr>
        <w:t>, se puede concluir que, por cada 100 juicios terminados con sentencia durante el año 2020, la razón para el total de personas sentenciadas</w:t>
      </w:r>
      <w:r w:rsidRPr="005823F8">
        <w:rPr>
          <w:rFonts w:eastAsia="Calibri"/>
          <w:color w:val="000000" w:themeColor="text1"/>
          <w:vertAlign w:val="superscript"/>
          <w:lang w:val="es-CR" w:eastAsia="en-US"/>
        </w:rPr>
        <w:footnoteReference w:id="2"/>
      </w:r>
      <w:r w:rsidRPr="005823F8">
        <w:rPr>
          <w:rFonts w:eastAsia="Calibri"/>
          <w:color w:val="000000" w:themeColor="text1"/>
          <w:lang w:val="es-CR" w:eastAsia="en-US"/>
        </w:rPr>
        <w:t xml:space="preserve"> fue de 117,7 lo que se interpretaría como que, durante el año 2020 fueron sentenciadas un total de 118 personas por cada 100 juicios finalizados con sentencia.</w:t>
      </w:r>
    </w:p>
    <w:p w14:paraId="688301A9" w14:textId="77777777" w:rsidR="005823F8" w:rsidRPr="005823F8" w:rsidRDefault="005823F8" w:rsidP="005823F8">
      <w:pPr>
        <w:suppressAutoHyphens w:val="0"/>
        <w:ind w:left="851" w:right="851" w:firstLine="709"/>
        <w:jc w:val="both"/>
        <w:rPr>
          <w:rFonts w:eastAsia="Calibri"/>
          <w:i/>
          <w:iCs/>
          <w:color w:val="000000" w:themeColor="text1"/>
          <w:lang w:val="es-CR" w:eastAsia="en-US"/>
        </w:rPr>
      </w:pPr>
    </w:p>
    <w:p w14:paraId="74F65AFC" w14:textId="77777777" w:rsidR="005823F8" w:rsidRPr="005823F8" w:rsidRDefault="005823F8" w:rsidP="00782CA3">
      <w:pPr>
        <w:numPr>
          <w:ilvl w:val="0"/>
          <w:numId w:val="14"/>
        </w:numPr>
        <w:suppressAutoHyphens w:val="0"/>
        <w:ind w:left="851" w:right="851" w:firstLine="709"/>
        <w:contextualSpacing/>
        <w:jc w:val="both"/>
        <w:rPr>
          <w:rFonts w:eastAsia="Calibri"/>
          <w:b/>
          <w:bCs/>
          <w:color w:val="000000" w:themeColor="text1"/>
          <w:lang w:val="es-CR" w:eastAsia="en-US"/>
        </w:rPr>
      </w:pPr>
      <w:bookmarkStart w:id="9" w:name="_Toc81984687"/>
      <w:r w:rsidRPr="005823F8">
        <w:rPr>
          <w:rFonts w:eastAsia="Calibri"/>
          <w:b/>
          <w:bCs/>
          <w:color w:val="000000" w:themeColor="text1"/>
          <w:lang w:val="es-CR" w:eastAsia="en-US"/>
        </w:rPr>
        <w:t>Documentación anexa</w:t>
      </w:r>
      <w:bookmarkEnd w:id="9"/>
    </w:p>
    <w:p w14:paraId="2A0D748D" w14:textId="77777777" w:rsidR="005823F8" w:rsidRPr="005823F8" w:rsidRDefault="005823F8" w:rsidP="005823F8">
      <w:pPr>
        <w:suppressAutoHyphens w:val="0"/>
        <w:ind w:left="851" w:right="851" w:firstLine="709"/>
        <w:contextualSpacing/>
        <w:jc w:val="both"/>
        <w:rPr>
          <w:rFonts w:eastAsia="Calibri"/>
          <w:b/>
          <w:bCs/>
          <w:color w:val="000000" w:themeColor="text1"/>
          <w:lang w:val="es-CR"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131"/>
      </w:tblGrid>
      <w:tr w:rsidR="005823F8" w:rsidRPr="005823F8" w14:paraId="134A72B3" w14:textId="77777777" w:rsidTr="003C0B98">
        <w:trPr>
          <w:trHeight w:val="591"/>
          <w:tblHeader/>
          <w:jc w:val="center"/>
        </w:trPr>
        <w:tc>
          <w:tcPr>
            <w:tcW w:w="4425" w:type="dxa"/>
            <w:tcBorders>
              <w:top w:val="single" w:sz="4" w:space="0" w:color="auto"/>
              <w:left w:val="single" w:sz="4" w:space="0" w:color="auto"/>
              <w:bottom w:val="single" w:sz="4" w:space="0" w:color="auto"/>
              <w:right w:val="single" w:sz="4" w:space="0" w:color="auto"/>
            </w:tcBorders>
            <w:shd w:val="clear" w:color="auto" w:fill="BDD6EE"/>
            <w:vAlign w:val="center"/>
          </w:tcPr>
          <w:p w14:paraId="613D1A90"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b/>
                <w:bCs/>
                <w:color w:val="000000" w:themeColor="text1"/>
                <w:lang w:val="es-CR" w:eastAsia="en-US"/>
              </w:rPr>
            </w:pPr>
          </w:p>
          <w:p w14:paraId="00310240"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b/>
                <w:bCs/>
                <w:color w:val="000000" w:themeColor="text1"/>
                <w:lang w:val="es-CR" w:eastAsia="en-US"/>
              </w:rPr>
            </w:pPr>
            <w:r w:rsidRPr="005823F8">
              <w:rPr>
                <w:rFonts w:eastAsia="Calibri"/>
                <w:b/>
                <w:bCs/>
                <w:color w:val="000000" w:themeColor="text1"/>
                <w:lang w:val="es-CR" w:eastAsia="en-US"/>
              </w:rPr>
              <w:t>Documento</w:t>
            </w:r>
          </w:p>
          <w:p w14:paraId="732FEEFE"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b/>
                <w:bCs/>
                <w:color w:val="000000" w:themeColor="text1"/>
                <w:lang w:val="es-CR" w:eastAsia="en-US"/>
              </w:rPr>
            </w:pPr>
          </w:p>
        </w:tc>
        <w:tc>
          <w:tcPr>
            <w:tcW w:w="2682" w:type="dxa"/>
            <w:tcBorders>
              <w:top w:val="single" w:sz="4" w:space="0" w:color="auto"/>
              <w:left w:val="single" w:sz="4" w:space="0" w:color="auto"/>
              <w:bottom w:val="single" w:sz="4" w:space="0" w:color="auto"/>
              <w:right w:val="single" w:sz="4" w:space="0" w:color="auto"/>
            </w:tcBorders>
            <w:shd w:val="clear" w:color="auto" w:fill="BDD6EE"/>
            <w:vAlign w:val="center"/>
          </w:tcPr>
          <w:p w14:paraId="10F08AC0"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b/>
                <w:bCs/>
                <w:color w:val="000000" w:themeColor="text1"/>
                <w:lang w:val="es-CR" w:eastAsia="en-US"/>
              </w:rPr>
            </w:pPr>
          </w:p>
          <w:p w14:paraId="7707AF01"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b/>
                <w:bCs/>
                <w:color w:val="000000" w:themeColor="text1"/>
                <w:lang w:val="es-CR" w:eastAsia="en-US"/>
              </w:rPr>
            </w:pPr>
            <w:r w:rsidRPr="005823F8">
              <w:rPr>
                <w:rFonts w:eastAsia="Calibri"/>
                <w:b/>
                <w:bCs/>
                <w:color w:val="000000" w:themeColor="text1"/>
                <w:lang w:val="es-CR" w:eastAsia="en-US"/>
              </w:rPr>
              <w:t>Anexo</w:t>
            </w:r>
          </w:p>
          <w:p w14:paraId="7CD1AF99"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b/>
                <w:bCs/>
                <w:color w:val="000000" w:themeColor="text1"/>
                <w:lang w:val="es-CR" w:eastAsia="en-US"/>
              </w:rPr>
            </w:pPr>
          </w:p>
        </w:tc>
      </w:tr>
      <w:tr w:rsidR="005823F8" w:rsidRPr="005823F8" w14:paraId="5D0E800B" w14:textId="77777777" w:rsidTr="003C0B98">
        <w:trPr>
          <w:trHeight w:val="780"/>
          <w:jc w:val="center"/>
        </w:trPr>
        <w:tc>
          <w:tcPr>
            <w:tcW w:w="4425" w:type="dxa"/>
            <w:tcBorders>
              <w:top w:val="single" w:sz="4" w:space="0" w:color="auto"/>
              <w:left w:val="single" w:sz="4" w:space="0" w:color="auto"/>
              <w:bottom w:val="single" w:sz="4" w:space="0" w:color="auto"/>
              <w:right w:val="single" w:sz="4" w:space="0" w:color="auto"/>
            </w:tcBorders>
            <w:vAlign w:val="center"/>
          </w:tcPr>
          <w:p w14:paraId="2A1F0915"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color w:val="000000" w:themeColor="text1"/>
                <w:lang w:val="es-CR" w:eastAsia="en-US"/>
              </w:rPr>
            </w:pPr>
          </w:p>
          <w:p w14:paraId="03AC2C1F"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Personas Sentenciadas 2020</w:t>
            </w:r>
          </w:p>
          <w:p w14:paraId="7F254B4B"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color w:val="000000" w:themeColor="text1"/>
                <w:lang w:val="es-CR" w:eastAsia="en-US"/>
              </w:rPr>
            </w:pPr>
          </w:p>
        </w:tc>
        <w:bookmarkStart w:id="10" w:name="_MON_1693392427"/>
        <w:bookmarkEnd w:id="10"/>
        <w:tc>
          <w:tcPr>
            <w:tcW w:w="2682" w:type="dxa"/>
            <w:tcBorders>
              <w:top w:val="single" w:sz="4" w:space="0" w:color="auto"/>
              <w:left w:val="single" w:sz="4" w:space="0" w:color="auto"/>
              <w:bottom w:val="single" w:sz="4" w:space="0" w:color="auto"/>
              <w:right w:val="single" w:sz="4" w:space="0" w:color="auto"/>
            </w:tcBorders>
            <w:vAlign w:val="center"/>
            <w:hideMark/>
          </w:tcPr>
          <w:p w14:paraId="54C678A0"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object w:dxaOrig="1376" w:dyaOrig="893" w14:anchorId="5EC59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69pt;height:45pt" o:ole="">
                  <v:imagedata r:id="rId16" o:title=""/>
                </v:shape>
                <o:OLEObject Type="Embed" ProgID="Excel.Sheet.12" ShapeID="_x0000_i1127" DrawAspect="Icon" ObjectID="_1699082592" r:id="rId17"/>
              </w:object>
            </w:r>
          </w:p>
        </w:tc>
      </w:tr>
      <w:tr w:rsidR="005823F8" w:rsidRPr="005823F8" w14:paraId="704745C3" w14:textId="77777777" w:rsidTr="003C0B98">
        <w:trPr>
          <w:trHeight w:val="780"/>
          <w:jc w:val="center"/>
        </w:trPr>
        <w:tc>
          <w:tcPr>
            <w:tcW w:w="4425" w:type="dxa"/>
            <w:tcBorders>
              <w:top w:val="single" w:sz="4" w:space="0" w:color="auto"/>
              <w:left w:val="single" w:sz="4" w:space="0" w:color="auto"/>
              <w:bottom w:val="single" w:sz="4" w:space="0" w:color="auto"/>
              <w:right w:val="single" w:sz="4" w:space="0" w:color="auto"/>
            </w:tcBorders>
            <w:vAlign w:val="center"/>
          </w:tcPr>
          <w:p w14:paraId="105311BF"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t>Observaciones realizadas a oficio preliminar por parte de la Comisión Penal.</w:t>
            </w:r>
          </w:p>
        </w:tc>
        <w:bookmarkStart w:id="11" w:name="_MON_1696431277"/>
        <w:bookmarkEnd w:id="11"/>
        <w:tc>
          <w:tcPr>
            <w:tcW w:w="2682" w:type="dxa"/>
            <w:tcBorders>
              <w:top w:val="single" w:sz="4" w:space="0" w:color="auto"/>
              <w:left w:val="single" w:sz="4" w:space="0" w:color="auto"/>
              <w:bottom w:val="single" w:sz="4" w:space="0" w:color="auto"/>
              <w:right w:val="single" w:sz="4" w:space="0" w:color="auto"/>
            </w:tcBorders>
            <w:vAlign w:val="center"/>
          </w:tcPr>
          <w:p w14:paraId="5DDC8781" w14:textId="77777777" w:rsidR="005823F8" w:rsidRPr="005823F8" w:rsidRDefault="005823F8" w:rsidP="005823F8">
            <w:pPr>
              <w:widowControl w:val="0"/>
              <w:suppressAutoHyphens w:val="0"/>
              <w:autoSpaceDE w:val="0"/>
              <w:autoSpaceDN w:val="0"/>
              <w:adjustRightInd w:val="0"/>
              <w:ind w:left="851" w:right="851" w:firstLine="709"/>
              <w:jc w:val="both"/>
              <w:rPr>
                <w:rFonts w:eastAsia="Calibri"/>
                <w:color w:val="000000" w:themeColor="text1"/>
                <w:lang w:val="es-CR" w:eastAsia="en-US"/>
              </w:rPr>
            </w:pPr>
            <w:r w:rsidRPr="005823F8">
              <w:rPr>
                <w:rFonts w:eastAsia="Calibri"/>
                <w:color w:val="000000" w:themeColor="text1"/>
                <w:lang w:val="es-CR" w:eastAsia="en-US"/>
              </w:rPr>
              <w:object w:dxaOrig="1508" w:dyaOrig="983" w14:anchorId="5DC2C6BA">
                <v:shape id="_x0000_i1128" type="#_x0000_t75" style="width:75pt;height:49pt" o:ole="">
                  <v:imagedata r:id="rId18" o:title=""/>
                </v:shape>
                <o:OLEObject Type="Embed" ProgID="Word.Document.12" ShapeID="_x0000_i1128" DrawAspect="Icon" ObjectID="_1699082593" r:id="rId19">
                  <o:FieldCodes>\s</o:FieldCodes>
                </o:OLEObject>
              </w:object>
            </w:r>
          </w:p>
        </w:tc>
      </w:tr>
    </w:tbl>
    <w:p w14:paraId="794C4B3D" w14:textId="77777777" w:rsidR="005823F8" w:rsidRPr="005823F8" w:rsidRDefault="005823F8" w:rsidP="005823F8">
      <w:pPr>
        <w:suppressAutoHyphens w:val="0"/>
        <w:ind w:left="851" w:right="851" w:firstLine="709"/>
        <w:jc w:val="both"/>
        <w:rPr>
          <w:rFonts w:eastAsiaTheme="minorHAnsi"/>
          <w:color w:val="000000" w:themeColor="text1"/>
          <w:lang w:val="es-CR" w:eastAsia="es-ES"/>
        </w:rPr>
      </w:pPr>
    </w:p>
    <w:p w14:paraId="7EEF57AC" w14:textId="77777777" w:rsidR="005823F8" w:rsidRPr="005823F8" w:rsidRDefault="005823F8" w:rsidP="005823F8">
      <w:pPr>
        <w:suppressAutoHyphens w:val="0"/>
        <w:ind w:left="851" w:right="851" w:firstLine="709"/>
        <w:jc w:val="both"/>
        <w:rPr>
          <w:rFonts w:eastAsiaTheme="minorHAnsi"/>
          <w:color w:val="000000" w:themeColor="text1"/>
          <w:lang w:val="es-CR" w:eastAsia="es-E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08"/>
        <w:gridCol w:w="5667"/>
      </w:tblGrid>
      <w:tr w:rsidR="005823F8" w:rsidRPr="005823F8" w14:paraId="03EA3E8D" w14:textId="77777777" w:rsidTr="003C0B98">
        <w:trPr>
          <w:jc w:val="center"/>
        </w:trPr>
        <w:tc>
          <w:tcPr>
            <w:tcW w:w="1837" w:type="dxa"/>
            <w:shd w:val="clear" w:color="auto" w:fill="244061" w:themeFill="accent1" w:themeFillShade="80"/>
            <w:vAlign w:val="center"/>
          </w:tcPr>
          <w:p w14:paraId="3F034CB5" w14:textId="77777777" w:rsidR="005823F8" w:rsidRPr="005823F8" w:rsidRDefault="005823F8" w:rsidP="005823F8">
            <w:pPr>
              <w:suppressAutoHyphens w:val="0"/>
              <w:ind w:left="851" w:right="851" w:firstLine="709"/>
              <w:jc w:val="both"/>
              <w:rPr>
                <w:rFonts w:eastAsiaTheme="minorHAnsi"/>
                <w:b/>
                <w:bCs/>
                <w:snapToGrid w:val="0"/>
                <w:color w:val="000000" w:themeColor="text1"/>
                <w:lang w:val="es-CR" w:eastAsia="en-US"/>
              </w:rPr>
            </w:pPr>
            <w:r w:rsidRPr="005823F8">
              <w:rPr>
                <w:rFonts w:eastAsiaTheme="minorHAnsi"/>
                <w:b/>
                <w:bCs/>
                <w:snapToGrid w:val="0"/>
                <w:color w:val="000000" w:themeColor="text1"/>
                <w:lang w:val="es-CR" w:eastAsia="en-US"/>
              </w:rPr>
              <w:t>Elaborado</w:t>
            </w:r>
          </w:p>
        </w:tc>
        <w:tc>
          <w:tcPr>
            <w:tcW w:w="6973" w:type="dxa"/>
            <w:shd w:val="clear" w:color="auto" w:fill="auto"/>
            <w:vAlign w:val="center"/>
          </w:tcPr>
          <w:p w14:paraId="7CA292E4" w14:textId="77777777" w:rsidR="005823F8" w:rsidRPr="005823F8" w:rsidRDefault="005823F8" w:rsidP="005823F8">
            <w:pPr>
              <w:suppressAutoHyphens w:val="0"/>
              <w:ind w:left="851" w:right="851" w:firstLine="709"/>
              <w:jc w:val="both"/>
              <w:rPr>
                <w:rFonts w:eastAsiaTheme="minorHAnsi"/>
                <w:snapToGrid w:val="0"/>
                <w:color w:val="000000" w:themeColor="text1"/>
                <w:lang w:val="es-CR" w:eastAsia="en-US"/>
              </w:rPr>
            </w:pPr>
            <w:r w:rsidRPr="005823F8">
              <w:rPr>
                <w:rFonts w:eastAsiaTheme="minorHAnsi"/>
                <w:snapToGrid w:val="0"/>
                <w:color w:val="000000" w:themeColor="text1"/>
                <w:lang w:val="es-CR" w:eastAsia="en-US"/>
              </w:rPr>
              <w:t>Lic. Juan Pablo León Cerdas, Profesional 2</w:t>
            </w:r>
          </w:p>
        </w:tc>
      </w:tr>
      <w:tr w:rsidR="005823F8" w:rsidRPr="005823F8" w14:paraId="782F2249" w14:textId="77777777" w:rsidTr="003C0B98">
        <w:trPr>
          <w:jc w:val="center"/>
        </w:trPr>
        <w:tc>
          <w:tcPr>
            <w:tcW w:w="1837" w:type="dxa"/>
            <w:shd w:val="clear" w:color="auto" w:fill="244061" w:themeFill="accent1" w:themeFillShade="80"/>
            <w:vAlign w:val="center"/>
          </w:tcPr>
          <w:p w14:paraId="4C6E554E" w14:textId="77777777" w:rsidR="005823F8" w:rsidRPr="005823F8" w:rsidRDefault="005823F8" w:rsidP="005823F8">
            <w:pPr>
              <w:suppressAutoHyphens w:val="0"/>
              <w:ind w:left="851" w:right="851" w:firstLine="709"/>
              <w:jc w:val="both"/>
              <w:rPr>
                <w:rFonts w:eastAsiaTheme="minorHAnsi"/>
                <w:b/>
                <w:bCs/>
                <w:snapToGrid w:val="0"/>
                <w:color w:val="000000" w:themeColor="text1"/>
                <w:lang w:val="es-CR" w:eastAsia="en-US"/>
              </w:rPr>
            </w:pPr>
            <w:r w:rsidRPr="005823F8">
              <w:rPr>
                <w:rFonts w:eastAsiaTheme="minorHAnsi"/>
                <w:b/>
                <w:bCs/>
                <w:snapToGrid w:val="0"/>
                <w:color w:val="000000" w:themeColor="text1"/>
                <w:lang w:val="es-CR" w:eastAsia="en-US"/>
              </w:rPr>
              <w:t>Revisado</w:t>
            </w:r>
          </w:p>
        </w:tc>
        <w:tc>
          <w:tcPr>
            <w:tcW w:w="6973" w:type="dxa"/>
            <w:shd w:val="clear" w:color="auto" w:fill="auto"/>
            <w:vAlign w:val="center"/>
          </w:tcPr>
          <w:p w14:paraId="3FCB6003" w14:textId="77777777" w:rsidR="005823F8" w:rsidRPr="005823F8" w:rsidRDefault="005823F8" w:rsidP="005823F8">
            <w:pPr>
              <w:suppressAutoHyphens w:val="0"/>
              <w:ind w:left="851" w:right="851" w:firstLine="709"/>
              <w:jc w:val="both"/>
              <w:rPr>
                <w:rFonts w:eastAsiaTheme="minorHAnsi"/>
                <w:snapToGrid w:val="0"/>
                <w:color w:val="000000" w:themeColor="text1"/>
                <w:lang w:val="es-CR" w:eastAsia="en-US"/>
              </w:rPr>
            </w:pPr>
            <w:r w:rsidRPr="005823F8">
              <w:rPr>
                <w:rFonts w:eastAsiaTheme="minorHAnsi"/>
                <w:snapToGrid w:val="0"/>
                <w:color w:val="000000" w:themeColor="text1"/>
                <w:lang w:val="es-CR" w:eastAsia="en-US"/>
              </w:rPr>
              <w:t>Licda. Marlen Vargas Benavides, Coordinadora</w:t>
            </w:r>
          </w:p>
        </w:tc>
      </w:tr>
      <w:tr w:rsidR="005823F8" w:rsidRPr="005823F8" w14:paraId="66088F74" w14:textId="77777777" w:rsidTr="003C0B98">
        <w:trPr>
          <w:jc w:val="center"/>
        </w:trPr>
        <w:tc>
          <w:tcPr>
            <w:tcW w:w="1837" w:type="dxa"/>
            <w:shd w:val="clear" w:color="auto" w:fill="244061" w:themeFill="accent1" w:themeFillShade="80"/>
            <w:vAlign w:val="center"/>
          </w:tcPr>
          <w:p w14:paraId="43434A7F" w14:textId="77777777" w:rsidR="005823F8" w:rsidRPr="005823F8" w:rsidRDefault="005823F8" w:rsidP="005823F8">
            <w:pPr>
              <w:suppressAutoHyphens w:val="0"/>
              <w:ind w:left="851" w:right="851" w:firstLine="709"/>
              <w:jc w:val="both"/>
              <w:rPr>
                <w:rFonts w:eastAsiaTheme="minorHAnsi"/>
                <w:b/>
                <w:bCs/>
                <w:snapToGrid w:val="0"/>
                <w:color w:val="000000" w:themeColor="text1"/>
                <w:lang w:val="es-CR" w:eastAsia="en-US"/>
              </w:rPr>
            </w:pPr>
            <w:r w:rsidRPr="005823F8">
              <w:rPr>
                <w:rFonts w:eastAsiaTheme="minorHAnsi"/>
                <w:b/>
                <w:bCs/>
                <w:snapToGrid w:val="0"/>
                <w:color w:val="000000" w:themeColor="text1"/>
                <w:lang w:val="es-CR" w:eastAsia="en-US"/>
              </w:rPr>
              <w:lastRenderedPageBreak/>
              <w:t>Aprobado</w:t>
            </w:r>
          </w:p>
        </w:tc>
        <w:tc>
          <w:tcPr>
            <w:tcW w:w="6973" w:type="dxa"/>
            <w:shd w:val="clear" w:color="auto" w:fill="auto"/>
            <w:vAlign w:val="center"/>
          </w:tcPr>
          <w:p w14:paraId="078DCD45" w14:textId="77777777" w:rsidR="005823F8" w:rsidRPr="005823F8" w:rsidRDefault="005823F8" w:rsidP="005823F8">
            <w:pPr>
              <w:suppressAutoHyphens w:val="0"/>
              <w:ind w:left="851" w:right="851" w:firstLine="709"/>
              <w:jc w:val="both"/>
              <w:rPr>
                <w:rFonts w:eastAsiaTheme="minorHAnsi"/>
                <w:snapToGrid w:val="0"/>
                <w:color w:val="000000" w:themeColor="text1"/>
                <w:lang w:val="es-CR" w:eastAsia="en-US"/>
              </w:rPr>
            </w:pPr>
            <w:r w:rsidRPr="005823F8">
              <w:rPr>
                <w:rFonts w:eastAsiaTheme="minorHAnsi"/>
                <w:snapToGrid w:val="0"/>
                <w:color w:val="000000" w:themeColor="text1"/>
                <w:lang w:val="es-CR" w:eastAsia="en-US"/>
              </w:rPr>
              <w:t xml:space="preserve">Licda. Ana Ericka Rodríguez Araya, Jefa Subproceso Estadística </w:t>
            </w:r>
          </w:p>
        </w:tc>
      </w:tr>
      <w:tr w:rsidR="005823F8" w:rsidRPr="005823F8" w14:paraId="7713358D" w14:textId="77777777" w:rsidTr="003C0B98">
        <w:trPr>
          <w:jc w:val="center"/>
        </w:trPr>
        <w:tc>
          <w:tcPr>
            <w:tcW w:w="1837" w:type="dxa"/>
            <w:shd w:val="clear" w:color="auto" w:fill="244061" w:themeFill="accent1" w:themeFillShade="80"/>
            <w:vAlign w:val="center"/>
          </w:tcPr>
          <w:p w14:paraId="7174489A" w14:textId="77777777" w:rsidR="005823F8" w:rsidRPr="005823F8" w:rsidRDefault="005823F8" w:rsidP="005823F8">
            <w:pPr>
              <w:suppressAutoHyphens w:val="0"/>
              <w:ind w:left="851" w:right="851" w:firstLine="709"/>
              <w:jc w:val="both"/>
              <w:rPr>
                <w:rFonts w:eastAsiaTheme="minorHAnsi"/>
                <w:b/>
                <w:bCs/>
                <w:snapToGrid w:val="0"/>
                <w:color w:val="000000" w:themeColor="text1"/>
                <w:lang w:val="es-CR" w:eastAsia="en-US"/>
              </w:rPr>
            </w:pPr>
            <w:r w:rsidRPr="005823F8">
              <w:rPr>
                <w:rFonts w:eastAsiaTheme="minorHAnsi"/>
                <w:b/>
                <w:bCs/>
                <w:snapToGrid w:val="0"/>
                <w:color w:val="000000" w:themeColor="text1"/>
                <w:lang w:val="es-CR" w:eastAsia="en-US"/>
              </w:rPr>
              <w:t>Visto bueno</w:t>
            </w:r>
          </w:p>
        </w:tc>
        <w:tc>
          <w:tcPr>
            <w:tcW w:w="6973" w:type="dxa"/>
            <w:shd w:val="clear" w:color="auto" w:fill="auto"/>
            <w:vAlign w:val="center"/>
          </w:tcPr>
          <w:p w14:paraId="151238A1" w14:textId="77777777" w:rsidR="005823F8" w:rsidRPr="005823F8" w:rsidRDefault="005823F8" w:rsidP="005823F8">
            <w:pPr>
              <w:suppressAutoHyphens w:val="0"/>
              <w:ind w:left="851" w:right="851" w:firstLine="709"/>
              <w:jc w:val="both"/>
              <w:rPr>
                <w:rFonts w:eastAsiaTheme="minorHAnsi"/>
                <w:snapToGrid w:val="0"/>
                <w:color w:val="000000" w:themeColor="text1"/>
                <w:lang w:val="es-CR" w:eastAsia="en-US"/>
              </w:rPr>
            </w:pPr>
            <w:r w:rsidRPr="005823F8">
              <w:rPr>
                <w:rFonts w:eastAsiaTheme="minorHAnsi"/>
                <w:snapToGrid w:val="0"/>
                <w:color w:val="000000" w:themeColor="text1"/>
                <w:lang w:val="es-CR" w:eastAsia="en-US"/>
              </w:rPr>
              <w:t>Ing. Dixon Li Morales, Jefe del Proceso de Ejecución de las Operaciones</w:t>
            </w:r>
          </w:p>
        </w:tc>
      </w:tr>
    </w:tbl>
    <w:p w14:paraId="36FA63D9" w14:textId="77777777" w:rsidR="005823F8" w:rsidRPr="005823F8" w:rsidRDefault="005823F8" w:rsidP="005823F8">
      <w:pPr>
        <w:suppressAutoHyphens w:val="0"/>
        <w:ind w:right="851"/>
        <w:jc w:val="both"/>
        <w:rPr>
          <w:rFonts w:eastAsia="Calibri"/>
          <w:b/>
          <w:bCs/>
          <w:color w:val="000000" w:themeColor="text1"/>
          <w:lang w:val="es-CR" w:eastAsia="en-US"/>
        </w:rPr>
      </w:pPr>
    </w:p>
    <w:p w14:paraId="3ED55EF6" w14:textId="77777777" w:rsidR="005823F8" w:rsidRPr="005823F8" w:rsidRDefault="005823F8" w:rsidP="005823F8">
      <w:pPr>
        <w:suppressAutoHyphens w:val="0"/>
        <w:ind w:left="851" w:right="851" w:firstLine="709"/>
        <w:contextualSpacing/>
        <w:jc w:val="both"/>
        <w:rPr>
          <w:rFonts w:eastAsia="Calibri"/>
          <w:color w:val="000000" w:themeColor="text1"/>
          <w:lang w:val="es-CR" w:eastAsia="en-US"/>
        </w:rPr>
      </w:pPr>
      <w:r w:rsidRPr="005823F8">
        <w:rPr>
          <w:rFonts w:eastAsia="Calibri"/>
          <w:color w:val="000000" w:themeColor="text1"/>
          <w:lang w:val="es-CR" w:eastAsia="en-US"/>
        </w:rPr>
        <w:t>[…]”.</w:t>
      </w:r>
    </w:p>
    <w:p w14:paraId="1AA8E91F" w14:textId="0A876200" w:rsidR="005823F8" w:rsidRDefault="005823F8" w:rsidP="005823F8">
      <w:pPr>
        <w:suppressAutoHyphens w:val="0"/>
        <w:autoSpaceDE w:val="0"/>
        <w:autoSpaceDN w:val="0"/>
        <w:adjustRightInd w:val="0"/>
        <w:contextualSpacing/>
        <w:jc w:val="center"/>
        <w:rPr>
          <w:rFonts w:eastAsiaTheme="minorHAnsi"/>
          <w:color w:val="000000" w:themeColor="text1"/>
          <w:lang w:val="es-CR" w:eastAsia="en-US"/>
        </w:rPr>
      </w:pPr>
      <w:r w:rsidRPr="005823F8">
        <w:rPr>
          <w:rFonts w:eastAsiaTheme="minorHAnsi"/>
          <w:color w:val="000000" w:themeColor="text1"/>
          <w:lang w:val="es-CR" w:eastAsia="en-US"/>
        </w:rPr>
        <w:t xml:space="preserve">- 0 </w:t>
      </w:r>
      <w:r>
        <w:rPr>
          <w:rFonts w:eastAsiaTheme="minorHAnsi"/>
          <w:color w:val="000000" w:themeColor="text1"/>
          <w:lang w:val="es-CR" w:eastAsia="en-US"/>
        </w:rPr>
        <w:t>–</w:t>
      </w:r>
    </w:p>
    <w:p w14:paraId="525E34BA" w14:textId="77777777" w:rsidR="005823F8" w:rsidRPr="005823F8" w:rsidRDefault="005823F8" w:rsidP="005823F8">
      <w:pPr>
        <w:suppressAutoHyphens w:val="0"/>
        <w:autoSpaceDE w:val="0"/>
        <w:autoSpaceDN w:val="0"/>
        <w:adjustRightInd w:val="0"/>
        <w:contextualSpacing/>
        <w:jc w:val="center"/>
        <w:rPr>
          <w:rFonts w:eastAsiaTheme="minorHAnsi"/>
          <w:color w:val="000000" w:themeColor="text1"/>
          <w:lang w:val="es-CR" w:eastAsia="en-US"/>
        </w:rPr>
      </w:pPr>
    </w:p>
    <w:p w14:paraId="3BF50834" w14:textId="0101211B" w:rsidR="00294863" w:rsidRPr="005823F8" w:rsidRDefault="005823F8" w:rsidP="005823F8">
      <w:pPr>
        <w:pStyle w:val="Ttulo2"/>
        <w:spacing w:before="0" w:after="0"/>
        <w:ind w:firstLine="708"/>
        <w:jc w:val="both"/>
        <w:rPr>
          <w:rFonts w:ascii="Times New Roman" w:eastAsia="Calibri" w:hAnsi="Times New Roman" w:cs="Times New Roman"/>
          <w:i w:val="0"/>
          <w:iCs w:val="0"/>
          <w:color w:val="000000" w:themeColor="text1"/>
          <w:sz w:val="24"/>
          <w:szCs w:val="24"/>
          <w:lang w:val="es-CR" w:eastAsia="en-US"/>
        </w:rPr>
      </w:pPr>
      <w:r w:rsidRPr="005823F8">
        <w:rPr>
          <w:rFonts w:ascii="Times New Roman" w:eastAsiaTheme="minorHAnsi" w:hAnsi="Times New Roman" w:cs="Times New Roman"/>
          <w:i w:val="0"/>
          <w:iCs w:val="0"/>
          <w:color w:val="000000" w:themeColor="text1"/>
          <w:sz w:val="24"/>
          <w:szCs w:val="24"/>
          <w:lang w:val="es-CR" w:eastAsia="en-US"/>
        </w:rPr>
        <w:t xml:space="preserve">Se acordó: 1) </w:t>
      </w:r>
      <w:r w:rsidRPr="005823F8">
        <w:rPr>
          <w:rFonts w:ascii="Times New Roman" w:eastAsiaTheme="minorHAnsi" w:hAnsi="Times New Roman" w:cs="Times New Roman"/>
          <w:b w:val="0"/>
          <w:bCs w:val="0"/>
          <w:i w:val="0"/>
          <w:iCs w:val="0"/>
          <w:color w:val="000000" w:themeColor="text1"/>
          <w:sz w:val="24"/>
          <w:szCs w:val="24"/>
          <w:lang w:val="es-CR" w:eastAsia="en-US"/>
        </w:rPr>
        <w:t xml:space="preserve">Tener por rendido el informe Nº 1249-PLA-ES-AJ-2021, relacionado con </w:t>
      </w:r>
      <w:r w:rsidRPr="005823F8">
        <w:rPr>
          <w:rFonts w:ascii="Times New Roman" w:hAnsi="Times New Roman" w:cs="Times New Roman"/>
          <w:b w:val="0"/>
          <w:bCs w:val="0"/>
          <w:i w:val="0"/>
          <w:iCs w:val="0"/>
          <w:color w:val="000000" w:themeColor="text1"/>
          <w:sz w:val="24"/>
          <w:szCs w:val="24"/>
          <w:lang w:val="es-CR" w:eastAsia="es-ES"/>
        </w:rPr>
        <w:t>el análisis y cuadros estadísticos, sobre las personas sentenciadas en los Tribunales Penales, durante el 2020 y los últimos años</w:t>
      </w:r>
      <w:r w:rsidRPr="005823F8">
        <w:rPr>
          <w:rFonts w:ascii="Times New Roman" w:hAnsi="Times New Roman" w:cs="Times New Roman"/>
          <w:i w:val="0"/>
          <w:iCs w:val="0"/>
          <w:color w:val="000000" w:themeColor="text1"/>
          <w:sz w:val="24"/>
          <w:szCs w:val="24"/>
          <w:lang w:val="es-CR" w:eastAsia="es-ES"/>
        </w:rPr>
        <w:t>.</w:t>
      </w:r>
      <w:r w:rsidRPr="005823F8">
        <w:rPr>
          <w:rFonts w:ascii="Times New Roman" w:eastAsiaTheme="minorHAnsi" w:hAnsi="Times New Roman" w:cs="Times New Roman"/>
          <w:i w:val="0"/>
          <w:iCs w:val="0"/>
          <w:color w:val="000000" w:themeColor="text1"/>
          <w:sz w:val="24"/>
          <w:szCs w:val="24"/>
          <w:lang w:val="es-CR" w:eastAsia="en-US"/>
        </w:rPr>
        <w:t xml:space="preserve"> 2) </w:t>
      </w:r>
      <w:r w:rsidRPr="005823F8">
        <w:rPr>
          <w:rFonts w:ascii="Times New Roman" w:eastAsiaTheme="minorHAnsi" w:hAnsi="Times New Roman" w:cs="Times New Roman"/>
          <w:b w:val="0"/>
          <w:bCs w:val="0"/>
          <w:i w:val="0"/>
          <w:iCs w:val="0"/>
          <w:color w:val="000000" w:themeColor="text1"/>
          <w:sz w:val="24"/>
          <w:szCs w:val="24"/>
          <w:lang w:val="es-CR" w:eastAsia="en-US"/>
        </w:rPr>
        <w:t>Tomar nota de los principales resultados señalados en el informe</w:t>
      </w:r>
      <w:r w:rsidRPr="005823F8">
        <w:rPr>
          <w:rFonts w:ascii="Times New Roman" w:eastAsiaTheme="minorHAnsi" w:hAnsi="Times New Roman" w:cs="Times New Roman"/>
          <w:i w:val="0"/>
          <w:iCs w:val="0"/>
          <w:color w:val="000000" w:themeColor="text1"/>
          <w:sz w:val="24"/>
          <w:szCs w:val="24"/>
          <w:lang w:val="es-CR" w:eastAsia="en-US"/>
        </w:rPr>
        <w:t xml:space="preserve">. 3) </w:t>
      </w:r>
      <w:r w:rsidRPr="005823F8">
        <w:rPr>
          <w:rFonts w:ascii="Times New Roman" w:eastAsiaTheme="minorHAnsi" w:hAnsi="Times New Roman" w:cs="Times New Roman"/>
          <w:b w:val="0"/>
          <w:bCs w:val="0"/>
          <w:i w:val="0"/>
          <w:iCs w:val="0"/>
          <w:color w:val="000000" w:themeColor="text1"/>
          <w:sz w:val="24"/>
          <w:szCs w:val="24"/>
          <w:lang w:val="es-CR" w:eastAsia="en-US"/>
        </w:rPr>
        <w:t>Hacer este informe de conocimiento de la Dirección de Planificación y de la Comisión de la Jurisdicción Penal</w:t>
      </w:r>
      <w:r w:rsidRPr="005823F8">
        <w:rPr>
          <w:rFonts w:ascii="Times New Roman" w:hAnsi="Times New Roman" w:cs="Times New Roman"/>
          <w:b w:val="0"/>
          <w:bCs w:val="0"/>
          <w:i w:val="0"/>
          <w:iCs w:val="0"/>
          <w:color w:val="000000" w:themeColor="text1"/>
          <w:sz w:val="24"/>
          <w:szCs w:val="24"/>
          <w:lang w:val="es-CR" w:eastAsia="es-ES"/>
        </w:rPr>
        <w:t xml:space="preserve">. </w:t>
      </w:r>
      <w:r w:rsidRPr="005823F8">
        <w:rPr>
          <w:rFonts w:ascii="Times New Roman" w:eastAsiaTheme="minorHAnsi" w:hAnsi="Times New Roman" w:cs="Times New Roman"/>
          <w:i w:val="0"/>
          <w:iCs w:val="0"/>
          <w:color w:val="000000" w:themeColor="text1"/>
          <w:sz w:val="24"/>
          <w:szCs w:val="24"/>
          <w:lang w:val="es-CR" w:eastAsia="en-US"/>
        </w:rPr>
        <w:t>Se declara acuerdo en firme</w:t>
      </w:r>
      <w:r w:rsidR="00C11D79" w:rsidRPr="005823F8">
        <w:rPr>
          <w:rFonts w:ascii="Times New Roman" w:eastAsia="Calibri" w:hAnsi="Times New Roman" w:cs="Times New Roman"/>
          <w:i w:val="0"/>
          <w:iCs w:val="0"/>
          <w:color w:val="000000" w:themeColor="text1"/>
          <w:sz w:val="24"/>
          <w:szCs w:val="24"/>
          <w:lang w:val="es-CR" w:eastAsia="en-US"/>
        </w:rPr>
        <w:t>.</w:t>
      </w:r>
      <w:r w:rsidR="009F45D2" w:rsidRPr="005823F8">
        <w:rPr>
          <w:rFonts w:ascii="Times New Roman" w:hAnsi="Times New Roman" w:cs="Times New Roman"/>
          <w:i w:val="0"/>
          <w:iCs w:val="0"/>
          <w:color w:val="000000" w:themeColor="text1"/>
          <w:sz w:val="24"/>
          <w:szCs w:val="24"/>
        </w:rPr>
        <w:t>”</w:t>
      </w:r>
    </w:p>
    <w:p w14:paraId="42487581" w14:textId="18FABA32" w:rsidR="00294863" w:rsidRPr="005823F8" w:rsidRDefault="00294863" w:rsidP="005823F8">
      <w:pPr>
        <w:widowControl w:val="0"/>
        <w:autoSpaceDE w:val="0"/>
        <w:autoSpaceDN w:val="0"/>
        <w:adjustRightInd w:val="0"/>
        <w:ind w:left="851" w:right="851"/>
        <w:jc w:val="both"/>
        <w:rPr>
          <w:color w:val="000000" w:themeColor="text1"/>
        </w:rPr>
      </w:pPr>
    </w:p>
    <w:p w14:paraId="17E1D0AE" w14:textId="77777777" w:rsidR="0054752C" w:rsidRPr="005823F8" w:rsidRDefault="0054752C" w:rsidP="005823F8">
      <w:pPr>
        <w:widowControl w:val="0"/>
        <w:autoSpaceDE w:val="0"/>
        <w:autoSpaceDN w:val="0"/>
        <w:adjustRightInd w:val="0"/>
        <w:ind w:left="851" w:right="851"/>
        <w:jc w:val="both"/>
        <w:rPr>
          <w:color w:val="000000" w:themeColor="text1"/>
        </w:rPr>
      </w:pPr>
    </w:p>
    <w:p w14:paraId="0DF1E099" w14:textId="6434DF0A" w:rsidR="003D6337" w:rsidRPr="005823F8" w:rsidRDefault="00561024" w:rsidP="005823F8">
      <w:pPr>
        <w:tabs>
          <w:tab w:val="left" w:pos="4295"/>
        </w:tabs>
        <w:ind w:left="5103"/>
        <w:jc w:val="both"/>
        <w:rPr>
          <w:b/>
          <w:bCs/>
          <w:color w:val="000000" w:themeColor="text1"/>
        </w:rPr>
      </w:pPr>
      <w:r w:rsidRPr="005823F8">
        <w:rPr>
          <w:b/>
          <w:bCs/>
          <w:color w:val="000000" w:themeColor="text1"/>
        </w:rPr>
        <w:t>A</w:t>
      </w:r>
      <w:r w:rsidR="003D6337" w:rsidRPr="005823F8">
        <w:rPr>
          <w:b/>
          <w:bCs/>
          <w:color w:val="000000" w:themeColor="text1"/>
        </w:rPr>
        <w:t xml:space="preserve">tentamente, </w:t>
      </w:r>
    </w:p>
    <w:p w14:paraId="1341F479" w14:textId="6FBA2539" w:rsidR="003D6337" w:rsidRPr="005823F8" w:rsidRDefault="003D6337" w:rsidP="005823F8">
      <w:pPr>
        <w:ind w:left="5103"/>
        <w:jc w:val="both"/>
        <w:rPr>
          <w:b/>
          <w:bCs/>
          <w:color w:val="000000" w:themeColor="text1"/>
        </w:rPr>
      </w:pPr>
    </w:p>
    <w:p w14:paraId="5332ED86" w14:textId="77777777" w:rsidR="0054752C" w:rsidRPr="005823F8" w:rsidRDefault="0054752C" w:rsidP="005823F8">
      <w:pPr>
        <w:ind w:left="5103"/>
        <w:jc w:val="both"/>
        <w:rPr>
          <w:b/>
          <w:bCs/>
          <w:color w:val="000000" w:themeColor="text1"/>
        </w:rPr>
      </w:pPr>
    </w:p>
    <w:p w14:paraId="644C83D9" w14:textId="77777777" w:rsidR="003D6337" w:rsidRPr="005823F8" w:rsidRDefault="003D6337" w:rsidP="005823F8">
      <w:pPr>
        <w:ind w:left="5103"/>
        <w:jc w:val="both"/>
        <w:rPr>
          <w:b/>
          <w:bCs/>
          <w:color w:val="000000" w:themeColor="text1"/>
        </w:rPr>
      </w:pPr>
    </w:p>
    <w:p w14:paraId="3779440D" w14:textId="77777777" w:rsidR="00675865" w:rsidRPr="005823F8" w:rsidRDefault="00675865" w:rsidP="005823F8">
      <w:pPr>
        <w:ind w:left="5103"/>
        <w:jc w:val="both"/>
        <w:rPr>
          <w:b/>
          <w:bCs/>
          <w:color w:val="000000" w:themeColor="text1"/>
        </w:rPr>
      </w:pPr>
      <w:r w:rsidRPr="005823F8">
        <w:rPr>
          <w:b/>
          <w:bCs/>
          <w:color w:val="000000" w:themeColor="text1"/>
        </w:rPr>
        <w:t>Lic. Eduardo Chacón Monge</w:t>
      </w:r>
    </w:p>
    <w:p w14:paraId="42347B77" w14:textId="7D192EAB" w:rsidR="00675865" w:rsidRPr="005823F8" w:rsidRDefault="00675865" w:rsidP="005823F8">
      <w:pPr>
        <w:ind w:left="5103"/>
        <w:jc w:val="both"/>
        <w:rPr>
          <w:b/>
          <w:bCs/>
          <w:color w:val="000000" w:themeColor="text1"/>
        </w:rPr>
      </w:pPr>
      <w:r w:rsidRPr="005823F8">
        <w:rPr>
          <w:b/>
          <w:bCs/>
          <w:color w:val="000000" w:themeColor="text1"/>
        </w:rPr>
        <w:t>Prosecretario General</w:t>
      </w:r>
    </w:p>
    <w:p w14:paraId="72716EC7" w14:textId="77777777" w:rsidR="00675865" w:rsidRPr="005823F8" w:rsidRDefault="00675865" w:rsidP="005823F8">
      <w:pPr>
        <w:ind w:left="5103"/>
        <w:jc w:val="both"/>
        <w:rPr>
          <w:b/>
          <w:bCs/>
          <w:color w:val="000000" w:themeColor="text1"/>
        </w:rPr>
      </w:pPr>
      <w:r w:rsidRPr="005823F8">
        <w:rPr>
          <w:b/>
          <w:bCs/>
          <w:color w:val="000000" w:themeColor="text1"/>
        </w:rPr>
        <w:t>Secretaría General de la Corte</w:t>
      </w:r>
    </w:p>
    <w:p w14:paraId="6DB248D2" w14:textId="489FD9F4" w:rsidR="00186ADE" w:rsidRPr="005823F8" w:rsidRDefault="00186ADE" w:rsidP="005823F8">
      <w:pPr>
        <w:pStyle w:val="Ttulo51"/>
        <w:keepNext w:val="0"/>
        <w:tabs>
          <w:tab w:val="clear" w:pos="0"/>
        </w:tabs>
        <w:ind w:left="2124" w:firstLine="708"/>
        <w:jc w:val="both"/>
        <w:rPr>
          <w:rFonts w:eastAsia="Times New Roman"/>
          <w:i w:val="0"/>
          <w:iCs w:val="0"/>
          <w:color w:val="000000" w:themeColor="text1"/>
          <w:sz w:val="24"/>
          <w:szCs w:val="24"/>
          <w:u w:val="none"/>
          <w:shd w:val="clear" w:color="auto" w:fill="auto"/>
        </w:rPr>
      </w:pPr>
    </w:p>
    <w:p w14:paraId="06C741B8" w14:textId="045BFBEC" w:rsidR="005823F8" w:rsidRPr="005823F8" w:rsidRDefault="003F65EE" w:rsidP="005823F8">
      <w:pPr>
        <w:jc w:val="both"/>
        <w:rPr>
          <w:bCs/>
          <w:color w:val="000000" w:themeColor="text1"/>
          <w:lang w:val="es-CR"/>
        </w:rPr>
      </w:pPr>
      <w:r w:rsidRPr="005823F8">
        <w:rPr>
          <w:color w:val="000000" w:themeColor="text1"/>
        </w:rPr>
        <w:t>C</w:t>
      </w:r>
      <w:r w:rsidR="00B46B14" w:rsidRPr="005823F8">
        <w:rPr>
          <w:color w:val="000000" w:themeColor="text1"/>
        </w:rPr>
        <w:t>c</w:t>
      </w:r>
      <w:r w:rsidR="0029216A" w:rsidRPr="005823F8">
        <w:rPr>
          <w:color w:val="000000" w:themeColor="text1"/>
        </w:rPr>
        <w:t>:</w:t>
      </w:r>
      <w:bookmarkStart w:id="12" w:name="_Hlk63347936"/>
      <w:r w:rsidR="00123CE1" w:rsidRPr="005823F8">
        <w:rPr>
          <w:color w:val="000000" w:themeColor="text1"/>
          <w:lang w:val="es-CR"/>
        </w:rPr>
        <w:tab/>
      </w:r>
      <w:bookmarkEnd w:id="12"/>
      <w:r w:rsidR="005823F8" w:rsidRPr="005823F8">
        <w:rPr>
          <w:bCs/>
          <w:color w:val="000000" w:themeColor="text1"/>
          <w:lang w:val="es-CR"/>
        </w:rPr>
        <w:t>Comisión de la Jurisdicción Penal</w:t>
      </w:r>
    </w:p>
    <w:p w14:paraId="67312262" w14:textId="374BBF8A" w:rsidR="0029216A" w:rsidRPr="005823F8" w:rsidRDefault="0029216A" w:rsidP="005823F8">
      <w:pPr>
        <w:ind w:left="708"/>
        <w:jc w:val="both"/>
        <w:rPr>
          <w:b/>
          <w:bCs/>
          <w:color w:val="000000" w:themeColor="text1"/>
          <w:lang w:val="es-CR"/>
        </w:rPr>
      </w:pPr>
      <w:r w:rsidRPr="005823F8">
        <w:rPr>
          <w:color w:val="000000" w:themeColor="text1"/>
        </w:rPr>
        <w:t>Diligencias / Refs: (</w:t>
      </w:r>
      <w:r w:rsidR="00BC3ABB" w:rsidRPr="005823F8">
        <w:rPr>
          <w:rFonts w:eastAsiaTheme="minorHAnsi"/>
          <w:b/>
          <w:color w:val="000000" w:themeColor="text1"/>
          <w:lang w:val="es-CR" w:eastAsia="en-US"/>
        </w:rPr>
        <w:t>12171-2021</w:t>
      </w:r>
      <w:r w:rsidRPr="005823F8">
        <w:rPr>
          <w:color w:val="000000" w:themeColor="text1"/>
        </w:rPr>
        <w:t xml:space="preserve">) </w:t>
      </w:r>
    </w:p>
    <w:p w14:paraId="34DFEF30" w14:textId="37B1C63A" w:rsidR="009F45D2" w:rsidRPr="005823F8" w:rsidRDefault="005105D2" w:rsidP="005823F8">
      <w:pPr>
        <w:ind w:firstLine="708"/>
        <w:jc w:val="both"/>
        <w:rPr>
          <w:b/>
          <w:i/>
          <w:iCs/>
          <w:color w:val="000000" w:themeColor="text1"/>
          <w:shd w:val="clear" w:color="auto" w:fill="FFFFFF"/>
          <w:lang w:val="es-ES_tradnl"/>
        </w:rPr>
      </w:pPr>
      <w:r w:rsidRPr="005823F8">
        <w:rPr>
          <w:b/>
          <w:i/>
          <w:iCs/>
          <w:color w:val="000000" w:themeColor="text1"/>
          <w:shd w:val="clear" w:color="auto" w:fill="FFFFFF"/>
          <w:lang w:val="es-ES_tradnl"/>
        </w:rPr>
        <w:t>Bryan</w:t>
      </w:r>
    </w:p>
    <w:sectPr w:rsidR="009F45D2" w:rsidRPr="005823F8" w:rsidSect="007A440D">
      <w:headerReference w:type="even" r:id="rId20"/>
      <w:headerReference w:type="default" r:id="rId21"/>
      <w:footerReference w:type="even" r:id="rId22"/>
      <w:footerReference w:type="default" r:id="rId23"/>
      <w:headerReference w:type="first" r:id="rId24"/>
      <w:footerReference w:type="first" r:id="rId25"/>
      <w:footnotePr>
        <w:pos w:val="beneathText"/>
      </w:footnotePr>
      <w:pgSz w:w="12240" w:h="15840"/>
      <w:pgMar w:top="1843"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9FB17" w14:textId="77777777" w:rsidR="00782CA3" w:rsidRDefault="00782CA3">
      <w:r>
        <w:separator/>
      </w:r>
    </w:p>
  </w:endnote>
  <w:endnote w:type="continuationSeparator" w:id="0">
    <w:p w14:paraId="1AB1E6EE" w14:textId="77777777" w:rsidR="00782CA3" w:rsidRDefault="0078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charset w:val="00"/>
    <w:family w:val="auto"/>
    <w:pitch w:val="default"/>
    <w:sig w:usb0="00000003" w:usb1="08070000" w:usb2="00000010" w:usb3="00000000" w:csb0="00020001" w:csb1="00000000"/>
  </w:font>
  <w:font w:name="Arial Unicode MS">
    <w:altName w:val="MS Mincho"/>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imbus Roman No9 L">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vantGardeITCbyBT-Book">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ooper Md BT">
    <w:altName w:val="Bookman Old Style"/>
    <w:charset w:val="00"/>
    <w:family w:val="auto"/>
    <w:pitch w:val="default"/>
  </w:font>
  <w:font w:name="Batang, 바탕">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ohit Hindi">
    <w:altName w:val="Times New Roman"/>
    <w:charset w:val="01"/>
    <w:family w:val="auto"/>
    <w:pitch w:val="variable"/>
  </w:font>
  <w:font w:name="Spranq eco sans">
    <w:altName w:val="Calibri"/>
    <w:charset w:val="0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C96D" w14:textId="77777777" w:rsidR="008962F8" w:rsidRDefault="00896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5E5D" w14:textId="77777777" w:rsidR="00186ADE" w:rsidRDefault="008962F8">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2295-3008</w:t>
    </w:r>
    <w:r w:rsidR="006870D9">
      <w:rPr>
        <w:rFonts w:ascii="Times New Roman" w:hAnsi="Times New Roman" w:cs="Times New Roman"/>
        <w:b/>
        <w:sz w:val="16"/>
        <w:szCs w:val="16"/>
        <w:u w:val="none"/>
        <w:lang w:val="es-ES_tradnl"/>
      </w:rPr>
      <w:t xml:space="preserve"> //</w:t>
    </w:r>
    <w:r w:rsidR="00186ADE">
      <w:rPr>
        <w:rFonts w:ascii="Times New Roman" w:hAnsi="Times New Roman" w:cs="Times New Roman"/>
        <w:b/>
        <w:sz w:val="16"/>
        <w:szCs w:val="16"/>
        <w:u w:val="none"/>
        <w:lang w:val="es-ES_tradnl"/>
      </w:rPr>
      <w:t xml:space="preserve"> 2295-3711</w:t>
    </w:r>
    <w:r w:rsidR="00186ADE">
      <w:rPr>
        <w:rFonts w:ascii="Times New Roman" w:hAnsi="Times New Roman" w:cs="Times New Roman"/>
        <w:b/>
        <w:sz w:val="16"/>
        <w:szCs w:val="16"/>
        <w:u w:val="none"/>
        <w:lang w:val="es-ES_tradnl"/>
      </w:rPr>
      <w:tab/>
      <w:t xml:space="preserve"> Correo: </w:t>
    </w:r>
    <w:hyperlink r:id="rId1" w:history="1">
      <w:r w:rsidR="00186ADE">
        <w:rPr>
          <w:rStyle w:val="Hipervnculo"/>
          <w:rFonts w:ascii="Times New Roman" w:hAnsi="Times New Roman"/>
        </w:rPr>
        <w:t>secrecorte@poder-judicial.go.cr</w:t>
      </w:r>
    </w:hyperlink>
    <w:r w:rsidR="00186ADE">
      <w:rPr>
        <w:rFonts w:ascii="Times New Roman" w:hAnsi="Times New Roman" w:cs="Times New Roman"/>
        <w:b/>
        <w:sz w:val="16"/>
        <w:szCs w:val="16"/>
        <w:u w:val="none"/>
        <w:lang w:val="es-ES_tradnl"/>
      </w:rPr>
      <w:t xml:space="preserve"> Fax: (506) 2295-3706 Apdo: 1-1003 San José</w:t>
    </w:r>
  </w:p>
  <w:p w14:paraId="06DFDD92"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5543DDF7" w14:textId="77777777" w:rsidR="00186ADE" w:rsidRDefault="0083189D">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A476DB">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4FAE" w14:textId="77777777" w:rsidR="008962F8" w:rsidRDefault="008962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FB147" w14:textId="77777777" w:rsidR="00782CA3" w:rsidRDefault="00782CA3">
      <w:r>
        <w:separator/>
      </w:r>
    </w:p>
  </w:footnote>
  <w:footnote w:type="continuationSeparator" w:id="0">
    <w:p w14:paraId="735DA702" w14:textId="77777777" w:rsidR="00782CA3" w:rsidRDefault="00782CA3">
      <w:r>
        <w:continuationSeparator/>
      </w:r>
    </w:p>
  </w:footnote>
  <w:footnote w:id="1">
    <w:p w14:paraId="5A0B2B03" w14:textId="77777777" w:rsidR="005823F8" w:rsidRDefault="005823F8" w:rsidP="005823F8">
      <w:pPr>
        <w:pStyle w:val="Textonotapie"/>
      </w:pPr>
      <w:r>
        <w:rPr>
          <w:rStyle w:val="Refdenotaalpie"/>
          <w:rFonts w:eastAsia="StarSymbol"/>
        </w:rPr>
        <w:footnoteRef/>
      </w:r>
      <w:r>
        <w:t xml:space="preserve"> </w:t>
      </w:r>
      <w:r w:rsidRPr="008A73A6">
        <w:rPr>
          <w:sz w:val="18"/>
          <w:szCs w:val="18"/>
        </w:rPr>
        <w:t>Procedimiento de política criminal que tiene varias finalidades, una inmediata que es sustraer al delincuente primario del peligro corruptor de la prisión y una mediata, que es disuadir la reincidencia, es decir, pretende convencer al delincuente primario que, si cumple con los requisitos impuestos, durante el período de prueba, no sufrirá prisión.</w:t>
      </w:r>
    </w:p>
  </w:footnote>
  <w:footnote w:id="2">
    <w:p w14:paraId="797DFE95" w14:textId="77777777" w:rsidR="005823F8" w:rsidRPr="003F2141" w:rsidRDefault="005823F8" w:rsidP="005823F8">
      <w:pPr>
        <w:pStyle w:val="Textonotapie"/>
        <w:rPr>
          <w:sz w:val="18"/>
          <w:szCs w:val="18"/>
        </w:rPr>
      </w:pPr>
      <w:r w:rsidRPr="003F2141">
        <w:rPr>
          <w:rStyle w:val="Refdenotaalpie"/>
          <w:rFonts w:eastAsia="StarSymbol"/>
        </w:rPr>
        <w:footnoteRef/>
      </w:r>
      <w:r w:rsidRPr="003F2141">
        <w:rPr>
          <w:sz w:val="18"/>
          <w:szCs w:val="18"/>
        </w:rPr>
        <w:t xml:space="preserve"> </w:t>
      </w:r>
      <w:r w:rsidRPr="003F2141">
        <w:rPr>
          <w:rFonts w:eastAsiaTheme="minorEastAsia"/>
          <w:sz w:val="18"/>
          <w:szCs w:val="18"/>
        </w:rPr>
        <w:t xml:space="preserve">Siendo la metodología de cálculo la expresión </w:t>
      </w:r>
      <m:oMath>
        <m:d>
          <m:dPr>
            <m:ctrlPr>
              <w:rPr>
                <w:rFonts w:ascii="Cambria Math" w:eastAsia="Calibri" w:hAnsi="Cambria Math"/>
                <w:i/>
                <w:sz w:val="18"/>
                <w:szCs w:val="18"/>
              </w:rPr>
            </m:ctrlPr>
          </m:dPr>
          <m:e>
            <m:f>
              <m:fPr>
                <m:ctrlPr>
                  <w:rPr>
                    <w:rFonts w:ascii="Cambria Math" w:eastAsia="Calibri" w:hAnsi="Cambria Math"/>
                    <w:i/>
                    <w:sz w:val="18"/>
                    <w:szCs w:val="18"/>
                  </w:rPr>
                </m:ctrlPr>
              </m:fPr>
              <m:num>
                <m:r>
                  <w:rPr>
                    <w:rFonts w:ascii="Cambria Math" w:eastAsia="Calibri" w:hAnsi="Cambria Math"/>
                    <w:sz w:val="18"/>
                    <w:szCs w:val="18"/>
                  </w:rPr>
                  <m:t>12.143</m:t>
                </m:r>
              </m:num>
              <m:den>
                <m:r>
                  <w:rPr>
                    <w:rFonts w:ascii="Cambria Math" w:eastAsia="Calibri" w:hAnsi="Cambria Math"/>
                    <w:sz w:val="18"/>
                    <w:szCs w:val="18"/>
                  </w:rPr>
                  <m:t>10.315</m:t>
                </m:r>
              </m:den>
            </m:f>
          </m:e>
        </m:d>
        <m:r>
          <w:rPr>
            <w:rFonts w:ascii="Cambria Math" w:eastAsia="Calibri" w:hAnsi="Cambria Math"/>
            <w:sz w:val="18"/>
            <w:szCs w:val="18"/>
          </w:rPr>
          <m:t>*100</m:t>
        </m:r>
      </m:oMath>
      <w:r w:rsidRPr="003F2141">
        <w:rPr>
          <w:rFonts w:eastAsiaTheme="minor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95E1" w14:textId="77777777" w:rsidR="008962F8" w:rsidRDefault="008962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71F8D" w14:textId="3C64D646" w:rsidR="00186ADE" w:rsidRDefault="000A0D3D">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723B22C5" wp14:editId="456E8804">
              <wp:simplePos x="0" y="0"/>
              <wp:positionH relativeFrom="column">
                <wp:posOffset>0</wp:posOffset>
              </wp:positionH>
              <wp:positionV relativeFrom="paragraph">
                <wp:posOffset>-358140</wp:posOffset>
              </wp:positionV>
              <wp:extent cx="615315" cy="66294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1D73A" w14:textId="77777777" w:rsidR="00186ADE" w:rsidRDefault="00621217" w:rsidP="00186ADE">
                          <w:pPr>
                            <w:ind w:right="3"/>
                          </w:pPr>
                          <w:r>
                            <w:rPr>
                              <w:noProof/>
                              <w:lang w:eastAsia="es-ES"/>
                            </w:rPr>
                            <w:drawing>
                              <wp:inline distT="0" distB="0" distL="0" distR="0" wp14:anchorId="57223539" wp14:editId="5660A9AB">
                                <wp:extent cx="594360" cy="66294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B22C5"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" stroked="f">
              <v:textbox style="mso-fit-shape-to-text:t" inset="0,0,0,0">
                <w:txbxContent>
                  <w:p w14:paraId="61B1D73A" w14:textId="77777777" w:rsidR="00186ADE" w:rsidRDefault="00621217" w:rsidP="00186ADE">
                    <w:pPr>
                      <w:ind w:right="3"/>
                    </w:pPr>
                    <w:r>
                      <w:rPr>
                        <w:noProof/>
                        <w:lang w:eastAsia="es-ES"/>
                      </w:rPr>
                      <w:drawing>
                        <wp:inline distT="0" distB="0" distL="0" distR="0" wp14:anchorId="57223539" wp14:editId="5660A9AB">
                          <wp:extent cx="594360" cy="66294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2D624BC6"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68DC" w14:textId="77777777" w:rsidR="008962F8" w:rsidRDefault="008962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lvl w:ilvl="0">
      <w:start w:val="1"/>
      <w:numFmt w:val="decimal"/>
      <w:pStyle w:val="Listaconnmeros5"/>
      <w:lvlText w:val="%1."/>
      <w:lvlJc w:val="left"/>
      <w:pPr>
        <w:tabs>
          <w:tab w:val="num" w:pos="1492"/>
        </w:tabs>
        <w:ind w:left="1492" w:hanging="360"/>
      </w:pPr>
    </w:lvl>
  </w:abstractNum>
  <w:abstractNum w:abstractNumId="1" w15:restartNumberingAfterBreak="0">
    <w:nsid w:val="FFFFFF7F"/>
    <w:multiLevelType w:val="singleLevel"/>
    <w:tmpl w:val="FEB8A65C"/>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3"/>
    <w:multiLevelType w:val="multilevel"/>
    <w:tmpl w:val="39A60C6C"/>
    <w:name w:val="WWNum10"/>
    <w:lvl w:ilvl="0">
      <w:start w:val="1"/>
      <w:numFmt w:val="decimal"/>
      <w:lvlText w:val="%1."/>
      <w:lvlJc w:val="left"/>
      <w:pPr>
        <w:tabs>
          <w:tab w:val="num" w:pos="0"/>
        </w:tabs>
        <w:ind w:left="360" w:hanging="360"/>
      </w:pPr>
      <w:rPr>
        <w:rFonts w:cs="Times New Roman" w:hint="default"/>
      </w:rPr>
    </w:lvl>
    <w:lvl w:ilvl="1">
      <w:start w:val="1"/>
      <w:numFmt w:val="bullet"/>
      <w:lvlText w:val="o"/>
      <w:lvlJc w:val="left"/>
      <w:pPr>
        <w:tabs>
          <w:tab w:val="num" w:pos="0"/>
        </w:tabs>
        <w:ind w:left="1080" w:hanging="360"/>
      </w:pPr>
      <w:rPr>
        <w:rFonts w:ascii="Courier New" w:hAnsi="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6"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5"/>
    <w:multiLevelType w:val="multilevel"/>
    <w:tmpl w:val="00000005"/>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6"/>
    <w:multiLevelType w:val="multilevel"/>
    <w:tmpl w:val="00000006"/>
    <w:name w:val="WW8Num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8"/>
    <w:multiLevelType w:val="singleLevel"/>
    <w:tmpl w:val="00000008"/>
    <w:name w:val="WW8Num4"/>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9"/>
    <w:multiLevelType w:val="singleLevel"/>
    <w:tmpl w:val="00000009"/>
    <w:name w:val="WW8Num5"/>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ymbol" w:hAnsi="Symbol" w:cs="Symbol"/>
        <w:sz w:val="20"/>
      </w:rPr>
    </w:lvl>
  </w:abstractNum>
  <w:abstractNum w:abstractNumId="13" w15:restartNumberingAfterBreak="0">
    <w:nsid w:val="0000000B"/>
    <w:multiLevelType w:val="singleLevel"/>
    <w:tmpl w:val="0000000B"/>
    <w:name w:val="WW8Num7"/>
    <w:lvl w:ilvl="0">
      <w:start w:val="1"/>
      <w:numFmt w:val="bullet"/>
      <w:lvlText w:val=""/>
      <w:lvlJc w:val="left"/>
      <w:pPr>
        <w:tabs>
          <w:tab w:val="num" w:pos="0"/>
        </w:tabs>
        <w:ind w:left="720" w:hanging="360"/>
      </w:pPr>
      <w:rPr>
        <w:rFonts w:ascii="Symbol" w:hAnsi="Symbol" w:cs="Symbol"/>
      </w:rPr>
    </w:lvl>
  </w:abstractNum>
  <w:abstractNum w:abstractNumId="14" w15:restartNumberingAfterBreak="0">
    <w:nsid w:val="0000000C"/>
    <w:multiLevelType w:val="multilevel"/>
    <w:tmpl w:val="0000000C"/>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0D"/>
    <w:multiLevelType w:val="multilevel"/>
    <w:tmpl w:val="0000000D"/>
    <w:name w:val="WW8Num10"/>
    <w:lvl w:ilvl="0">
      <w:start w:val="1"/>
      <w:numFmt w:val="decimal"/>
      <w:lvlText w:val="%1."/>
      <w:lvlJc w:val="left"/>
      <w:pPr>
        <w:tabs>
          <w:tab w:val="num" w:pos="1428"/>
        </w:tabs>
        <w:ind w:left="1428" w:hanging="360"/>
      </w:pPr>
      <w:rPr>
        <w:rFonts w:ascii="Symbol" w:hAnsi="Symbol" w:cs="Symbol"/>
        <w:sz w:val="20"/>
      </w:rPr>
    </w:lvl>
    <w:lvl w:ilvl="1">
      <w:start w:val="1"/>
      <w:numFmt w:val="decimal"/>
      <w:lvlText w:val="%2."/>
      <w:lvlJc w:val="left"/>
      <w:pPr>
        <w:tabs>
          <w:tab w:val="num" w:pos="1788"/>
        </w:tabs>
        <w:ind w:left="1788" w:hanging="360"/>
      </w:pPr>
      <w:rPr>
        <w:rFonts w:ascii="Symbol" w:hAnsi="Symbol" w:cs="Symbol"/>
        <w:sz w:val="20"/>
      </w:rPr>
    </w:lvl>
    <w:lvl w:ilvl="2">
      <w:start w:val="1"/>
      <w:numFmt w:val="decimal"/>
      <w:lvlText w:val="%3."/>
      <w:lvlJc w:val="left"/>
      <w:pPr>
        <w:tabs>
          <w:tab w:val="num" w:pos="2148"/>
        </w:tabs>
        <w:ind w:left="2148" w:hanging="360"/>
      </w:pPr>
      <w:rPr>
        <w:rFonts w:ascii="Symbol" w:hAnsi="Symbol" w:cs="Symbol"/>
        <w:sz w:val="20"/>
      </w:rPr>
    </w:lvl>
    <w:lvl w:ilvl="3">
      <w:start w:val="1"/>
      <w:numFmt w:val="decimal"/>
      <w:lvlText w:val="%4."/>
      <w:lvlJc w:val="left"/>
      <w:pPr>
        <w:tabs>
          <w:tab w:val="num" w:pos="2508"/>
        </w:tabs>
        <w:ind w:left="2508" w:hanging="360"/>
      </w:pPr>
      <w:rPr>
        <w:rFonts w:ascii="Symbol" w:hAnsi="Symbol" w:cs="Symbol"/>
        <w:sz w:val="20"/>
      </w:rPr>
    </w:lvl>
    <w:lvl w:ilvl="4">
      <w:start w:val="1"/>
      <w:numFmt w:val="decimal"/>
      <w:lvlText w:val="%5."/>
      <w:lvlJc w:val="left"/>
      <w:pPr>
        <w:tabs>
          <w:tab w:val="num" w:pos="2868"/>
        </w:tabs>
        <w:ind w:left="2868" w:hanging="360"/>
      </w:pPr>
      <w:rPr>
        <w:rFonts w:ascii="Symbol" w:hAnsi="Symbol" w:cs="Symbol"/>
        <w:sz w:val="20"/>
      </w:rPr>
    </w:lvl>
    <w:lvl w:ilvl="5">
      <w:start w:val="1"/>
      <w:numFmt w:val="decimal"/>
      <w:lvlText w:val="%6."/>
      <w:lvlJc w:val="left"/>
      <w:pPr>
        <w:tabs>
          <w:tab w:val="num" w:pos="3228"/>
        </w:tabs>
        <w:ind w:left="3228" w:hanging="360"/>
      </w:pPr>
      <w:rPr>
        <w:rFonts w:ascii="Symbol" w:hAnsi="Symbol" w:cs="Symbol"/>
        <w:sz w:val="20"/>
      </w:rPr>
    </w:lvl>
    <w:lvl w:ilvl="6">
      <w:start w:val="1"/>
      <w:numFmt w:val="decimal"/>
      <w:lvlText w:val="%7."/>
      <w:lvlJc w:val="left"/>
      <w:pPr>
        <w:tabs>
          <w:tab w:val="num" w:pos="3588"/>
        </w:tabs>
        <w:ind w:left="3588" w:hanging="360"/>
      </w:pPr>
      <w:rPr>
        <w:rFonts w:ascii="Symbol" w:hAnsi="Symbol" w:cs="Symbol"/>
        <w:sz w:val="20"/>
      </w:rPr>
    </w:lvl>
    <w:lvl w:ilvl="7">
      <w:start w:val="1"/>
      <w:numFmt w:val="decimal"/>
      <w:lvlText w:val="%8."/>
      <w:lvlJc w:val="left"/>
      <w:pPr>
        <w:tabs>
          <w:tab w:val="num" w:pos="3948"/>
        </w:tabs>
        <w:ind w:left="3948" w:hanging="360"/>
      </w:pPr>
      <w:rPr>
        <w:rFonts w:ascii="Symbol" w:hAnsi="Symbol" w:cs="Symbol"/>
        <w:sz w:val="20"/>
      </w:rPr>
    </w:lvl>
    <w:lvl w:ilvl="8">
      <w:start w:val="1"/>
      <w:numFmt w:val="decimal"/>
      <w:lvlText w:val="%9."/>
      <w:lvlJc w:val="left"/>
      <w:pPr>
        <w:tabs>
          <w:tab w:val="num" w:pos="4308"/>
        </w:tabs>
        <w:ind w:left="4308" w:hanging="360"/>
      </w:pPr>
      <w:rPr>
        <w:rFonts w:ascii="Symbol" w:hAnsi="Symbol" w:cs="Symbol"/>
        <w:sz w:val="20"/>
      </w:rPr>
    </w:lvl>
  </w:abstractNum>
  <w:abstractNum w:abstractNumId="16"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AA359B"/>
    <w:multiLevelType w:val="singleLevel"/>
    <w:tmpl w:val="59466C30"/>
    <w:name w:val="WW8Num47"/>
    <w:lvl w:ilvl="0">
      <w:start w:val="1"/>
      <w:numFmt w:val="lowerLetter"/>
      <w:pStyle w:val="encabezado10"/>
      <w:lvlText w:val="%1)"/>
      <w:legacy w:legacy="1" w:legacySpace="0" w:legacyIndent="0"/>
      <w:lvlJc w:val="left"/>
      <w:pPr>
        <w:ind w:left="0" w:firstLine="0"/>
      </w:pPr>
      <w:rPr>
        <w:rFonts w:ascii="Times New Roman" w:hAnsi="Times New Roman" w:cs="Times New Roman" w:hint="default"/>
      </w:rPr>
    </w:lvl>
  </w:abstractNum>
  <w:abstractNum w:abstractNumId="21" w15:restartNumberingAfterBreak="0">
    <w:nsid w:val="1B037C19"/>
    <w:multiLevelType w:val="multilevel"/>
    <w:tmpl w:val="974A8E9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bCs/>
        <w:i w:val="0"/>
        <w:iCs w:val="0"/>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2"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23"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27"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28"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0"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31"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2" w15:restartNumberingAfterBreak="0">
    <w:nsid w:val="60707B34"/>
    <w:multiLevelType w:val="multilevel"/>
    <w:tmpl w:val="00000002"/>
    <w:name w:val="List161798430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070AFBE"/>
    <w:multiLevelType w:val="multilevel"/>
    <w:tmpl w:val="00000003"/>
    <w:name w:val="List161799775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2E123A4"/>
    <w:multiLevelType w:val="multilevel"/>
    <w:tmpl w:val="0409001F"/>
    <w:styleLink w:val="1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5"/>
  </w:num>
  <w:num w:numId="3">
    <w:abstractNumId w:val="19"/>
  </w:num>
  <w:num w:numId="4">
    <w:abstractNumId w:val="35"/>
  </w:num>
  <w:num w:numId="5">
    <w:abstractNumId w:val="3"/>
  </w:num>
  <w:num w:numId="6">
    <w:abstractNumId w:val="26"/>
  </w:num>
  <w:num w:numId="7">
    <w:abstractNumId w:val="2"/>
  </w:num>
  <w:num w:numId="8">
    <w:abstractNumId w:val="24"/>
  </w:num>
  <w:num w:numId="9">
    <w:abstractNumId w:val="27"/>
  </w:num>
  <w:num w:numId="10">
    <w:abstractNumId w:val="1"/>
    <w:lvlOverride w:ilvl="0">
      <w:startOverride w:val="1"/>
    </w:lvlOverride>
  </w:num>
  <w:num w:numId="11">
    <w:abstractNumId w:val="0"/>
    <w:lvlOverride w:ilvl="0">
      <w:startOverride w:val="1"/>
    </w:lvlOverride>
  </w:num>
  <w:num w:numId="12">
    <w:abstractNumId w:val="20"/>
    <w:lvlOverride w:ilvl="0">
      <w:startOverride w:val="1"/>
    </w:lvlOverride>
  </w:num>
  <w:num w:numId="13">
    <w:abstractNumId w:val="34"/>
  </w:num>
  <w:num w:numId="1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2361"/>
    <w:rsid w:val="000062F8"/>
    <w:rsid w:val="000063E5"/>
    <w:rsid w:val="000070A3"/>
    <w:rsid w:val="000071F8"/>
    <w:rsid w:val="000074A7"/>
    <w:rsid w:val="00007773"/>
    <w:rsid w:val="00010A10"/>
    <w:rsid w:val="000118AF"/>
    <w:rsid w:val="0001207E"/>
    <w:rsid w:val="000122C5"/>
    <w:rsid w:val="00012B47"/>
    <w:rsid w:val="00012D3C"/>
    <w:rsid w:val="0001371B"/>
    <w:rsid w:val="000144B0"/>
    <w:rsid w:val="00016875"/>
    <w:rsid w:val="0002083F"/>
    <w:rsid w:val="000208C7"/>
    <w:rsid w:val="00020A3F"/>
    <w:rsid w:val="00020DC9"/>
    <w:rsid w:val="000236DA"/>
    <w:rsid w:val="00024CA6"/>
    <w:rsid w:val="0002502F"/>
    <w:rsid w:val="000313FD"/>
    <w:rsid w:val="000324DA"/>
    <w:rsid w:val="00033191"/>
    <w:rsid w:val="00035408"/>
    <w:rsid w:val="000414BA"/>
    <w:rsid w:val="00041C7B"/>
    <w:rsid w:val="00042B83"/>
    <w:rsid w:val="00044C29"/>
    <w:rsid w:val="00045504"/>
    <w:rsid w:val="00045B1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0D3D"/>
    <w:rsid w:val="000A16C0"/>
    <w:rsid w:val="000A1B5C"/>
    <w:rsid w:val="000A330B"/>
    <w:rsid w:val="000A6438"/>
    <w:rsid w:val="000A6845"/>
    <w:rsid w:val="000A7900"/>
    <w:rsid w:val="000B20DB"/>
    <w:rsid w:val="000B2C0A"/>
    <w:rsid w:val="000B32F9"/>
    <w:rsid w:val="000B439D"/>
    <w:rsid w:val="000B63DE"/>
    <w:rsid w:val="000B674F"/>
    <w:rsid w:val="000B6AED"/>
    <w:rsid w:val="000C1A12"/>
    <w:rsid w:val="000C1AF3"/>
    <w:rsid w:val="000C3FA1"/>
    <w:rsid w:val="000C41FA"/>
    <w:rsid w:val="000C6E78"/>
    <w:rsid w:val="000D1963"/>
    <w:rsid w:val="000D212B"/>
    <w:rsid w:val="000D21EF"/>
    <w:rsid w:val="000D3220"/>
    <w:rsid w:val="000D3427"/>
    <w:rsid w:val="000D41D7"/>
    <w:rsid w:val="000D5744"/>
    <w:rsid w:val="000D6FFD"/>
    <w:rsid w:val="000E0AC6"/>
    <w:rsid w:val="000E21F0"/>
    <w:rsid w:val="000E296A"/>
    <w:rsid w:val="000E3307"/>
    <w:rsid w:val="000E4B24"/>
    <w:rsid w:val="000E525D"/>
    <w:rsid w:val="000E5915"/>
    <w:rsid w:val="000E71C5"/>
    <w:rsid w:val="000E7298"/>
    <w:rsid w:val="000F3332"/>
    <w:rsid w:val="000F33BD"/>
    <w:rsid w:val="000F533D"/>
    <w:rsid w:val="000F5F15"/>
    <w:rsid w:val="000F64A2"/>
    <w:rsid w:val="0010072B"/>
    <w:rsid w:val="001009D6"/>
    <w:rsid w:val="001019B6"/>
    <w:rsid w:val="00102490"/>
    <w:rsid w:val="001032FE"/>
    <w:rsid w:val="001035B8"/>
    <w:rsid w:val="0010591B"/>
    <w:rsid w:val="00110896"/>
    <w:rsid w:val="0011398B"/>
    <w:rsid w:val="0011737B"/>
    <w:rsid w:val="00117E2F"/>
    <w:rsid w:val="001211BA"/>
    <w:rsid w:val="0012123C"/>
    <w:rsid w:val="00121DE3"/>
    <w:rsid w:val="00122371"/>
    <w:rsid w:val="00123CE1"/>
    <w:rsid w:val="00127480"/>
    <w:rsid w:val="00130249"/>
    <w:rsid w:val="00136432"/>
    <w:rsid w:val="00136BD4"/>
    <w:rsid w:val="00141EF8"/>
    <w:rsid w:val="00143A3F"/>
    <w:rsid w:val="001506AD"/>
    <w:rsid w:val="001540CA"/>
    <w:rsid w:val="001542B1"/>
    <w:rsid w:val="0015687D"/>
    <w:rsid w:val="00157D8D"/>
    <w:rsid w:val="00157EED"/>
    <w:rsid w:val="001613B4"/>
    <w:rsid w:val="00161FFC"/>
    <w:rsid w:val="00162F82"/>
    <w:rsid w:val="001640C5"/>
    <w:rsid w:val="001647C1"/>
    <w:rsid w:val="00165019"/>
    <w:rsid w:val="00165925"/>
    <w:rsid w:val="00171860"/>
    <w:rsid w:val="00173191"/>
    <w:rsid w:val="00173412"/>
    <w:rsid w:val="00174F69"/>
    <w:rsid w:val="001750B0"/>
    <w:rsid w:val="001766CF"/>
    <w:rsid w:val="0017715E"/>
    <w:rsid w:val="00177E74"/>
    <w:rsid w:val="00180422"/>
    <w:rsid w:val="00181591"/>
    <w:rsid w:val="00181C47"/>
    <w:rsid w:val="00186ADE"/>
    <w:rsid w:val="0019247F"/>
    <w:rsid w:val="001950CC"/>
    <w:rsid w:val="001A174B"/>
    <w:rsid w:val="001A43FE"/>
    <w:rsid w:val="001A63E0"/>
    <w:rsid w:val="001A6DCB"/>
    <w:rsid w:val="001B577D"/>
    <w:rsid w:val="001B7697"/>
    <w:rsid w:val="001C0C6E"/>
    <w:rsid w:val="001C25C1"/>
    <w:rsid w:val="001C2813"/>
    <w:rsid w:val="001C3300"/>
    <w:rsid w:val="001C348B"/>
    <w:rsid w:val="001C36CC"/>
    <w:rsid w:val="001C3D6F"/>
    <w:rsid w:val="001D197D"/>
    <w:rsid w:val="001D4E31"/>
    <w:rsid w:val="001E4C4F"/>
    <w:rsid w:val="001E4D6B"/>
    <w:rsid w:val="001E4E04"/>
    <w:rsid w:val="001E5171"/>
    <w:rsid w:val="001E53B9"/>
    <w:rsid w:val="001E5E1A"/>
    <w:rsid w:val="001E68CC"/>
    <w:rsid w:val="001F224B"/>
    <w:rsid w:val="001F66BE"/>
    <w:rsid w:val="002000CE"/>
    <w:rsid w:val="00203836"/>
    <w:rsid w:val="002059C1"/>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0A"/>
    <w:rsid w:val="00255680"/>
    <w:rsid w:val="00255C02"/>
    <w:rsid w:val="002571E8"/>
    <w:rsid w:val="00261397"/>
    <w:rsid w:val="002630F8"/>
    <w:rsid w:val="002640A5"/>
    <w:rsid w:val="00271B36"/>
    <w:rsid w:val="002735AD"/>
    <w:rsid w:val="002736BF"/>
    <w:rsid w:val="00277457"/>
    <w:rsid w:val="00277850"/>
    <w:rsid w:val="00280947"/>
    <w:rsid w:val="002810FB"/>
    <w:rsid w:val="002832D4"/>
    <w:rsid w:val="00283611"/>
    <w:rsid w:val="00284F8A"/>
    <w:rsid w:val="00286F08"/>
    <w:rsid w:val="00290267"/>
    <w:rsid w:val="0029216A"/>
    <w:rsid w:val="00293DEF"/>
    <w:rsid w:val="00294863"/>
    <w:rsid w:val="00295759"/>
    <w:rsid w:val="002A24CA"/>
    <w:rsid w:val="002A3DB6"/>
    <w:rsid w:val="002A6286"/>
    <w:rsid w:val="002A72A4"/>
    <w:rsid w:val="002B0089"/>
    <w:rsid w:val="002B2482"/>
    <w:rsid w:val="002B4078"/>
    <w:rsid w:val="002B4FAC"/>
    <w:rsid w:val="002B5738"/>
    <w:rsid w:val="002C2AB8"/>
    <w:rsid w:val="002D02B8"/>
    <w:rsid w:val="002D04D5"/>
    <w:rsid w:val="002D3D71"/>
    <w:rsid w:val="002D791F"/>
    <w:rsid w:val="002D7BED"/>
    <w:rsid w:val="002E0EC3"/>
    <w:rsid w:val="002E5433"/>
    <w:rsid w:val="002E6C1A"/>
    <w:rsid w:val="002E7CB8"/>
    <w:rsid w:val="002F0FC1"/>
    <w:rsid w:val="002F2045"/>
    <w:rsid w:val="002F5A60"/>
    <w:rsid w:val="002F7286"/>
    <w:rsid w:val="002F7F5B"/>
    <w:rsid w:val="003011FF"/>
    <w:rsid w:val="0030278D"/>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582"/>
    <w:rsid w:val="00327CE2"/>
    <w:rsid w:val="00330900"/>
    <w:rsid w:val="00331392"/>
    <w:rsid w:val="003318B5"/>
    <w:rsid w:val="00331C62"/>
    <w:rsid w:val="00335E22"/>
    <w:rsid w:val="00342756"/>
    <w:rsid w:val="0034382A"/>
    <w:rsid w:val="003438E5"/>
    <w:rsid w:val="0034587C"/>
    <w:rsid w:val="00347438"/>
    <w:rsid w:val="00347A60"/>
    <w:rsid w:val="003547C3"/>
    <w:rsid w:val="00355E6F"/>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A2112"/>
    <w:rsid w:val="003A2752"/>
    <w:rsid w:val="003A305D"/>
    <w:rsid w:val="003B023D"/>
    <w:rsid w:val="003B0A5B"/>
    <w:rsid w:val="003B1773"/>
    <w:rsid w:val="003B24FE"/>
    <w:rsid w:val="003B2689"/>
    <w:rsid w:val="003B2983"/>
    <w:rsid w:val="003B7827"/>
    <w:rsid w:val="003C1B14"/>
    <w:rsid w:val="003C1F66"/>
    <w:rsid w:val="003C2151"/>
    <w:rsid w:val="003C2987"/>
    <w:rsid w:val="003C6FE1"/>
    <w:rsid w:val="003D4A18"/>
    <w:rsid w:val="003D4C7A"/>
    <w:rsid w:val="003D5B44"/>
    <w:rsid w:val="003D6337"/>
    <w:rsid w:val="003E2507"/>
    <w:rsid w:val="003E2D68"/>
    <w:rsid w:val="003E3EED"/>
    <w:rsid w:val="003E5F4D"/>
    <w:rsid w:val="003E6E93"/>
    <w:rsid w:val="003F12A9"/>
    <w:rsid w:val="003F12D3"/>
    <w:rsid w:val="003F1F3D"/>
    <w:rsid w:val="003F4783"/>
    <w:rsid w:val="003F65EE"/>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0240"/>
    <w:rsid w:val="0044336E"/>
    <w:rsid w:val="004455D3"/>
    <w:rsid w:val="00447B5E"/>
    <w:rsid w:val="00450B8C"/>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4095"/>
    <w:rsid w:val="00484481"/>
    <w:rsid w:val="0048635C"/>
    <w:rsid w:val="0048715B"/>
    <w:rsid w:val="00487C30"/>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D2236"/>
    <w:rsid w:val="004D2E19"/>
    <w:rsid w:val="004D3511"/>
    <w:rsid w:val="004D3A51"/>
    <w:rsid w:val="004D5A9B"/>
    <w:rsid w:val="004D6743"/>
    <w:rsid w:val="004E0F9F"/>
    <w:rsid w:val="004E1825"/>
    <w:rsid w:val="004F5989"/>
    <w:rsid w:val="005008D6"/>
    <w:rsid w:val="00500FE2"/>
    <w:rsid w:val="0050238D"/>
    <w:rsid w:val="00505576"/>
    <w:rsid w:val="00506924"/>
    <w:rsid w:val="005105D2"/>
    <w:rsid w:val="005164B8"/>
    <w:rsid w:val="0052204B"/>
    <w:rsid w:val="00526690"/>
    <w:rsid w:val="00526774"/>
    <w:rsid w:val="00527688"/>
    <w:rsid w:val="00530912"/>
    <w:rsid w:val="00531F4D"/>
    <w:rsid w:val="00532569"/>
    <w:rsid w:val="00540A6C"/>
    <w:rsid w:val="00543EFD"/>
    <w:rsid w:val="00546120"/>
    <w:rsid w:val="0054752C"/>
    <w:rsid w:val="005475CC"/>
    <w:rsid w:val="005534FD"/>
    <w:rsid w:val="00554CBD"/>
    <w:rsid w:val="0055533A"/>
    <w:rsid w:val="00555B9F"/>
    <w:rsid w:val="00561024"/>
    <w:rsid w:val="005647D9"/>
    <w:rsid w:val="00564ABE"/>
    <w:rsid w:val="00564E8F"/>
    <w:rsid w:val="00565A22"/>
    <w:rsid w:val="0057194E"/>
    <w:rsid w:val="0057494F"/>
    <w:rsid w:val="005750BD"/>
    <w:rsid w:val="0057579F"/>
    <w:rsid w:val="00575DC8"/>
    <w:rsid w:val="005823F8"/>
    <w:rsid w:val="005826E2"/>
    <w:rsid w:val="00582DEA"/>
    <w:rsid w:val="00583423"/>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607C"/>
    <w:rsid w:val="005B773F"/>
    <w:rsid w:val="005B7E88"/>
    <w:rsid w:val="005C120F"/>
    <w:rsid w:val="005C2A23"/>
    <w:rsid w:val="005C2E66"/>
    <w:rsid w:val="005C7BBC"/>
    <w:rsid w:val="005D04F5"/>
    <w:rsid w:val="005D2042"/>
    <w:rsid w:val="005D34D0"/>
    <w:rsid w:val="005D4EB3"/>
    <w:rsid w:val="005D6F70"/>
    <w:rsid w:val="005E01F2"/>
    <w:rsid w:val="005E0CBA"/>
    <w:rsid w:val="005E1A9D"/>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889"/>
    <w:rsid w:val="00642C5F"/>
    <w:rsid w:val="0064326B"/>
    <w:rsid w:val="00643DD9"/>
    <w:rsid w:val="00646537"/>
    <w:rsid w:val="00646BF4"/>
    <w:rsid w:val="00651897"/>
    <w:rsid w:val="00652BC7"/>
    <w:rsid w:val="00653E57"/>
    <w:rsid w:val="00655E99"/>
    <w:rsid w:val="0065644F"/>
    <w:rsid w:val="006578E0"/>
    <w:rsid w:val="00662200"/>
    <w:rsid w:val="0066356A"/>
    <w:rsid w:val="0066595E"/>
    <w:rsid w:val="00667F65"/>
    <w:rsid w:val="00673ECA"/>
    <w:rsid w:val="00675865"/>
    <w:rsid w:val="00675D90"/>
    <w:rsid w:val="00677782"/>
    <w:rsid w:val="00680056"/>
    <w:rsid w:val="00680D5A"/>
    <w:rsid w:val="006868D6"/>
    <w:rsid w:val="006870D9"/>
    <w:rsid w:val="00692485"/>
    <w:rsid w:val="006938BD"/>
    <w:rsid w:val="00694993"/>
    <w:rsid w:val="00694CD1"/>
    <w:rsid w:val="0069543D"/>
    <w:rsid w:val="006A0591"/>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2394"/>
    <w:rsid w:val="006D369A"/>
    <w:rsid w:val="006D59A2"/>
    <w:rsid w:val="006D7B38"/>
    <w:rsid w:val="006E3055"/>
    <w:rsid w:val="006E3AC8"/>
    <w:rsid w:val="006F1102"/>
    <w:rsid w:val="006F1C5C"/>
    <w:rsid w:val="006F4281"/>
    <w:rsid w:val="006F5931"/>
    <w:rsid w:val="006F5DA1"/>
    <w:rsid w:val="006F65D3"/>
    <w:rsid w:val="00700A14"/>
    <w:rsid w:val="00700DF8"/>
    <w:rsid w:val="00701685"/>
    <w:rsid w:val="007127E5"/>
    <w:rsid w:val="00721AEE"/>
    <w:rsid w:val="00723545"/>
    <w:rsid w:val="00725E31"/>
    <w:rsid w:val="00732F11"/>
    <w:rsid w:val="007331DC"/>
    <w:rsid w:val="00735606"/>
    <w:rsid w:val="00735891"/>
    <w:rsid w:val="007410C4"/>
    <w:rsid w:val="00741726"/>
    <w:rsid w:val="00743436"/>
    <w:rsid w:val="00746B73"/>
    <w:rsid w:val="00746FCB"/>
    <w:rsid w:val="00751CA6"/>
    <w:rsid w:val="007603C3"/>
    <w:rsid w:val="00760DC3"/>
    <w:rsid w:val="00760DD1"/>
    <w:rsid w:val="0076119D"/>
    <w:rsid w:val="00766183"/>
    <w:rsid w:val="00766A8E"/>
    <w:rsid w:val="007734FA"/>
    <w:rsid w:val="007743E2"/>
    <w:rsid w:val="00776581"/>
    <w:rsid w:val="00776C2F"/>
    <w:rsid w:val="007813E4"/>
    <w:rsid w:val="00781728"/>
    <w:rsid w:val="0078296F"/>
    <w:rsid w:val="00782CA3"/>
    <w:rsid w:val="00783386"/>
    <w:rsid w:val="00784111"/>
    <w:rsid w:val="00784471"/>
    <w:rsid w:val="007924B8"/>
    <w:rsid w:val="00792BA3"/>
    <w:rsid w:val="00792DA2"/>
    <w:rsid w:val="00792E37"/>
    <w:rsid w:val="007A19CA"/>
    <w:rsid w:val="007A228E"/>
    <w:rsid w:val="007A440D"/>
    <w:rsid w:val="007A675C"/>
    <w:rsid w:val="007B0144"/>
    <w:rsid w:val="007B1410"/>
    <w:rsid w:val="007B241B"/>
    <w:rsid w:val="007B6A5F"/>
    <w:rsid w:val="007C23B8"/>
    <w:rsid w:val="007C293D"/>
    <w:rsid w:val="007C431E"/>
    <w:rsid w:val="007D1719"/>
    <w:rsid w:val="007D2788"/>
    <w:rsid w:val="007D3904"/>
    <w:rsid w:val="007D50EF"/>
    <w:rsid w:val="007E18DC"/>
    <w:rsid w:val="007E31EA"/>
    <w:rsid w:val="007E41B8"/>
    <w:rsid w:val="007E5DB5"/>
    <w:rsid w:val="007E6B83"/>
    <w:rsid w:val="007E7719"/>
    <w:rsid w:val="007E7C11"/>
    <w:rsid w:val="007F063B"/>
    <w:rsid w:val="007F3E4C"/>
    <w:rsid w:val="008013B3"/>
    <w:rsid w:val="00805019"/>
    <w:rsid w:val="008067CE"/>
    <w:rsid w:val="0080721A"/>
    <w:rsid w:val="0080759F"/>
    <w:rsid w:val="00812BB1"/>
    <w:rsid w:val="00813867"/>
    <w:rsid w:val="008143AB"/>
    <w:rsid w:val="00816AE2"/>
    <w:rsid w:val="008172AE"/>
    <w:rsid w:val="00824D7A"/>
    <w:rsid w:val="00826B64"/>
    <w:rsid w:val="0083189D"/>
    <w:rsid w:val="008331D5"/>
    <w:rsid w:val="008341B8"/>
    <w:rsid w:val="00840A6F"/>
    <w:rsid w:val="00840BF5"/>
    <w:rsid w:val="008427A1"/>
    <w:rsid w:val="00844C11"/>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62F8"/>
    <w:rsid w:val="008A1FF1"/>
    <w:rsid w:val="008A2B82"/>
    <w:rsid w:val="008A38AD"/>
    <w:rsid w:val="008A5BB3"/>
    <w:rsid w:val="008A6CB6"/>
    <w:rsid w:val="008A7019"/>
    <w:rsid w:val="008B0BC5"/>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C57"/>
    <w:rsid w:val="008D627B"/>
    <w:rsid w:val="008D70A5"/>
    <w:rsid w:val="008D7663"/>
    <w:rsid w:val="008E012B"/>
    <w:rsid w:val="008E2EA3"/>
    <w:rsid w:val="008E3561"/>
    <w:rsid w:val="008E3B2E"/>
    <w:rsid w:val="008E54B8"/>
    <w:rsid w:val="008E5561"/>
    <w:rsid w:val="008E6B09"/>
    <w:rsid w:val="008E763A"/>
    <w:rsid w:val="008F1384"/>
    <w:rsid w:val="008F24EB"/>
    <w:rsid w:val="008F2E44"/>
    <w:rsid w:val="008F7BD8"/>
    <w:rsid w:val="00901BAD"/>
    <w:rsid w:val="00901F61"/>
    <w:rsid w:val="009033DA"/>
    <w:rsid w:val="0091084F"/>
    <w:rsid w:val="00910D0C"/>
    <w:rsid w:val="00912119"/>
    <w:rsid w:val="00916994"/>
    <w:rsid w:val="00920158"/>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61CB7"/>
    <w:rsid w:val="0096609A"/>
    <w:rsid w:val="00966AEF"/>
    <w:rsid w:val="00970370"/>
    <w:rsid w:val="00971E77"/>
    <w:rsid w:val="0098148C"/>
    <w:rsid w:val="00982C7B"/>
    <w:rsid w:val="0098398C"/>
    <w:rsid w:val="00986367"/>
    <w:rsid w:val="00987E15"/>
    <w:rsid w:val="00990C50"/>
    <w:rsid w:val="009911B0"/>
    <w:rsid w:val="00995028"/>
    <w:rsid w:val="009A0AC8"/>
    <w:rsid w:val="009A0E7D"/>
    <w:rsid w:val="009A3C5E"/>
    <w:rsid w:val="009A56DD"/>
    <w:rsid w:val="009B11AE"/>
    <w:rsid w:val="009B2788"/>
    <w:rsid w:val="009B2B00"/>
    <w:rsid w:val="009B41CB"/>
    <w:rsid w:val="009B47D9"/>
    <w:rsid w:val="009B4F33"/>
    <w:rsid w:val="009B5A71"/>
    <w:rsid w:val="009B5B34"/>
    <w:rsid w:val="009B6311"/>
    <w:rsid w:val="009B65CB"/>
    <w:rsid w:val="009C01D3"/>
    <w:rsid w:val="009C35B5"/>
    <w:rsid w:val="009C56F7"/>
    <w:rsid w:val="009C68BE"/>
    <w:rsid w:val="009C6F5C"/>
    <w:rsid w:val="009D6F50"/>
    <w:rsid w:val="009D76B9"/>
    <w:rsid w:val="009D77C4"/>
    <w:rsid w:val="009E4022"/>
    <w:rsid w:val="009E7621"/>
    <w:rsid w:val="009E776B"/>
    <w:rsid w:val="009F2900"/>
    <w:rsid w:val="009F45D2"/>
    <w:rsid w:val="009F5941"/>
    <w:rsid w:val="009F69A3"/>
    <w:rsid w:val="009F69C0"/>
    <w:rsid w:val="009F6CB1"/>
    <w:rsid w:val="009F774B"/>
    <w:rsid w:val="00A00279"/>
    <w:rsid w:val="00A00DCF"/>
    <w:rsid w:val="00A01DAB"/>
    <w:rsid w:val="00A02D73"/>
    <w:rsid w:val="00A04410"/>
    <w:rsid w:val="00A06D6D"/>
    <w:rsid w:val="00A100C2"/>
    <w:rsid w:val="00A10F41"/>
    <w:rsid w:val="00A20BEE"/>
    <w:rsid w:val="00A22C29"/>
    <w:rsid w:val="00A31821"/>
    <w:rsid w:val="00A415BA"/>
    <w:rsid w:val="00A4497D"/>
    <w:rsid w:val="00A44A32"/>
    <w:rsid w:val="00A45B9F"/>
    <w:rsid w:val="00A4668C"/>
    <w:rsid w:val="00A474D6"/>
    <w:rsid w:val="00A476DB"/>
    <w:rsid w:val="00A512C8"/>
    <w:rsid w:val="00A54113"/>
    <w:rsid w:val="00A54638"/>
    <w:rsid w:val="00A54F7D"/>
    <w:rsid w:val="00A56248"/>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1464"/>
    <w:rsid w:val="00A94CF4"/>
    <w:rsid w:val="00A963D1"/>
    <w:rsid w:val="00A9668F"/>
    <w:rsid w:val="00A979FF"/>
    <w:rsid w:val="00AA1E86"/>
    <w:rsid w:val="00AA3202"/>
    <w:rsid w:val="00AA5BE0"/>
    <w:rsid w:val="00AB144B"/>
    <w:rsid w:val="00AB2E62"/>
    <w:rsid w:val="00AB66F7"/>
    <w:rsid w:val="00AB73C6"/>
    <w:rsid w:val="00AC2BF6"/>
    <w:rsid w:val="00AC5A51"/>
    <w:rsid w:val="00AC7BEB"/>
    <w:rsid w:val="00AD0601"/>
    <w:rsid w:val="00AD1B4D"/>
    <w:rsid w:val="00AD22D4"/>
    <w:rsid w:val="00AD241A"/>
    <w:rsid w:val="00AD60A3"/>
    <w:rsid w:val="00AD67C6"/>
    <w:rsid w:val="00AD738D"/>
    <w:rsid w:val="00AD7613"/>
    <w:rsid w:val="00AD7CEF"/>
    <w:rsid w:val="00AE1611"/>
    <w:rsid w:val="00AE2F5C"/>
    <w:rsid w:val="00AE32D4"/>
    <w:rsid w:val="00AE66E1"/>
    <w:rsid w:val="00AE77B6"/>
    <w:rsid w:val="00AF0F90"/>
    <w:rsid w:val="00AF21FD"/>
    <w:rsid w:val="00AF263F"/>
    <w:rsid w:val="00AF2AAE"/>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4F10"/>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3248"/>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0C2A"/>
    <w:rsid w:val="00BA35D6"/>
    <w:rsid w:val="00BA4C44"/>
    <w:rsid w:val="00BA621F"/>
    <w:rsid w:val="00BA733B"/>
    <w:rsid w:val="00BB2C22"/>
    <w:rsid w:val="00BB5FF1"/>
    <w:rsid w:val="00BB7B2D"/>
    <w:rsid w:val="00BC16E1"/>
    <w:rsid w:val="00BC1CB2"/>
    <w:rsid w:val="00BC2424"/>
    <w:rsid w:val="00BC27DF"/>
    <w:rsid w:val="00BC3ABB"/>
    <w:rsid w:val="00BD2F49"/>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1D79"/>
    <w:rsid w:val="00C1300A"/>
    <w:rsid w:val="00C148EA"/>
    <w:rsid w:val="00C155EB"/>
    <w:rsid w:val="00C15CA6"/>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6A3D"/>
    <w:rsid w:val="00CA00C9"/>
    <w:rsid w:val="00CA72D8"/>
    <w:rsid w:val="00CB2160"/>
    <w:rsid w:val="00CB255E"/>
    <w:rsid w:val="00CB4A9A"/>
    <w:rsid w:val="00CB6AEB"/>
    <w:rsid w:val="00CC4555"/>
    <w:rsid w:val="00CC49D9"/>
    <w:rsid w:val="00CC61E3"/>
    <w:rsid w:val="00CD128B"/>
    <w:rsid w:val="00CD1D73"/>
    <w:rsid w:val="00CD2652"/>
    <w:rsid w:val="00CD7E69"/>
    <w:rsid w:val="00CE2FB4"/>
    <w:rsid w:val="00CE5E6E"/>
    <w:rsid w:val="00CE63F0"/>
    <w:rsid w:val="00CE6DE9"/>
    <w:rsid w:val="00CE7A74"/>
    <w:rsid w:val="00CE7F7F"/>
    <w:rsid w:val="00CF25F4"/>
    <w:rsid w:val="00CF339B"/>
    <w:rsid w:val="00CF7911"/>
    <w:rsid w:val="00D01ABD"/>
    <w:rsid w:val="00D02265"/>
    <w:rsid w:val="00D02DF0"/>
    <w:rsid w:val="00D139C4"/>
    <w:rsid w:val="00D13AC3"/>
    <w:rsid w:val="00D15F24"/>
    <w:rsid w:val="00D16A7F"/>
    <w:rsid w:val="00D17D82"/>
    <w:rsid w:val="00D22C4F"/>
    <w:rsid w:val="00D253A8"/>
    <w:rsid w:val="00D25FD3"/>
    <w:rsid w:val="00D30FE0"/>
    <w:rsid w:val="00D32702"/>
    <w:rsid w:val="00D32E9A"/>
    <w:rsid w:val="00D3342F"/>
    <w:rsid w:val="00D35229"/>
    <w:rsid w:val="00D36F22"/>
    <w:rsid w:val="00D425F0"/>
    <w:rsid w:val="00D43AAC"/>
    <w:rsid w:val="00D51E0F"/>
    <w:rsid w:val="00D53711"/>
    <w:rsid w:val="00D53C91"/>
    <w:rsid w:val="00D55B72"/>
    <w:rsid w:val="00D563D1"/>
    <w:rsid w:val="00D60169"/>
    <w:rsid w:val="00D6078F"/>
    <w:rsid w:val="00D60FA9"/>
    <w:rsid w:val="00D63646"/>
    <w:rsid w:val="00D66836"/>
    <w:rsid w:val="00D67A95"/>
    <w:rsid w:val="00D73744"/>
    <w:rsid w:val="00D77139"/>
    <w:rsid w:val="00D77F65"/>
    <w:rsid w:val="00D81A34"/>
    <w:rsid w:val="00D81F08"/>
    <w:rsid w:val="00D825E3"/>
    <w:rsid w:val="00D86BE7"/>
    <w:rsid w:val="00D922BB"/>
    <w:rsid w:val="00D930B6"/>
    <w:rsid w:val="00D939E7"/>
    <w:rsid w:val="00D93E61"/>
    <w:rsid w:val="00D94979"/>
    <w:rsid w:val="00D969BA"/>
    <w:rsid w:val="00DA2A3B"/>
    <w:rsid w:val="00DA68B3"/>
    <w:rsid w:val="00DA6B0B"/>
    <w:rsid w:val="00DB662B"/>
    <w:rsid w:val="00DB749E"/>
    <w:rsid w:val="00DC33DB"/>
    <w:rsid w:val="00DC4E81"/>
    <w:rsid w:val="00DC5A7F"/>
    <w:rsid w:val="00DD22C6"/>
    <w:rsid w:val="00DD5C37"/>
    <w:rsid w:val="00DD66AC"/>
    <w:rsid w:val="00DD7367"/>
    <w:rsid w:val="00DE0F6A"/>
    <w:rsid w:val="00DE3DD5"/>
    <w:rsid w:val="00DE4056"/>
    <w:rsid w:val="00DE4505"/>
    <w:rsid w:val="00DE4FA9"/>
    <w:rsid w:val="00DE726B"/>
    <w:rsid w:val="00DE74F4"/>
    <w:rsid w:val="00DF15E5"/>
    <w:rsid w:val="00DF1D18"/>
    <w:rsid w:val="00DF53A2"/>
    <w:rsid w:val="00DF6061"/>
    <w:rsid w:val="00DF6D74"/>
    <w:rsid w:val="00E033D0"/>
    <w:rsid w:val="00E0510C"/>
    <w:rsid w:val="00E0671C"/>
    <w:rsid w:val="00E06D4A"/>
    <w:rsid w:val="00E12E6E"/>
    <w:rsid w:val="00E138D9"/>
    <w:rsid w:val="00E16956"/>
    <w:rsid w:val="00E17F83"/>
    <w:rsid w:val="00E20380"/>
    <w:rsid w:val="00E207EC"/>
    <w:rsid w:val="00E21CD8"/>
    <w:rsid w:val="00E227D9"/>
    <w:rsid w:val="00E23410"/>
    <w:rsid w:val="00E25736"/>
    <w:rsid w:val="00E26327"/>
    <w:rsid w:val="00E302CF"/>
    <w:rsid w:val="00E321B4"/>
    <w:rsid w:val="00E34CFC"/>
    <w:rsid w:val="00E41045"/>
    <w:rsid w:val="00E41F6B"/>
    <w:rsid w:val="00E43054"/>
    <w:rsid w:val="00E43DF6"/>
    <w:rsid w:val="00E466FF"/>
    <w:rsid w:val="00E510B5"/>
    <w:rsid w:val="00E51150"/>
    <w:rsid w:val="00E520C0"/>
    <w:rsid w:val="00E5273B"/>
    <w:rsid w:val="00E52A9A"/>
    <w:rsid w:val="00E53A07"/>
    <w:rsid w:val="00E55D81"/>
    <w:rsid w:val="00E57405"/>
    <w:rsid w:val="00E60A06"/>
    <w:rsid w:val="00E6149C"/>
    <w:rsid w:val="00E6394B"/>
    <w:rsid w:val="00E64066"/>
    <w:rsid w:val="00E71977"/>
    <w:rsid w:val="00E7263D"/>
    <w:rsid w:val="00E748D0"/>
    <w:rsid w:val="00E7681F"/>
    <w:rsid w:val="00E77BBE"/>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1F3"/>
    <w:rsid w:val="00EE2AC6"/>
    <w:rsid w:val="00EE3F0B"/>
    <w:rsid w:val="00EE610B"/>
    <w:rsid w:val="00EF156F"/>
    <w:rsid w:val="00EF20EE"/>
    <w:rsid w:val="00EF48D2"/>
    <w:rsid w:val="00EF52CC"/>
    <w:rsid w:val="00EF7506"/>
    <w:rsid w:val="00F00475"/>
    <w:rsid w:val="00F02703"/>
    <w:rsid w:val="00F075B3"/>
    <w:rsid w:val="00F11251"/>
    <w:rsid w:val="00F11866"/>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17D"/>
    <w:rsid w:val="00F565F9"/>
    <w:rsid w:val="00F57CCE"/>
    <w:rsid w:val="00F65165"/>
    <w:rsid w:val="00F66457"/>
    <w:rsid w:val="00F664B9"/>
    <w:rsid w:val="00F70FC9"/>
    <w:rsid w:val="00F70FDC"/>
    <w:rsid w:val="00F718AA"/>
    <w:rsid w:val="00F721FF"/>
    <w:rsid w:val="00F7603A"/>
    <w:rsid w:val="00F8043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3C38"/>
    <w:rsid w:val="00FB6C7E"/>
    <w:rsid w:val="00FB77EE"/>
    <w:rsid w:val="00FB7B43"/>
    <w:rsid w:val="00FC1FFB"/>
    <w:rsid w:val="00FC64A9"/>
    <w:rsid w:val="00FD3058"/>
    <w:rsid w:val="00FD32B4"/>
    <w:rsid w:val="00FD6C8D"/>
    <w:rsid w:val="00FD6EC7"/>
    <w:rsid w:val="00FE1908"/>
    <w:rsid w:val="00FE24B0"/>
    <w:rsid w:val="00FE6803"/>
    <w:rsid w:val="00FF2C38"/>
    <w:rsid w:val="00FF3025"/>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A3C8"/>
  <w15:docId w15:val="{43E1D2DF-9A98-4698-8203-4D5739E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qFormat="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iPriority="99"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61"/>
    <w:pPr>
      <w:suppressAutoHyphens/>
    </w:pPr>
    <w:rPr>
      <w:sz w:val="24"/>
      <w:szCs w:val="24"/>
      <w:lang w:eastAsia="ar-SA"/>
    </w:rPr>
  </w:style>
  <w:style w:type="paragraph" w:styleId="Ttulo1">
    <w:name w:val="heading 1"/>
    <w:aliases w:val="Título Principal,1. Texto Base"/>
    <w:basedOn w:val="Normal"/>
    <w:next w:val="Normal"/>
    <w:link w:val="Ttulo1Car"/>
    <w:qFormat/>
    <w:rsid w:val="00002361"/>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
    <w:basedOn w:val="Normal"/>
    <w:next w:val="Normal"/>
    <w:link w:val="Ttulo2Car"/>
    <w:uiPriority w:val="99"/>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Título 4.2,H41,2. Titulo I-II-III ect."/>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02361"/>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
    <w:link w:val="Ttulo2"/>
    <w:uiPriority w:val="99"/>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02361"/>
  </w:style>
  <w:style w:type="character" w:customStyle="1" w:styleId="WW-Absatz-Standardschriftart">
    <w:name w:val="WW-Absatz-Standardschriftart"/>
    <w:rsid w:val="00002361"/>
  </w:style>
  <w:style w:type="character" w:customStyle="1" w:styleId="WW-Absatz-Standardschriftart1">
    <w:name w:val="WW-Absatz-Standardschriftart1"/>
    <w:rsid w:val="00002361"/>
  </w:style>
  <w:style w:type="character" w:customStyle="1" w:styleId="WW-Absatz-Standardschriftart11">
    <w:name w:val="WW-Absatz-Standardschriftart11"/>
    <w:rsid w:val="00002361"/>
  </w:style>
  <w:style w:type="character" w:customStyle="1" w:styleId="WW-Absatz-Standardschriftart111">
    <w:name w:val="WW-Absatz-Standardschriftart111"/>
    <w:rsid w:val="00002361"/>
  </w:style>
  <w:style w:type="character" w:customStyle="1" w:styleId="WW-Absatz-Standardschriftart1111">
    <w:name w:val="WW-Absatz-Standardschriftart1111"/>
    <w:rsid w:val="00002361"/>
  </w:style>
  <w:style w:type="character" w:customStyle="1" w:styleId="WW-Absatz-Standardschriftart11111">
    <w:name w:val="WW-Absatz-Standardschriftart11111"/>
    <w:rsid w:val="00002361"/>
  </w:style>
  <w:style w:type="character" w:customStyle="1" w:styleId="WW-Absatz-Standardschriftart111111">
    <w:name w:val="WW-Absatz-Standardschriftart111111"/>
    <w:rsid w:val="00002361"/>
  </w:style>
  <w:style w:type="character" w:customStyle="1" w:styleId="WW-Absatz-Standardschriftart1111111">
    <w:name w:val="WW-Absatz-Standardschriftart1111111"/>
    <w:rsid w:val="00002361"/>
  </w:style>
  <w:style w:type="character" w:customStyle="1" w:styleId="WW-Absatz-Standardschriftart11111111">
    <w:name w:val="WW-Absatz-Standardschriftart11111111"/>
    <w:rsid w:val="00002361"/>
  </w:style>
  <w:style w:type="character" w:customStyle="1" w:styleId="WW-Absatz-Standardschriftart111111111">
    <w:name w:val="WW-Absatz-Standardschriftart111111111"/>
    <w:rsid w:val="00002361"/>
  </w:style>
  <w:style w:type="character" w:customStyle="1" w:styleId="WW-Absatz-Standardschriftart1111111111">
    <w:name w:val="WW-Absatz-Standardschriftart1111111111"/>
    <w:rsid w:val="00002361"/>
  </w:style>
  <w:style w:type="character" w:customStyle="1" w:styleId="WW-Absatz-Standardschriftart11111111111">
    <w:name w:val="WW-Absatz-Standardschriftart11111111111"/>
    <w:rsid w:val="00002361"/>
  </w:style>
  <w:style w:type="character" w:customStyle="1" w:styleId="WW-Absatz-Standardschriftart111111111111">
    <w:name w:val="WW-Absatz-Standardschriftart111111111111"/>
    <w:rsid w:val="00002361"/>
  </w:style>
  <w:style w:type="character" w:customStyle="1" w:styleId="WW-Absatz-Standardschriftart1111111111111">
    <w:name w:val="WW-Absatz-Standardschriftart1111111111111"/>
    <w:rsid w:val="00002361"/>
  </w:style>
  <w:style w:type="character" w:customStyle="1" w:styleId="WW-Absatz-Standardschriftart11111111111111">
    <w:name w:val="WW-Absatz-Standardschriftart11111111111111"/>
    <w:rsid w:val="00002361"/>
  </w:style>
  <w:style w:type="character" w:customStyle="1" w:styleId="WW-Absatz-Standardschriftart111111111111111">
    <w:name w:val="WW-Absatz-Standardschriftart111111111111111"/>
    <w:rsid w:val="00002361"/>
  </w:style>
  <w:style w:type="character" w:customStyle="1" w:styleId="WW-Absatz-Standardschriftart1111111111111111">
    <w:name w:val="WW-Absatz-Standardschriftart1111111111111111"/>
    <w:rsid w:val="00002361"/>
  </w:style>
  <w:style w:type="character" w:customStyle="1" w:styleId="WW-Absatz-Standardschriftart11111111111111111">
    <w:name w:val="WW-Absatz-Standardschriftart11111111111111111"/>
    <w:rsid w:val="00002361"/>
  </w:style>
  <w:style w:type="character" w:customStyle="1" w:styleId="WW-Absatz-Standardschriftart111111111111111111">
    <w:name w:val="WW-Absatz-Standardschriftart111111111111111111"/>
    <w:rsid w:val="00002361"/>
  </w:style>
  <w:style w:type="character" w:customStyle="1" w:styleId="WW-Absatz-Standardschriftart1111111111111111111">
    <w:name w:val="WW-Absatz-Standardschriftart1111111111111111111"/>
    <w:rsid w:val="00002361"/>
  </w:style>
  <w:style w:type="character" w:customStyle="1" w:styleId="WW-Absatz-Standardschriftart11111111111111111111">
    <w:name w:val="WW-Absatz-Standardschriftart11111111111111111111"/>
    <w:rsid w:val="00002361"/>
  </w:style>
  <w:style w:type="character" w:customStyle="1" w:styleId="WW-Absatz-Standardschriftart111111111111111111111">
    <w:name w:val="WW-Absatz-Standardschriftart111111111111111111111"/>
    <w:rsid w:val="00002361"/>
  </w:style>
  <w:style w:type="character" w:customStyle="1" w:styleId="WW-Absatz-Standardschriftart1111111111111111111111">
    <w:name w:val="WW-Absatz-Standardschriftart1111111111111111111111"/>
    <w:rsid w:val="00002361"/>
  </w:style>
  <w:style w:type="character" w:customStyle="1" w:styleId="WW-Absatz-Standardschriftart11111111111111111111111">
    <w:name w:val="WW-Absatz-Standardschriftart11111111111111111111111"/>
    <w:rsid w:val="00002361"/>
  </w:style>
  <w:style w:type="character" w:customStyle="1" w:styleId="WW-Absatz-Standardschriftart111111111111111111111111">
    <w:name w:val="WW-Absatz-Standardschriftart111111111111111111111111"/>
    <w:rsid w:val="00002361"/>
  </w:style>
  <w:style w:type="character" w:customStyle="1" w:styleId="WW-Absatz-Standardschriftart1111111111111111111111111">
    <w:name w:val="WW-Absatz-Standardschriftart1111111111111111111111111"/>
    <w:rsid w:val="00002361"/>
  </w:style>
  <w:style w:type="character" w:customStyle="1" w:styleId="WW-Absatz-Standardschriftart11111111111111111111111111">
    <w:name w:val="WW-Absatz-Standardschriftart11111111111111111111111111"/>
    <w:rsid w:val="00002361"/>
  </w:style>
  <w:style w:type="character" w:customStyle="1" w:styleId="WW-Absatz-Standardschriftart111111111111111111111111111">
    <w:name w:val="WW-Absatz-Standardschriftart111111111111111111111111111"/>
    <w:rsid w:val="00002361"/>
  </w:style>
  <w:style w:type="character" w:customStyle="1" w:styleId="WW-Absatz-Standardschriftart1111111111111111111111111111">
    <w:name w:val="WW-Absatz-Standardschriftart1111111111111111111111111111"/>
    <w:rsid w:val="00002361"/>
  </w:style>
  <w:style w:type="character" w:customStyle="1" w:styleId="WW-Absatz-Standardschriftart11111111111111111111111111111">
    <w:name w:val="WW-Absatz-Standardschriftart11111111111111111111111111111"/>
    <w:rsid w:val="00002361"/>
  </w:style>
  <w:style w:type="character" w:customStyle="1" w:styleId="WW-Absatz-Standardschriftart111111111111111111111111111111">
    <w:name w:val="WW-Absatz-Standardschriftart111111111111111111111111111111"/>
    <w:rsid w:val="00002361"/>
  </w:style>
  <w:style w:type="character" w:customStyle="1" w:styleId="WW-Absatz-Standardschriftart1111111111111111111111111111111">
    <w:name w:val="WW-Absatz-Standardschriftart1111111111111111111111111111111"/>
    <w:rsid w:val="00002361"/>
  </w:style>
  <w:style w:type="character" w:customStyle="1" w:styleId="WW-Absatz-Standardschriftart11111111111111111111111111111111">
    <w:name w:val="WW-Absatz-Standardschriftart11111111111111111111111111111111"/>
    <w:rsid w:val="00002361"/>
  </w:style>
  <w:style w:type="character" w:customStyle="1" w:styleId="WW-Absatz-Standardschriftart111111111111111111111111111111111">
    <w:name w:val="WW-Absatz-Standardschriftart111111111111111111111111111111111"/>
    <w:rsid w:val="00002361"/>
  </w:style>
  <w:style w:type="character" w:customStyle="1" w:styleId="WW-Absatz-Standardschriftart1111111111111111111111111111111111">
    <w:name w:val="WW-Absatz-Standardschriftart1111111111111111111111111111111111"/>
    <w:rsid w:val="00002361"/>
  </w:style>
  <w:style w:type="character" w:customStyle="1" w:styleId="WW-Absatz-Standardschriftart11111111111111111111111111111111111">
    <w:name w:val="WW-Absatz-Standardschriftart11111111111111111111111111111111111"/>
    <w:rsid w:val="00002361"/>
  </w:style>
  <w:style w:type="character" w:customStyle="1" w:styleId="WW-Absatz-Standardschriftart111111111111111111111111111111111111">
    <w:name w:val="WW-Absatz-Standardschriftart111111111111111111111111111111111111"/>
    <w:rsid w:val="00002361"/>
  </w:style>
  <w:style w:type="character" w:customStyle="1" w:styleId="WW-Absatz-Standardschriftart1111111111111111111111111111111111111">
    <w:name w:val="WW-Absatz-Standardschriftart1111111111111111111111111111111111111"/>
    <w:rsid w:val="00002361"/>
  </w:style>
  <w:style w:type="character" w:customStyle="1" w:styleId="WW-Absatz-Standardschriftart11111111111111111111111111111111111111">
    <w:name w:val="WW-Absatz-Standardschriftart11111111111111111111111111111111111111"/>
    <w:rsid w:val="00002361"/>
  </w:style>
  <w:style w:type="character" w:customStyle="1" w:styleId="WW-Absatz-Standardschriftart111111111111111111111111111111111111111">
    <w:name w:val="WW-Absatz-Standardschriftart111111111111111111111111111111111111111"/>
    <w:rsid w:val="00002361"/>
  </w:style>
  <w:style w:type="character" w:customStyle="1" w:styleId="WW-Absatz-Standardschriftart1111111111111111111111111111111111111111">
    <w:name w:val="WW-Absatz-Standardschriftart1111111111111111111111111111111111111111"/>
    <w:rsid w:val="00002361"/>
  </w:style>
  <w:style w:type="character" w:customStyle="1" w:styleId="WW-Absatz-Standardschriftart11111111111111111111111111111111111111111">
    <w:name w:val="WW-Absatz-Standardschriftart11111111111111111111111111111111111111111"/>
    <w:rsid w:val="00002361"/>
  </w:style>
  <w:style w:type="character" w:customStyle="1" w:styleId="WW-Absatz-Standardschriftart111111111111111111111111111111111111111111">
    <w:name w:val="WW-Absatz-Standardschriftart111111111111111111111111111111111111111111"/>
    <w:rsid w:val="00002361"/>
  </w:style>
  <w:style w:type="character" w:customStyle="1" w:styleId="WW-Absatz-Standardschriftart1111111111111111111111111111111111111111111">
    <w:name w:val="WW-Absatz-Standardschriftart1111111111111111111111111111111111111111111"/>
    <w:rsid w:val="00002361"/>
  </w:style>
  <w:style w:type="character" w:customStyle="1" w:styleId="WW-Absatz-Standardschriftart11111111111111111111111111111111111111111111">
    <w:name w:val="WW-Absatz-Standardschriftart11111111111111111111111111111111111111111111"/>
    <w:rsid w:val="00002361"/>
  </w:style>
  <w:style w:type="character" w:customStyle="1" w:styleId="WW-Absatz-Standardschriftart111111111111111111111111111111111111111111111">
    <w:name w:val="WW-Absatz-Standardschriftart111111111111111111111111111111111111111111111"/>
    <w:rsid w:val="00002361"/>
  </w:style>
  <w:style w:type="character" w:customStyle="1" w:styleId="WW-Absatz-Standardschriftart1111111111111111111111111111111111111111111111">
    <w:name w:val="WW-Absatz-Standardschriftart1111111111111111111111111111111111111111111111"/>
    <w:rsid w:val="00002361"/>
  </w:style>
  <w:style w:type="character" w:customStyle="1" w:styleId="WW-Absatz-Standardschriftart11111111111111111111111111111111111111111111111">
    <w:name w:val="WW-Absatz-Standardschriftart11111111111111111111111111111111111111111111111"/>
    <w:rsid w:val="00002361"/>
  </w:style>
  <w:style w:type="character" w:customStyle="1" w:styleId="WW-Absatz-Standardschriftart111111111111111111111111111111111111111111111111">
    <w:name w:val="WW-Absatz-Standardschriftart111111111111111111111111111111111111111111111111"/>
    <w:rsid w:val="00002361"/>
  </w:style>
  <w:style w:type="character" w:customStyle="1" w:styleId="WW-Absatz-Standardschriftart1111111111111111111111111111111111111111111111111">
    <w:name w:val="WW-Absatz-Standardschriftart1111111111111111111111111111111111111111111111111"/>
    <w:rsid w:val="00002361"/>
  </w:style>
  <w:style w:type="character" w:customStyle="1" w:styleId="WW-Absatz-Standardschriftart11111111111111111111111111111111111111111111111111">
    <w:name w:val="WW-Absatz-Standardschriftart11111111111111111111111111111111111111111111111111"/>
    <w:rsid w:val="00002361"/>
  </w:style>
  <w:style w:type="character" w:customStyle="1" w:styleId="WW-Absatz-Standardschriftart111111111111111111111111111111111111111111111111111">
    <w:name w:val="WW-Absatz-Standardschriftart111111111111111111111111111111111111111111111111111"/>
    <w:rsid w:val="00002361"/>
  </w:style>
  <w:style w:type="character" w:customStyle="1" w:styleId="WW-Absatz-Standardschriftart1111111111111111111111111111111111111111111111111111">
    <w:name w:val="WW-Absatz-Standardschriftart1111111111111111111111111111111111111111111111111111"/>
    <w:rsid w:val="00002361"/>
  </w:style>
  <w:style w:type="character" w:customStyle="1" w:styleId="WW-Absatz-Standardschriftart11111111111111111111111111111111111111111111111111111">
    <w:name w:val="WW-Absatz-Standardschriftart11111111111111111111111111111111111111111111111111111"/>
    <w:rsid w:val="00002361"/>
  </w:style>
  <w:style w:type="character" w:customStyle="1" w:styleId="WW-Absatz-Standardschriftart111111111111111111111111111111111111111111111111111111">
    <w:name w:val="WW-Absatz-Standardschriftart111111111111111111111111111111111111111111111111111111"/>
    <w:rsid w:val="00002361"/>
  </w:style>
  <w:style w:type="character" w:customStyle="1" w:styleId="WW-Absatz-Standardschriftart1111111111111111111111111111111111111111111111111111111">
    <w:name w:val="WW-Absatz-Standardschriftart1111111111111111111111111111111111111111111111111111111"/>
    <w:rsid w:val="00002361"/>
  </w:style>
  <w:style w:type="character" w:customStyle="1" w:styleId="WW-Absatz-Standardschriftart11111111111111111111111111111111111111111111111111111111">
    <w:name w:val="WW-Absatz-Standardschriftart11111111111111111111111111111111111111111111111111111111"/>
    <w:rsid w:val="00002361"/>
  </w:style>
  <w:style w:type="character" w:customStyle="1" w:styleId="WW-Absatz-Standardschriftart111111111111111111111111111111111111111111111111111111111">
    <w:name w:val="WW-Absatz-Standardschriftart111111111111111111111111111111111111111111111111111111111"/>
    <w:rsid w:val="00002361"/>
  </w:style>
  <w:style w:type="character" w:customStyle="1" w:styleId="WW-Absatz-Standardschriftart1111111111111111111111111111111111111111111111111111111111">
    <w:name w:val="WW-Absatz-Standardschriftart1111111111111111111111111111111111111111111111111111111111"/>
    <w:rsid w:val="00002361"/>
  </w:style>
  <w:style w:type="character" w:customStyle="1" w:styleId="WW-Absatz-Standardschriftart11111111111111111111111111111111111111111111111111111111111">
    <w:name w:val="WW-Absatz-Standardschriftart11111111111111111111111111111111111111111111111111111111111"/>
    <w:rsid w:val="00002361"/>
  </w:style>
  <w:style w:type="character" w:customStyle="1" w:styleId="WW-Absatz-Standardschriftart111111111111111111111111111111111111111111111111111111111111">
    <w:name w:val="WW-Absatz-Standardschriftart111111111111111111111111111111111111111111111111111111111111"/>
    <w:rsid w:val="00002361"/>
  </w:style>
  <w:style w:type="character" w:customStyle="1" w:styleId="WW-Absatz-Standardschriftart1111111111111111111111111111111111111111111111111111111111111">
    <w:name w:val="WW-Absatz-Standardschriftart1111111111111111111111111111111111111111111111111111111111111"/>
    <w:rsid w:val="00002361"/>
  </w:style>
  <w:style w:type="character" w:customStyle="1" w:styleId="WW-Absatz-Standardschriftart11111111111111111111111111111111111111111111111111111111111111">
    <w:name w:val="WW-Absatz-Standardschriftart11111111111111111111111111111111111111111111111111111111111111"/>
    <w:rsid w:val="00002361"/>
  </w:style>
  <w:style w:type="character" w:customStyle="1" w:styleId="WW-Absatz-Standardschriftart111111111111111111111111111111111111111111111111111111111111111">
    <w:name w:val="WW-Absatz-Standardschriftart111111111111111111111111111111111111111111111111111111111111111"/>
    <w:rsid w:val="00002361"/>
  </w:style>
  <w:style w:type="character" w:customStyle="1" w:styleId="WW-Absatz-Standardschriftart1111111111111111111111111111111111111111111111111111111111111111">
    <w:name w:val="WW-Absatz-Standardschriftart1111111111111111111111111111111111111111111111111111111111111111"/>
    <w:rsid w:val="00002361"/>
  </w:style>
  <w:style w:type="character" w:customStyle="1" w:styleId="WW-Absatz-Standardschriftart11111111111111111111111111111111111111111111111111111111111111111">
    <w:name w:val="WW-Absatz-Standardschriftart11111111111111111111111111111111111111111111111111111111111111111"/>
    <w:rsid w:val="00002361"/>
  </w:style>
  <w:style w:type="character" w:customStyle="1" w:styleId="WW-Absatz-Standardschriftart111111111111111111111111111111111111111111111111111111111111111111">
    <w:name w:val="WW-Absatz-Standardschriftart111111111111111111111111111111111111111111111111111111111111111111"/>
    <w:rsid w:val="00002361"/>
  </w:style>
  <w:style w:type="character" w:customStyle="1" w:styleId="WW-Absatz-Standardschriftart1111111111111111111111111111111111111111111111111111111111111111111">
    <w:name w:val="WW-Absatz-Standardschriftart1111111111111111111111111111111111111111111111111111111111111111111"/>
    <w:rsid w:val="00002361"/>
  </w:style>
  <w:style w:type="character" w:customStyle="1" w:styleId="WW-Absatz-Standardschriftart11111111111111111111111111111111111111111111111111111111111111111111">
    <w:name w:val="WW-Absatz-Standardschriftart11111111111111111111111111111111111111111111111111111111111111111111"/>
    <w:rsid w:val="00002361"/>
  </w:style>
  <w:style w:type="character" w:customStyle="1" w:styleId="WW-Absatz-Standardschriftart111111111111111111111111111111111111111111111111111111111111111111111">
    <w:name w:val="WW-Absatz-Standardschriftart111111111111111111111111111111111111111111111111111111111111111111111"/>
    <w:rsid w:val="00002361"/>
  </w:style>
  <w:style w:type="character" w:customStyle="1" w:styleId="WW-Absatz-Standardschriftart1111111111111111111111111111111111111111111111111111111111111111111111">
    <w:name w:val="WW-Absatz-Standardschriftart1111111111111111111111111111111111111111111111111111111111111111111111"/>
    <w:rsid w:val="00002361"/>
  </w:style>
  <w:style w:type="character" w:customStyle="1" w:styleId="WW-Absatz-Standardschriftart11111111111111111111111111111111111111111111111111111111111111111111111">
    <w:name w:val="WW-Absatz-Standardschriftart11111111111111111111111111111111111111111111111111111111111111111111111"/>
    <w:rsid w:val="00002361"/>
  </w:style>
  <w:style w:type="character" w:customStyle="1" w:styleId="WW-Absatz-Standardschriftart111111111111111111111111111111111111111111111111111111111111111111111111">
    <w:name w:val="WW-Absatz-Standardschriftart111111111111111111111111111111111111111111111111111111111111111111111111"/>
    <w:rsid w:val="00002361"/>
  </w:style>
  <w:style w:type="character" w:customStyle="1" w:styleId="WW-Absatz-Standardschriftart1111111111111111111111111111111111111111111111111111111111111111111111111">
    <w:name w:val="WW-Absatz-Standardschriftart1111111111111111111111111111111111111111111111111111111111111111111111111"/>
    <w:rsid w:val="0000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00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2">
    <w:name w:val="Fuente de párrafo predeter.2"/>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1">
    <w:name w:val="Fuente de párrafo predeter.1"/>
    <w:rsid w:val="00002361"/>
  </w:style>
  <w:style w:type="character" w:styleId="Hipervnculo">
    <w:name w:val="Hyperlink"/>
    <w:uiPriority w:val="99"/>
    <w:rsid w:val="00002361"/>
    <w:rPr>
      <w:color w:val="000080"/>
      <w:u w:val="single"/>
    </w:rPr>
  </w:style>
  <w:style w:type="character" w:customStyle="1" w:styleId="Carcterdenumeracin">
    <w:name w:val="Carácter de numeración"/>
    <w:rsid w:val="00002361"/>
  </w:style>
  <w:style w:type="character" w:customStyle="1" w:styleId="Vietas">
    <w:name w:val="Viñetas"/>
    <w:rsid w:val="00002361"/>
    <w:rPr>
      <w:rFonts w:ascii="StarSymbol" w:eastAsia="StarSymbol" w:hAnsi="StarSymbol" w:cs="StarSymbol"/>
      <w:sz w:val="18"/>
      <w:szCs w:val="18"/>
    </w:rPr>
  </w:style>
  <w:style w:type="paragraph" w:customStyle="1" w:styleId="Encabezado2">
    <w:name w:val="Encabezado2"/>
    <w:basedOn w:val="Normal"/>
    <w:next w:val="Textoindependiente"/>
    <w:qFormat/>
    <w:rsid w:val="00002361"/>
    <w:pPr>
      <w:keepNext/>
      <w:spacing w:before="240" w:after="120"/>
    </w:pPr>
    <w:rPr>
      <w:rFonts w:ascii="Arial" w:eastAsia="Arial Unicode MS" w:hAnsi="Arial" w:cs="Tahoma"/>
      <w:sz w:val="28"/>
      <w:szCs w:val="28"/>
    </w:rPr>
  </w:style>
  <w:style w:type="paragraph" w:styleId="Textoindependiente">
    <w:name w:val="Body Text"/>
    <w:basedOn w:val="Normal"/>
    <w:qFormat/>
    <w:rsid w:val="00002361"/>
    <w:pPr>
      <w:spacing w:after="120"/>
    </w:pPr>
  </w:style>
  <w:style w:type="paragraph" w:styleId="Lista">
    <w:name w:val="List"/>
    <w:basedOn w:val="Textoindependiente"/>
    <w:qFormat/>
    <w:rsid w:val="00002361"/>
    <w:rPr>
      <w:rFonts w:cs="Tahoma"/>
    </w:rPr>
  </w:style>
  <w:style w:type="paragraph" w:customStyle="1" w:styleId="Etiqueta">
    <w:name w:val="Etiqueta"/>
    <w:basedOn w:val="Normal"/>
    <w:qFormat/>
    <w:rsid w:val="00002361"/>
    <w:pPr>
      <w:suppressLineNumbers/>
      <w:spacing w:before="120" w:after="120"/>
    </w:pPr>
    <w:rPr>
      <w:rFonts w:cs="Tahoma"/>
      <w:i/>
      <w:iCs/>
    </w:rPr>
  </w:style>
  <w:style w:type="paragraph" w:customStyle="1" w:styleId="ndice">
    <w:name w:val="Índice"/>
    <w:basedOn w:val="Normal"/>
    <w:qFormat/>
    <w:rsid w:val="00002361"/>
    <w:pPr>
      <w:suppressLineNumbers/>
    </w:pPr>
    <w:rPr>
      <w:rFonts w:cs="Tahoma"/>
    </w:rPr>
  </w:style>
  <w:style w:type="paragraph" w:customStyle="1" w:styleId="Encabezado1">
    <w:name w:val="Encabezado1"/>
    <w:basedOn w:val="Normal"/>
    <w:next w:val="Textoindependiente"/>
    <w:qFormat/>
    <w:rsid w:val="00002361"/>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qFormat/>
    <w:rsid w:val="00002361"/>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qFormat/>
    <w:rsid w:val="00002361"/>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02361"/>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uiPriority w:val="99"/>
    <w:qFormat/>
    <w:rsid w:val="00002361"/>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uiPriority w:val="99"/>
    <w:qFormat/>
    <w:rsid w:val="00002361"/>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qFormat/>
    <w:rsid w:val="00002361"/>
    <w:pPr>
      <w:widowControl w:val="0"/>
      <w:suppressAutoHyphens/>
    </w:pPr>
    <w:rPr>
      <w:rFonts w:eastAsia="Arial Unicode MS"/>
      <w:sz w:val="28"/>
      <w:szCs w:val="28"/>
      <w:lang w:val="es-ES_tradnl" w:eastAsia="ar-SA"/>
    </w:rPr>
  </w:style>
  <w:style w:type="paragraph" w:customStyle="1" w:styleId="Ttulo51">
    <w:name w:val="Título 51"/>
    <w:next w:val="Normal"/>
    <w:uiPriority w:val="99"/>
    <w:qFormat/>
    <w:rsid w:val="00002361"/>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uiPriority w:val="99"/>
    <w:qFormat/>
    <w:rsid w:val="00002361"/>
  </w:style>
  <w:style w:type="paragraph" w:customStyle="1" w:styleId="Contenidodelatabla">
    <w:name w:val="Contenido de la tabla"/>
    <w:basedOn w:val="Normal"/>
    <w:qFormat/>
    <w:rsid w:val="00002361"/>
    <w:pPr>
      <w:suppressLineNumbers/>
    </w:pPr>
  </w:style>
  <w:style w:type="paragraph" w:customStyle="1" w:styleId="Encabezadodelatabla">
    <w:name w:val="Encabezado de la tabla"/>
    <w:basedOn w:val="Contenidodelatabla"/>
    <w:qFormat/>
    <w:rsid w:val="00002361"/>
    <w:pPr>
      <w:jc w:val="center"/>
    </w:pPr>
    <w:rPr>
      <w:b/>
      <w:bCs/>
    </w:rPr>
  </w:style>
  <w:style w:type="paragraph" w:customStyle="1" w:styleId="style3">
    <w:name w:val="style3"/>
    <w:basedOn w:val="Normal"/>
    <w:qFormat/>
    <w:rsid w:val="00002361"/>
    <w:pPr>
      <w:spacing w:before="280" w:after="280"/>
    </w:pPr>
    <w:rPr>
      <w:b/>
      <w:bCs/>
      <w:color w:val="000000"/>
    </w:rPr>
  </w:style>
  <w:style w:type="paragraph" w:styleId="NormalWeb">
    <w:name w:val="Normal (Web)"/>
    <w:basedOn w:val="Normal"/>
    <w:link w:val="NormalWebCar"/>
    <w:uiPriority w:val="99"/>
    <w:qFormat/>
    <w:rsid w:val="00002361"/>
    <w:pPr>
      <w:spacing w:before="280" w:after="280"/>
    </w:pPr>
  </w:style>
  <w:style w:type="paragraph" w:customStyle="1" w:styleId="Ttulo31">
    <w:name w:val="Título 31"/>
    <w:next w:val="Normal"/>
    <w:uiPriority w:val="99"/>
    <w:qFormat/>
    <w:rsid w:val="00002361"/>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t,Text,Tex"/>
    <w:basedOn w:val="Normal"/>
    <w:link w:val="TextonotapieCar"/>
    <w:uiPriority w:val="99"/>
    <w:qFormat/>
    <w:rsid w:val="00002361"/>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qFormat/>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qFormat/>
    <w:rsid w:val="00455672"/>
    <w:pPr>
      <w:widowControl w:val="0"/>
    </w:pPr>
    <w:rPr>
      <w:sz w:val="28"/>
      <w:szCs w:val="28"/>
      <w:lang w:val="es-ES_tradnl"/>
    </w:rPr>
  </w:style>
  <w:style w:type="paragraph" w:styleId="Textodeglobo">
    <w:name w:val="Balloon Text"/>
    <w:basedOn w:val="Normal"/>
    <w:link w:val="TextodegloboCar"/>
    <w:qFormat/>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qFormat/>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note,List Paragraph 1,Numbered List Paragraph,Main numbered paragraph,Bullets,List Paragraph (numbered (a)),Akapit z listą BS,Bullet List"/>
    <w:basedOn w:val="Normal"/>
    <w:uiPriority w:val="34"/>
    <w:qFormat/>
    <w:rsid w:val="00A70E73"/>
    <w:pPr>
      <w:ind w:left="708"/>
    </w:pPr>
  </w:style>
  <w:style w:type="paragraph" w:styleId="Sangra2detindependiente">
    <w:name w:val="Body Text Indent 2"/>
    <w:basedOn w:val="Normal"/>
    <w:link w:val="Sangra2detindependienteCar"/>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
    <w:uiPriority w:val="99"/>
    <w:rsid w:val="00A70E73"/>
    <w:rPr>
      <w:vertAlign w:val="superscript"/>
    </w:rPr>
  </w:style>
  <w:style w:type="paragraph" w:styleId="Listaconvietas">
    <w:name w:val="List Bullet"/>
    <w:aliases w:val="UL"/>
    <w:basedOn w:val="Normal"/>
    <w:qFormat/>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qFormat/>
    <w:rsid w:val="00A70E73"/>
    <w:rPr>
      <w:sz w:val="20"/>
      <w:szCs w:val="20"/>
    </w:rPr>
  </w:style>
  <w:style w:type="character" w:customStyle="1" w:styleId="TextocomentarioCar">
    <w:name w:val="Texto comentario Car"/>
    <w:link w:val="Textocomentario"/>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qFormat/>
    <w:rsid w:val="00A70E73"/>
    <w:pPr>
      <w:suppressAutoHyphens w:val="0"/>
      <w:spacing w:before="100" w:beforeAutospacing="1" w:after="100" w:afterAutospacing="1"/>
    </w:pPr>
    <w:rPr>
      <w:lang w:eastAsia="es-ES"/>
    </w:rPr>
  </w:style>
  <w:style w:type="paragraph" w:styleId="Textodebloque">
    <w:name w:val="Block Text"/>
    <w:basedOn w:val="Normal"/>
    <w:qFormat/>
    <w:rsid w:val="00A70E73"/>
    <w:pPr>
      <w:widowControl w:val="0"/>
      <w:suppressAutoHyphens w:val="0"/>
      <w:ind w:left="851" w:right="851" w:firstLine="709"/>
      <w:jc w:val="both"/>
    </w:pPr>
    <w:rPr>
      <w:lang w:eastAsia="es-ES"/>
    </w:rPr>
  </w:style>
  <w:style w:type="paragraph" w:customStyle="1" w:styleId="Predeterminado0">
    <w:name w:val="Predeterminado"/>
    <w:link w:val="PredeterminadoCar"/>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qFormat/>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qFormat/>
    <w:rsid w:val="00A70E73"/>
    <w:pPr>
      <w:jc w:val="both"/>
    </w:pPr>
    <w:rPr>
      <w:rFonts w:ascii="Verdana" w:hAnsi="Verdana"/>
      <w:i/>
      <w:szCs w:val="20"/>
      <w:lang w:val="es-ES_tradnl"/>
    </w:rPr>
  </w:style>
  <w:style w:type="paragraph" w:customStyle="1" w:styleId="Titulo6">
    <w:name w:val="Titulo 6"/>
    <w:basedOn w:val="TDC1"/>
    <w:qFormat/>
    <w:rsid w:val="00A70E73"/>
    <w:pPr>
      <w:tabs>
        <w:tab w:val="right" w:leader="dot" w:pos="8828"/>
      </w:tabs>
    </w:pPr>
    <w:rPr>
      <w:b w:val="0"/>
      <w:bCs/>
      <w:caps/>
      <w:noProof/>
    </w:rPr>
  </w:style>
  <w:style w:type="paragraph" w:customStyle="1" w:styleId="Estilo18ptNegritaSubrayadoCentrado">
    <w:name w:val="Estilo 18 pt Negrita Subrayado Centrado"/>
    <w:basedOn w:val="Normal"/>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qFormat/>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link w:val="westernCar"/>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qFormat/>
    <w:rsid w:val="00A70E73"/>
    <w:pPr>
      <w:suppressAutoHyphens w:val="0"/>
    </w:pPr>
    <w:rPr>
      <w:rFonts w:ascii="Bookman Old Style" w:hAnsi="Bookman Old Style"/>
      <w:i/>
      <w:iCs/>
      <w:lang w:eastAsia="es-ES"/>
    </w:rPr>
  </w:style>
  <w:style w:type="paragraph" w:customStyle="1" w:styleId="Normal2">
    <w:name w:val="Normal2"/>
    <w:qFormat/>
    <w:rsid w:val="00A70E73"/>
    <w:pPr>
      <w:suppressAutoHyphens/>
    </w:pPr>
    <w:rPr>
      <w:sz w:val="24"/>
      <w:lang w:val="es-CR" w:eastAsia="ar-SA"/>
    </w:rPr>
  </w:style>
  <w:style w:type="paragraph" w:customStyle="1" w:styleId="Sangra3detindependiente1">
    <w:name w:val="Sangría 3 de t. independiente1"/>
    <w:basedOn w:val="Normal"/>
    <w:qFormat/>
    <w:rsid w:val="00A70E73"/>
    <w:pPr>
      <w:spacing w:after="120"/>
      <w:ind w:left="283"/>
    </w:pPr>
    <w:rPr>
      <w:sz w:val="16"/>
      <w:szCs w:val="16"/>
    </w:rPr>
  </w:style>
  <w:style w:type="paragraph" w:styleId="Remitedesobre">
    <w:name w:val="envelope return"/>
    <w:basedOn w:val="Normal"/>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qFormat/>
    <w:rsid w:val="00A70E73"/>
    <w:pPr>
      <w:suppressAutoHyphens w:val="0"/>
      <w:jc w:val="both"/>
    </w:pPr>
    <w:rPr>
      <w:rFonts w:ascii="Arial" w:hAnsi="Arial" w:cs="Arial"/>
      <w:lang w:val="pl-PL" w:eastAsia="pl-PL"/>
    </w:rPr>
  </w:style>
  <w:style w:type="paragraph" w:customStyle="1" w:styleId="H5">
    <w:name w:val="H5"/>
    <w:next w:val="Normal"/>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qFormat/>
    <w:rsid w:val="00A70E73"/>
    <w:pPr>
      <w:suppressAutoHyphens w:val="0"/>
      <w:spacing w:after="120"/>
      <w:ind w:left="283"/>
    </w:pPr>
    <w:rPr>
      <w:sz w:val="16"/>
      <w:szCs w:val="16"/>
      <w:lang w:val="es-CR" w:eastAsia="es-ES"/>
    </w:rPr>
  </w:style>
  <w:style w:type="paragraph" w:customStyle="1" w:styleId="Style1">
    <w:name w:val="Style 1"/>
    <w:basedOn w:val="Normal"/>
    <w:qFormat/>
    <w:rsid w:val="00A70E73"/>
    <w:pPr>
      <w:widowControl w:val="0"/>
      <w:suppressAutoHyphens w:val="0"/>
      <w:autoSpaceDE w:val="0"/>
      <w:autoSpaceDN w:val="0"/>
      <w:adjustRightInd w:val="0"/>
    </w:pPr>
    <w:rPr>
      <w:lang w:val="en-US" w:eastAsia="es-ES"/>
    </w:rPr>
  </w:style>
  <w:style w:type="paragraph" w:customStyle="1" w:styleId="bodytext2">
    <w:name w:val="bodytext2"/>
    <w:basedOn w:val="Normal"/>
    <w:qFormat/>
    <w:rsid w:val="00A70E73"/>
    <w:pPr>
      <w:suppressAutoHyphens w:val="0"/>
      <w:ind w:right="334" w:hanging="283"/>
      <w:jc w:val="both"/>
    </w:pPr>
    <w:rPr>
      <w:rFonts w:ascii="Arial" w:hAnsi="Arial" w:cs="Arial"/>
      <w:lang w:eastAsia="es-ES"/>
    </w:rPr>
  </w:style>
  <w:style w:type="paragraph" w:styleId="Ttulo">
    <w:name w:val="Title"/>
    <w:basedOn w:val="Normal"/>
    <w:link w:val="TtuloCar"/>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qFormat/>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uiPriority w:val="99"/>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qForma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Bullet 1 Car,Use Case List Paragraph Car,Lista vistosa - Énfasis 11 Car,Párrafo de lista Car Car Car Car,Footnote Car,List Paragraph2 Car,Informe Car,3 Car,Lista multicolor - Énfasis 11 Car,Segundo nivel de viñetas Car"/>
    <w:link w:val="Prrafodelista2"/>
    <w:qFormat/>
    <w:rsid w:val="00A70E73"/>
    <w:rPr>
      <w:rFonts w:ascii="Calibri" w:hAnsi="Calibri"/>
      <w:sz w:val="24"/>
      <w:szCs w:val="24"/>
      <w:lang w:val="es-CR" w:eastAsia="es-ES" w:bidi="ar-SA"/>
    </w:rPr>
  </w:style>
  <w:style w:type="paragraph" w:customStyle="1" w:styleId="prrafodelista0">
    <w:name w:val="prrafodelista"/>
    <w:basedOn w:val="Normal"/>
    <w:qFormat/>
    <w:rsid w:val="00A70E73"/>
    <w:pPr>
      <w:suppressAutoHyphens w:val="0"/>
      <w:spacing w:before="100" w:beforeAutospacing="1" w:after="100" w:afterAutospacing="1"/>
    </w:pPr>
    <w:rPr>
      <w:lang w:eastAsia="es-ES"/>
    </w:rPr>
  </w:style>
  <w:style w:type="paragraph" w:customStyle="1" w:styleId="normalprueba10">
    <w:name w:val="normalprueba1"/>
    <w:basedOn w:val="Normal"/>
    <w:qFormat/>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qFormat/>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qFormat/>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qFormat/>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qFormat/>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qFormat/>
    <w:rsid w:val="00A70E73"/>
    <w:pPr>
      <w:keepNext/>
      <w:widowControl w:val="0"/>
      <w:autoSpaceDE w:val="0"/>
      <w:autoSpaceDN w:val="0"/>
      <w:adjustRightInd w:val="0"/>
      <w:jc w:val="center"/>
    </w:pPr>
    <w:rPr>
      <w:rFonts w:ascii="Arial" w:hAnsi="Arial" w:cs="Arial"/>
      <w:b/>
      <w:bCs/>
    </w:rPr>
  </w:style>
  <w:style w:type="paragraph" w:customStyle="1" w:styleId="membrete">
    <w:name w:val="membrete"/>
    <w:qFormat/>
    <w:rsid w:val="00A70E73"/>
    <w:pPr>
      <w:widowControl w:val="0"/>
      <w:autoSpaceDE w:val="0"/>
      <w:autoSpaceDN w:val="0"/>
      <w:adjustRightInd w:val="0"/>
      <w:jc w:val="center"/>
    </w:pPr>
    <w:rPr>
      <w:rFonts w:ascii="Arial" w:hAnsi="Arial" w:cs="Arial"/>
      <w:sz w:val="18"/>
      <w:szCs w:val="18"/>
    </w:rPr>
  </w:style>
  <w:style w:type="paragraph" w:customStyle="1" w:styleId="fomulas">
    <w:name w:val="fomulas"/>
    <w:qFormat/>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qFormat/>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qFormat/>
    <w:rsid w:val="00A70E73"/>
    <w:pPr>
      <w:suppressAutoHyphens w:val="0"/>
      <w:autoSpaceDN w:val="0"/>
    </w:pPr>
    <w:rPr>
      <w:lang w:eastAsia="es-ES"/>
    </w:rPr>
  </w:style>
  <w:style w:type="paragraph" w:customStyle="1" w:styleId="heading11">
    <w:name w:val="heading11"/>
    <w:basedOn w:val="Normal"/>
    <w:qFormat/>
    <w:rsid w:val="00A70E73"/>
    <w:pPr>
      <w:keepNext/>
      <w:suppressAutoHyphens w:val="0"/>
      <w:autoSpaceDN w:val="0"/>
      <w:jc w:val="right"/>
    </w:pPr>
    <w:rPr>
      <w:b/>
      <w:bCs/>
      <w:sz w:val="21"/>
      <w:szCs w:val="21"/>
      <w:lang w:eastAsia="es-ES"/>
    </w:rPr>
  </w:style>
  <w:style w:type="paragraph" w:styleId="Lista2">
    <w:name w:val="List 2"/>
    <w:basedOn w:val="Normal"/>
    <w:qFormat/>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qFormat/>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qFormat/>
    <w:rsid w:val="00A70E73"/>
    <w:pPr>
      <w:ind w:firstLine="210"/>
    </w:pPr>
  </w:style>
  <w:style w:type="paragraph" w:styleId="Lista3">
    <w:name w:val="List 3"/>
    <w:basedOn w:val="Normal"/>
    <w:qFormat/>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qFormat/>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qFormat/>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qFormat/>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qFormat/>
    <w:rsid w:val="00A70E73"/>
    <w:pPr>
      <w:suppressAutoHyphens w:val="0"/>
    </w:pPr>
    <w:rPr>
      <w:rFonts w:ascii="Courier New" w:hAnsi="Courier New"/>
      <w:szCs w:val="20"/>
      <w:lang w:val="es-ES_tradnl" w:eastAsia="es-ES"/>
    </w:rPr>
  </w:style>
  <w:style w:type="paragraph" w:customStyle="1" w:styleId="Textodebloque10">
    <w:name w:val="Texto de bloque1"/>
    <w:basedOn w:val="Normal"/>
    <w:qFormat/>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qFormat/>
    <w:rsid w:val="00A70E73"/>
    <w:pPr>
      <w:suppressAutoHyphens w:val="0"/>
      <w:ind w:left="708"/>
    </w:pPr>
    <w:rPr>
      <w:rFonts w:ascii="Courier 10cpi" w:hAnsi="Courier 10cpi"/>
      <w:sz w:val="20"/>
      <w:szCs w:val="20"/>
      <w:lang w:eastAsia="es-ES"/>
    </w:rPr>
  </w:style>
  <w:style w:type="paragraph" w:customStyle="1" w:styleId="textosinformato1">
    <w:name w:val="textosinformato1"/>
    <w:qFormat/>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qFormat/>
    <w:rsid w:val="00A70E73"/>
    <w:pPr>
      <w:suppressAutoHyphens w:val="0"/>
      <w:ind w:left="720"/>
    </w:pPr>
    <w:rPr>
      <w:lang w:eastAsia="es-ES"/>
    </w:rPr>
  </w:style>
  <w:style w:type="paragraph" w:customStyle="1" w:styleId="Textoindependiente220">
    <w:name w:val="Texto independiente 22"/>
    <w:basedOn w:val="Normal"/>
    <w:qFormat/>
    <w:rsid w:val="00A70E73"/>
    <w:pPr>
      <w:spacing w:line="360" w:lineRule="auto"/>
      <w:jc w:val="both"/>
    </w:pPr>
    <w:rPr>
      <w:rFonts w:ascii="Arial" w:hAnsi="Arial" w:cs="Arial"/>
      <w:kern w:val="1"/>
      <w:szCs w:val="20"/>
      <w:lang w:val="es-CR"/>
    </w:rPr>
  </w:style>
  <w:style w:type="paragraph" w:customStyle="1" w:styleId="Encabezado11">
    <w:name w:val="Encabezado 1"/>
    <w:next w:val="Normal"/>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qFormat/>
    <w:rsid w:val="00A70E73"/>
    <w:pPr>
      <w:keepNext/>
      <w:suppressAutoHyphens w:val="0"/>
    </w:pPr>
    <w:rPr>
      <w:b/>
      <w:bCs/>
      <w:sz w:val="18"/>
      <w:szCs w:val="18"/>
      <w:lang w:eastAsia="es-ES"/>
    </w:rPr>
  </w:style>
  <w:style w:type="paragraph" w:customStyle="1" w:styleId="encabezado30">
    <w:name w:val="encabezado3"/>
    <w:basedOn w:val="Normal"/>
    <w:qFormat/>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qFormat/>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qFormat/>
    <w:rsid w:val="00A70E73"/>
    <w:pPr>
      <w:suppressAutoHyphens w:val="0"/>
    </w:pPr>
    <w:rPr>
      <w:rFonts w:ascii="Courier New" w:hAnsi="Courier New"/>
      <w:szCs w:val="20"/>
    </w:rPr>
  </w:style>
  <w:style w:type="paragraph" w:customStyle="1" w:styleId="Sinespaciado1">
    <w:name w:val="Sin espaciado1"/>
    <w:link w:val="NoSpacingChar"/>
    <w:qFormat/>
    <w:rsid w:val="00A70E73"/>
    <w:rPr>
      <w:rFonts w:ascii="Calibri" w:hAnsi="Calibri"/>
      <w:sz w:val="22"/>
      <w:szCs w:val="22"/>
      <w:lang w:val="en-US" w:eastAsia="en-US"/>
    </w:rPr>
  </w:style>
  <w:style w:type="paragraph" w:customStyle="1" w:styleId="framecontents">
    <w:name w:val="framecontents"/>
    <w:basedOn w:val="Normal"/>
    <w:qFormat/>
    <w:rsid w:val="00A70E73"/>
    <w:pPr>
      <w:suppressAutoHyphens w:val="0"/>
      <w:spacing w:before="100" w:beforeAutospacing="1" w:after="100" w:afterAutospacing="1"/>
    </w:pPr>
    <w:rPr>
      <w:lang w:eastAsia="es-ES"/>
    </w:rPr>
  </w:style>
  <w:style w:type="paragraph" w:customStyle="1" w:styleId="contenidodelatabla0">
    <w:name w:val="contenidodelatabla"/>
    <w:basedOn w:val="Normal"/>
    <w:qFormat/>
    <w:rsid w:val="00A70E73"/>
    <w:rPr>
      <w:rFonts w:eastAsia="Calibri"/>
      <w:lang w:val="es-CR"/>
    </w:rPr>
  </w:style>
  <w:style w:type="paragraph" w:styleId="Listaconnmeros">
    <w:name w:val="List Number"/>
    <w:basedOn w:val="Normal"/>
    <w:qFormat/>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qFormat/>
    <w:rsid w:val="00A70E73"/>
    <w:pPr>
      <w:suppressAutoHyphens w:val="0"/>
    </w:pPr>
    <w:rPr>
      <w:lang w:eastAsia="es-ES"/>
    </w:rPr>
  </w:style>
  <w:style w:type="paragraph" w:customStyle="1" w:styleId="ww-encabezado20">
    <w:name w:val="ww-encabezado20"/>
    <w:basedOn w:val="Normal"/>
    <w:qFormat/>
    <w:rsid w:val="00A70E73"/>
    <w:pPr>
      <w:keepNext/>
      <w:suppressAutoHyphens w:val="0"/>
      <w:autoSpaceDE w:val="0"/>
    </w:pPr>
    <w:rPr>
      <w:b/>
      <w:bCs/>
      <w:sz w:val="18"/>
      <w:szCs w:val="18"/>
      <w:lang w:eastAsia="es-ES"/>
    </w:rPr>
  </w:style>
  <w:style w:type="paragraph" w:customStyle="1" w:styleId="ww-encabezado30">
    <w:name w:val="ww-encabezado30"/>
    <w:basedOn w:val="Normal"/>
    <w:qFormat/>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qFormat/>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qFormat/>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qFormat/>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qFormat/>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qFormat/>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qFormat/>
    <w:rsid w:val="00A70E73"/>
    <w:pPr>
      <w:numPr>
        <w:numId w:val="7"/>
      </w:numPr>
    </w:pPr>
    <w:rPr>
      <w:sz w:val="20"/>
      <w:szCs w:val="20"/>
      <w:lang w:val="es-ES_tradnl"/>
    </w:rPr>
  </w:style>
  <w:style w:type="paragraph" w:customStyle="1" w:styleId="epgrafe">
    <w:name w:val="epígrafe"/>
    <w:basedOn w:val="Normal"/>
    <w:uiPriority w:val="99"/>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uiPriority w:val="99"/>
    <w:qFormat/>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h Car1,h Car Car1"/>
    <w:rsid w:val="00A70E73"/>
    <w:rPr>
      <w:rFonts w:ascii="MS Sans Serif" w:hAnsi="MS Sans Serif"/>
      <w:sz w:val="24"/>
      <w:lang w:val="es-ES_tradnl" w:eastAsia="es-ES" w:bidi="ar-SA"/>
    </w:rPr>
  </w:style>
  <w:style w:type="paragraph" w:customStyle="1" w:styleId="Informal1">
    <w:name w:val="Informal1"/>
    <w:uiPriority w:val="99"/>
    <w:qFormat/>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uiPriority w:val="99"/>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uiPriority w:val="99"/>
    <w:qFormat/>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uiPriority w:val="99"/>
    <w:qFormat/>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uiPriority w:val="99"/>
    <w:qFormat/>
    <w:rsid w:val="00A70E73"/>
    <w:pPr>
      <w:suppressAutoHyphens w:val="0"/>
      <w:spacing w:before="100" w:beforeAutospacing="1" w:after="100" w:afterAutospacing="1"/>
    </w:pPr>
    <w:rPr>
      <w:lang w:eastAsia="es-ES"/>
    </w:rPr>
  </w:style>
  <w:style w:type="paragraph" w:customStyle="1" w:styleId="autocorrecci3f">
    <w:name w:val="autocorrecci3f"/>
    <w:basedOn w:val="Normal"/>
    <w:uiPriority w:val="99"/>
    <w:qFormat/>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uiPriority w:val="99"/>
    <w:qFormat/>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qFormat/>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uiPriority w:val="99"/>
    <w:qFormat/>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uiPriority w:val="99"/>
    <w:qFormat/>
    <w:rsid w:val="00A70E73"/>
    <w:pPr>
      <w:suppressAutoHyphens w:val="0"/>
    </w:pPr>
    <w:rPr>
      <w:b/>
      <w:bCs/>
      <w:sz w:val="20"/>
      <w:szCs w:val="20"/>
      <w:lang w:eastAsia="es-ES"/>
    </w:rPr>
  </w:style>
  <w:style w:type="paragraph" w:customStyle="1" w:styleId="car11">
    <w:name w:val="car11"/>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uiPriority w:val="99"/>
    <w:qFormat/>
    <w:rsid w:val="00A70E73"/>
    <w:pPr>
      <w:suppressAutoHyphens w:val="0"/>
      <w:autoSpaceDE w:val="0"/>
      <w:autoSpaceDN w:val="0"/>
    </w:pPr>
    <w:rPr>
      <w:sz w:val="20"/>
      <w:szCs w:val="20"/>
      <w:lang w:eastAsia="es-ES"/>
    </w:rPr>
  </w:style>
  <w:style w:type="paragraph" w:customStyle="1" w:styleId="car110">
    <w:name w:val="car110"/>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uiPriority w:val="99"/>
    <w:qFormat/>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uiPriority w:val="99"/>
    <w:qFormat/>
    <w:rsid w:val="00A70E73"/>
    <w:pPr>
      <w:suppressAutoHyphens w:val="0"/>
      <w:autoSpaceDE w:val="0"/>
      <w:autoSpaceDN w:val="0"/>
    </w:pPr>
    <w:rPr>
      <w:sz w:val="20"/>
      <w:szCs w:val="20"/>
      <w:lang w:eastAsia="es-ES"/>
    </w:rPr>
  </w:style>
  <w:style w:type="paragraph" w:customStyle="1" w:styleId="style4">
    <w:name w:val="style4"/>
    <w:basedOn w:val="Normal"/>
    <w:uiPriority w:val="99"/>
    <w:qFormat/>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uiPriority w:val="99"/>
    <w:qFormat/>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uiPriority w:val="99"/>
    <w:qFormat/>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uiPriority w:val="99"/>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uiPriority w:val="99"/>
    <w:qFormat/>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uiPriority w:val="99"/>
    <w:qFormat/>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uiPriority w:val="99"/>
    <w:qFormat/>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uiPriority w:val="99"/>
    <w:qFormat/>
    <w:rsid w:val="00A70E73"/>
    <w:pPr>
      <w:suppressAutoHyphens w:val="0"/>
      <w:autoSpaceDE w:val="0"/>
      <w:autoSpaceDN w:val="0"/>
    </w:pPr>
    <w:rPr>
      <w:lang w:eastAsia="es-ES"/>
    </w:rPr>
  </w:style>
  <w:style w:type="paragraph" w:customStyle="1" w:styleId="charchar10">
    <w:name w:val="charchar1"/>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uiPriority w:val="99"/>
    <w:qFormat/>
    <w:rsid w:val="00A70E73"/>
    <w:pPr>
      <w:suppressAutoHyphens w:val="0"/>
    </w:pPr>
    <w:rPr>
      <w:rFonts w:ascii="Courier New" w:hAnsi="Courier New" w:cs="Courier New"/>
      <w:sz w:val="20"/>
      <w:szCs w:val="20"/>
      <w:lang w:eastAsia="es-ES"/>
    </w:rPr>
  </w:style>
  <w:style w:type="paragraph" w:customStyle="1" w:styleId="style9">
    <w:name w:val="style9"/>
    <w:basedOn w:val="Normal"/>
    <w:uiPriority w:val="99"/>
    <w:qFormat/>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uiPriority w:val="99"/>
    <w:qFormat/>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uiPriority w:val="99"/>
    <w:qFormat/>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uiPriority w:val="99"/>
    <w:qFormat/>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uiPriority w:val="99"/>
    <w:qFormat/>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uiPriority w:val="99"/>
    <w:qFormat/>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uiPriority w:val="99"/>
    <w:qFormat/>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uiPriority w:val="99"/>
    <w:qFormat/>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uiPriority w:val="99"/>
    <w:qFormat/>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uiPriority w:val="99"/>
    <w:qFormat/>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uiPriority w:val="99"/>
    <w:qFormat/>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uiPriority w:val="99"/>
    <w:qFormat/>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table" w:customStyle="1" w:styleId="Tablaconcuadrcula1">
    <w:name w:val="Tabla con cuadrícula1"/>
    <w:basedOn w:val="Tablanormal"/>
    <w:next w:val="Tablaconcuadrcula"/>
    <w:uiPriority w:val="59"/>
    <w:rsid w:val="007A440D"/>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ecedente">
    <w:name w:val="Antecedente"/>
    <w:basedOn w:val="Normal"/>
    <w:link w:val="AntecedenteCar"/>
    <w:qFormat/>
    <w:rsid w:val="00A4497D"/>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link w:val="Antecedente"/>
    <w:rsid w:val="00A4497D"/>
    <w:rPr>
      <w:bCs/>
      <w:sz w:val="28"/>
      <w:szCs w:val="28"/>
      <w:lang w:eastAsia="es-CR"/>
    </w:rPr>
  </w:style>
  <w:style w:type="character" w:customStyle="1" w:styleId="Ttulo4Car">
    <w:name w:val="Título 4 Car"/>
    <w:aliases w:val="h4 Car,Título 4.2 Car,H41 Car,2. Titulo I-II-III ect. Car"/>
    <w:basedOn w:val="Fuentedeprrafopredeter"/>
    <w:link w:val="Ttulo4"/>
    <w:rsid w:val="00EE21F3"/>
    <w:rPr>
      <w:b/>
      <w:bCs/>
      <w:sz w:val="28"/>
      <w:szCs w:val="28"/>
      <w:lang w:val="es-ES_tradnl" w:eastAsia="ar-SA"/>
    </w:rPr>
  </w:style>
  <w:style w:type="character" w:customStyle="1" w:styleId="Ttulo5Car">
    <w:name w:val="Título 5 Car"/>
    <w:aliases w:val="4.Cuadros Car"/>
    <w:basedOn w:val="Fuentedeprrafopredeter"/>
    <w:link w:val="Ttulo5"/>
    <w:rsid w:val="00EE21F3"/>
    <w:rPr>
      <w:b/>
      <w:bCs/>
      <w:iCs/>
      <w:sz w:val="44"/>
      <w:szCs w:val="26"/>
      <w:u w:val="single"/>
      <w:lang w:val="es-ES_tradnl" w:eastAsia="ar-SA"/>
    </w:rPr>
  </w:style>
  <w:style w:type="character" w:customStyle="1" w:styleId="Ttulo6Car">
    <w:name w:val="Título 6 Car"/>
    <w:aliases w:val="5.Fuente Car"/>
    <w:basedOn w:val="Fuentedeprrafopredeter"/>
    <w:link w:val="Ttulo6"/>
    <w:rsid w:val="00EE21F3"/>
    <w:rPr>
      <w:b/>
      <w:bCs/>
      <w:sz w:val="22"/>
      <w:szCs w:val="22"/>
      <w:lang w:eastAsia="ar-SA"/>
    </w:rPr>
  </w:style>
  <w:style w:type="character" w:customStyle="1" w:styleId="Ttulo9Car">
    <w:name w:val="Título 9 Car"/>
    <w:basedOn w:val="Fuentedeprrafopredeter"/>
    <w:link w:val="Ttulo9"/>
    <w:rsid w:val="00EE21F3"/>
    <w:rPr>
      <w:rFonts w:ascii="Arial" w:hAnsi="Arial" w:cs="Arial"/>
      <w:sz w:val="22"/>
      <w:szCs w:val="22"/>
      <w:lang w:eastAsia="ar-SA"/>
    </w:rPr>
  </w:style>
  <w:style w:type="character" w:customStyle="1" w:styleId="NormalWebCar1">
    <w:name w:val="Normal (Web) Car1"/>
    <w:qFormat/>
    <w:locked/>
    <w:rsid w:val="00EE21F3"/>
    <w:rPr>
      <w:rFonts w:ascii="Times New Roman" w:eastAsia="Times New Roman" w:hAnsi="Times New Roman" w:cs="Times New Roman"/>
      <w:sz w:val="24"/>
      <w:szCs w:val="24"/>
      <w:lang w:val="es-ES" w:eastAsia="ar-SA"/>
    </w:rPr>
  </w:style>
  <w:style w:type="character" w:customStyle="1" w:styleId="SubttuloCar">
    <w:name w:val="Subtítulo Car"/>
    <w:basedOn w:val="Fuentedeprrafopredeter"/>
    <w:link w:val="Subttulo"/>
    <w:rsid w:val="00EE21F3"/>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rsid w:val="00EE21F3"/>
    <w:rPr>
      <w:lang w:val="es-ES_tradnl" w:eastAsia="ar-SA"/>
    </w:rPr>
  </w:style>
  <w:style w:type="character" w:customStyle="1" w:styleId="TextodegloboCar">
    <w:name w:val="Texto de globo Car"/>
    <w:basedOn w:val="Fuentedeprrafopredeter"/>
    <w:link w:val="Textodeglobo"/>
    <w:rsid w:val="00EE21F3"/>
    <w:rPr>
      <w:rFonts w:ascii="Tahoma" w:hAnsi="Tahoma" w:cs="Tahoma"/>
      <w:sz w:val="16"/>
      <w:szCs w:val="16"/>
      <w:lang w:eastAsia="ar-SA"/>
    </w:rPr>
  </w:style>
  <w:style w:type="paragraph" w:customStyle="1" w:styleId="CarCarCarCar">
    <w:name w:val="Car Car Car Car"/>
    <w:basedOn w:val="Normal"/>
    <w:semiHidden/>
    <w:qFormat/>
    <w:rsid w:val="00EE21F3"/>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qFormat/>
    <w:rsid w:val="00EE21F3"/>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EE21F3"/>
    <w:pPr>
      <w:tabs>
        <w:tab w:val="right" w:leader="dot" w:pos="9396"/>
      </w:tabs>
      <w:spacing w:line="480" w:lineRule="auto"/>
      <w:jc w:val="both"/>
    </w:pPr>
    <w:rPr>
      <w:b/>
      <w:noProof/>
      <w:color w:val="000099"/>
      <w:sz w:val="28"/>
      <w:szCs w:val="28"/>
      <w:u w:val="single"/>
      <w:lang w:val="es-ES_tradnl"/>
    </w:rPr>
  </w:style>
  <w:style w:type="paragraph" w:styleId="TDC3">
    <w:name w:val="toc 3"/>
    <w:basedOn w:val="Normal"/>
    <w:next w:val="Normal"/>
    <w:autoRedefine/>
    <w:uiPriority w:val="39"/>
    <w:qFormat/>
    <w:rsid w:val="00EE21F3"/>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qFormat/>
    <w:rsid w:val="00EE21F3"/>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locked/>
    <w:rsid w:val="00EE21F3"/>
    <w:rPr>
      <w:lang w:val="es-ES" w:eastAsia="es-ES" w:bidi="ar-SA"/>
    </w:rPr>
  </w:style>
  <w:style w:type="paragraph" w:styleId="TDC4">
    <w:name w:val="toc 4"/>
    <w:basedOn w:val="Normal"/>
    <w:next w:val="Normal"/>
    <w:autoRedefine/>
    <w:uiPriority w:val="39"/>
    <w:qFormat/>
    <w:rsid w:val="00EE21F3"/>
    <w:pPr>
      <w:spacing w:before="360" w:after="240"/>
      <w:jc w:val="center"/>
    </w:pPr>
    <w:rPr>
      <w:b/>
      <w:color w:val="000080"/>
      <w:sz w:val="36"/>
      <w:szCs w:val="22"/>
      <w:u w:val="single"/>
      <w:lang w:val="es-ES_tradnl"/>
    </w:rPr>
  </w:style>
  <w:style w:type="paragraph" w:styleId="TDC6">
    <w:name w:val="toc 6"/>
    <w:basedOn w:val="Normal"/>
    <w:next w:val="Normal"/>
    <w:autoRedefine/>
    <w:uiPriority w:val="39"/>
    <w:qFormat/>
    <w:rsid w:val="00EE21F3"/>
    <w:rPr>
      <w:sz w:val="22"/>
      <w:szCs w:val="22"/>
      <w:lang w:val="es-ES_tradnl"/>
    </w:rPr>
  </w:style>
  <w:style w:type="paragraph" w:styleId="TDC7">
    <w:name w:val="toc 7"/>
    <w:basedOn w:val="Normal"/>
    <w:next w:val="Normal"/>
    <w:autoRedefine/>
    <w:uiPriority w:val="39"/>
    <w:qFormat/>
    <w:rsid w:val="00EE21F3"/>
    <w:rPr>
      <w:sz w:val="22"/>
      <w:szCs w:val="22"/>
      <w:lang w:val="es-ES_tradnl"/>
    </w:rPr>
  </w:style>
  <w:style w:type="paragraph" w:styleId="TDC8">
    <w:name w:val="toc 8"/>
    <w:basedOn w:val="Normal"/>
    <w:next w:val="Normal"/>
    <w:autoRedefine/>
    <w:uiPriority w:val="39"/>
    <w:qFormat/>
    <w:rsid w:val="00EE21F3"/>
    <w:rPr>
      <w:sz w:val="22"/>
      <w:szCs w:val="22"/>
      <w:lang w:val="es-ES_tradnl"/>
    </w:rPr>
  </w:style>
  <w:style w:type="paragraph" w:styleId="TDC9">
    <w:name w:val="toc 9"/>
    <w:basedOn w:val="Normal"/>
    <w:next w:val="Normal"/>
    <w:autoRedefine/>
    <w:uiPriority w:val="39"/>
    <w:qFormat/>
    <w:rsid w:val="00EE21F3"/>
    <w:rPr>
      <w:sz w:val="22"/>
      <w:szCs w:val="22"/>
      <w:lang w:val="es-ES_tradnl"/>
    </w:rPr>
  </w:style>
  <w:style w:type="character" w:customStyle="1" w:styleId="PiedepginaCar">
    <w:name w:val="Pie de página Car"/>
    <w:basedOn w:val="Fuentedeprrafopredeter"/>
    <w:link w:val="Piedepgina"/>
    <w:rsid w:val="00EE21F3"/>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rsid w:val="00EE21F3"/>
    <w:rPr>
      <w:rFonts w:ascii="Courier New" w:hAnsi="Courier New" w:cs="Courier New"/>
      <w:color w:val="000000"/>
    </w:rPr>
  </w:style>
  <w:style w:type="character" w:customStyle="1" w:styleId="Textoindependiente2Car">
    <w:name w:val="Texto independiente 2 Car"/>
    <w:basedOn w:val="Fuentedeprrafopredeter"/>
    <w:link w:val="Textoindependiente2"/>
    <w:rsid w:val="00EE21F3"/>
    <w:rPr>
      <w:lang w:eastAsia="ar-SA"/>
    </w:rPr>
  </w:style>
  <w:style w:type="character" w:customStyle="1" w:styleId="wjimenez">
    <w:name w:val="wjimenez"/>
    <w:semiHidden/>
    <w:rsid w:val="00EE21F3"/>
    <w:rPr>
      <w:rFonts w:ascii="Arial" w:hAnsi="Arial" w:cs="Arial"/>
      <w:color w:val="auto"/>
      <w:sz w:val="20"/>
      <w:szCs w:val="20"/>
    </w:rPr>
  </w:style>
  <w:style w:type="character" w:customStyle="1" w:styleId="mherreras">
    <w:name w:val="mherreras"/>
    <w:semiHidden/>
    <w:rsid w:val="00EE21F3"/>
    <w:rPr>
      <w:rFonts w:ascii="Arial" w:hAnsi="Arial" w:cs="Arial"/>
      <w:color w:val="000080"/>
      <w:sz w:val="20"/>
      <w:szCs w:val="20"/>
    </w:rPr>
  </w:style>
  <w:style w:type="paragraph" w:customStyle="1" w:styleId="3">
    <w:name w:val="3"/>
    <w:basedOn w:val="Normal"/>
    <w:semiHidden/>
    <w:qFormat/>
    <w:rsid w:val="00EE21F3"/>
    <w:pPr>
      <w:suppressAutoHyphens w:val="0"/>
      <w:spacing w:after="160" w:line="240" w:lineRule="exact"/>
    </w:pPr>
    <w:rPr>
      <w:rFonts w:ascii="Verdana" w:hAnsi="Verdana"/>
      <w:sz w:val="20"/>
      <w:szCs w:val="21"/>
      <w:lang w:val="en-AU" w:eastAsia="en-US"/>
    </w:rPr>
  </w:style>
  <w:style w:type="paragraph" w:customStyle="1" w:styleId="1">
    <w:name w:val="1"/>
    <w:basedOn w:val="Normal"/>
    <w:semiHidden/>
    <w:qFormat/>
    <w:rsid w:val="00EE21F3"/>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rsid w:val="00EE21F3"/>
    <w:rPr>
      <w:sz w:val="16"/>
      <w:szCs w:val="16"/>
      <w:lang w:val="es-CR"/>
    </w:rPr>
  </w:style>
  <w:style w:type="character" w:customStyle="1" w:styleId="TtuloCar">
    <w:name w:val="Título Car"/>
    <w:basedOn w:val="Fuentedeprrafopredeter"/>
    <w:link w:val="Ttulo"/>
    <w:rsid w:val="00EE21F3"/>
    <w:rPr>
      <w:rFonts w:ascii="Arial" w:hAnsi="Arial" w:cs="Arial"/>
      <w:b/>
      <w:bCs/>
      <w:sz w:val="28"/>
      <w:szCs w:val="28"/>
    </w:rPr>
  </w:style>
  <w:style w:type="character" w:customStyle="1" w:styleId="CarCar4">
    <w:name w:val="Car Car4"/>
    <w:rsid w:val="00EE21F3"/>
    <w:rPr>
      <w:rFonts w:ascii="Calibri" w:eastAsia="Times New Roman" w:hAnsi="Calibri" w:cs="Times New Roman"/>
      <w:b/>
      <w:bCs/>
      <w:sz w:val="28"/>
      <w:szCs w:val="28"/>
      <w:lang w:val="es-ES_tradnl" w:eastAsia="ar-SA"/>
    </w:rPr>
  </w:style>
  <w:style w:type="character" w:customStyle="1" w:styleId="EstiloCorreo17">
    <w:name w:val="EstiloCorreo17"/>
    <w:semiHidden/>
    <w:rsid w:val="00EE21F3"/>
    <w:rPr>
      <w:rFonts w:ascii="Arial" w:hAnsi="Arial" w:cs="Arial"/>
      <w:color w:val="auto"/>
      <w:sz w:val="20"/>
      <w:szCs w:val="20"/>
    </w:rPr>
  </w:style>
  <w:style w:type="character" w:customStyle="1" w:styleId="EstiloCorreo171">
    <w:name w:val="EstiloCorreo171"/>
    <w:semiHidden/>
    <w:rsid w:val="00EE21F3"/>
    <w:rPr>
      <w:rFonts w:ascii="Arial" w:hAnsi="Arial" w:cs="Arial"/>
      <w:color w:val="auto"/>
      <w:sz w:val="20"/>
      <w:szCs w:val="20"/>
    </w:rPr>
  </w:style>
  <w:style w:type="table" w:styleId="Tablaprofesional">
    <w:name w:val="Table Professional"/>
    <w:basedOn w:val="Tablanormal"/>
    <w:rsid w:val="00EE21F3"/>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semiHidden/>
    <w:qFormat/>
    <w:rsid w:val="00EE21F3"/>
    <w:pPr>
      <w:suppressAutoHyphens w:val="0"/>
      <w:spacing w:after="160" w:line="240" w:lineRule="exact"/>
    </w:pPr>
    <w:rPr>
      <w:rFonts w:ascii="Verdana" w:hAnsi="Verdana"/>
      <w:sz w:val="20"/>
      <w:szCs w:val="21"/>
      <w:lang w:val="en-AU" w:eastAsia="en-US"/>
    </w:rPr>
  </w:style>
  <w:style w:type="paragraph" w:customStyle="1" w:styleId="Epgrafe0">
    <w:name w:val="Epígrafe"/>
    <w:basedOn w:val="Normal"/>
    <w:next w:val="Normal"/>
    <w:qFormat/>
    <w:rsid w:val="00EE21F3"/>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semiHidden/>
    <w:qFormat/>
    <w:rsid w:val="00EE21F3"/>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rsid w:val="00EE21F3"/>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rsid w:val="00EE21F3"/>
    <w:rPr>
      <w:lang w:val="es-ES_tradnl" w:eastAsia="ar-SA" w:bidi="ar-SA"/>
    </w:rPr>
  </w:style>
  <w:style w:type="paragraph" w:styleId="Textonotaalfinal">
    <w:name w:val="endnote text"/>
    <w:basedOn w:val="Normal"/>
    <w:link w:val="TextonotaalfinalCar"/>
    <w:semiHidden/>
    <w:unhideWhenUsed/>
    <w:qFormat/>
    <w:rsid w:val="00EE21F3"/>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semiHidden/>
    <w:rsid w:val="00EE21F3"/>
    <w:rPr>
      <w:rFonts w:ascii="Calibri" w:eastAsia="Calibri" w:hAnsi="Calibri"/>
      <w:lang w:val="en-US" w:eastAsia="en-US"/>
    </w:rPr>
  </w:style>
  <w:style w:type="character" w:styleId="Refdenotaalfinal">
    <w:name w:val="endnote reference"/>
    <w:semiHidden/>
    <w:unhideWhenUsed/>
    <w:rsid w:val="00EE21F3"/>
    <w:rPr>
      <w:vertAlign w:val="superscript"/>
    </w:rPr>
  </w:style>
  <w:style w:type="character" w:customStyle="1" w:styleId="FechaCar">
    <w:name w:val="Fecha Car"/>
    <w:basedOn w:val="Fuentedeprrafopredeter"/>
    <w:link w:val="Fecha"/>
    <w:rsid w:val="00EE21F3"/>
    <w:rPr>
      <w:rFonts w:ascii="Courier New" w:hAnsi="Courier New"/>
      <w:sz w:val="24"/>
      <w:lang w:val="es-ES_tradnl"/>
    </w:rPr>
  </w:style>
  <w:style w:type="table" w:customStyle="1" w:styleId="TablaWeb1">
    <w:name w:val="Tabla Web 1"/>
    <w:basedOn w:val="Tablanormal"/>
    <w:rsid w:val="00EE21F3"/>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semiHidden/>
    <w:rsid w:val="00EE21F3"/>
    <w:rPr>
      <w:rFonts w:ascii="Palatino Linotype" w:hAnsi="Palatino Linotype" w:cs="Arial" w:hint="default"/>
      <w:b/>
      <w:bCs w:val="0"/>
      <w:color w:val="auto"/>
      <w:sz w:val="26"/>
      <w:szCs w:val="26"/>
    </w:rPr>
  </w:style>
  <w:style w:type="character" w:customStyle="1" w:styleId="a0">
    <w:name w:val="."/>
    <w:semiHidden/>
    <w:rsid w:val="00EE21F3"/>
    <w:rPr>
      <w:color w:val="000000"/>
    </w:rPr>
  </w:style>
  <w:style w:type="paragraph" w:customStyle="1" w:styleId="TtulodeTDC">
    <w:name w:val="Título de TDC"/>
    <w:basedOn w:val="Ttulo1"/>
    <w:next w:val="Normal"/>
    <w:qFormat/>
    <w:rsid w:val="00EE21F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character" w:customStyle="1" w:styleId="estilocorreo21">
    <w:name w:val="estilocorreo21"/>
    <w:semiHidden/>
    <w:rsid w:val="00EE21F3"/>
    <w:rPr>
      <w:rFonts w:ascii="Arial" w:hAnsi="Arial" w:cs="Arial" w:hint="default"/>
      <w:color w:val="000080"/>
    </w:rPr>
  </w:style>
  <w:style w:type="character" w:customStyle="1" w:styleId="yvalverdech">
    <w:name w:val="yvalverdech"/>
    <w:semiHidden/>
    <w:rsid w:val="00EE21F3"/>
    <w:rPr>
      <w:rFonts w:ascii="Arial" w:hAnsi="Arial" w:cs="Arial"/>
      <w:color w:val="auto"/>
      <w:sz w:val="20"/>
      <w:szCs w:val="20"/>
    </w:rPr>
  </w:style>
  <w:style w:type="character" w:customStyle="1" w:styleId="estilocorreo22">
    <w:name w:val="estilocorreo22"/>
    <w:semiHidden/>
    <w:rsid w:val="00EE21F3"/>
    <w:rPr>
      <w:rFonts w:ascii="Arial" w:hAnsi="Arial" w:cs="Arial" w:hint="default"/>
      <w:color w:val="000080"/>
    </w:rPr>
  </w:style>
  <w:style w:type="paragraph" w:customStyle="1" w:styleId="Style11">
    <w:name w:val="Style1"/>
    <w:basedOn w:val="Prrafodelista10"/>
    <w:qFormat/>
    <w:rsid w:val="00EE21F3"/>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EE21F3"/>
    <w:rPr>
      <w:sz w:val="28"/>
      <w:szCs w:val="28"/>
      <w:lang w:val="es-ES" w:eastAsia="ar-SA" w:bidi="ar-SA"/>
    </w:rPr>
  </w:style>
  <w:style w:type="paragraph" w:customStyle="1" w:styleId="CarCarCarCarCarCarCarCar">
    <w:name w:val="Car Car Car Car Car Car Car Car"/>
    <w:basedOn w:val="Normal"/>
    <w:semiHidden/>
    <w:qFormat/>
    <w:rsid w:val="00EE21F3"/>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EE21F3"/>
    <w:rPr>
      <w:rFonts w:ascii="Arial" w:hAnsi="Arial" w:cs="Arial"/>
      <w:b/>
      <w:bCs/>
      <w:kern w:val="1"/>
      <w:sz w:val="28"/>
      <w:szCs w:val="28"/>
      <w:lang w:val="es-ES" w:eastAsia="ar-SA" w:bidi="ar-SA"/>
    </w:rPr>
  </w:style>
  <w:style w:type="character" w:customStyle="1" w:styleId="CarCar20">
    <w:name w:val="Car Car20"/>
    <w:rsid w:val="00EE21F3"/>
    <w:rPr>
      <w:b/>
      <w:bCs/>
      <w:sz w:val="28"/>
      <w:szCs w:val="28"/>
      <w:u w:val="single"/>
      <w:lang w:val="es-ES" w:eastAsia="ar-SA" w:bidi="ar-SA"/>
    </w:rPr>
  </w:style>
  <w:style w:type="character" w:customStyle="1" w:styleId="SubttulosdeHallazgoCarCar">
    <w:name w:val="Subtítulos de Hallazgo Car Car"/>
    <w:rsid w:val="00EE21F3"/>
    <w:rPr>
      <w:rFonts w:ascii="Arial" w:hAnsi="Arial" w:cs="Arial"/>
      <w:b/>
      <w:bCs/>
      <w:sz w:val="26"/>
      <w:szCs w:val="26"/>
      <w:lang w:val="es-ES" w:eastAsia="ar-SA" w:bidi="ar-SA"/>
    </w:rPr>
  </w:style>
  <w:style w:type="character" w:customStyle="1" w:styleId="CarCar15">
    <w:name w:val="Car Car15"/>
    <w:rsid w:val="00EE21F3"/>
    <w:rPr>
      <w:i/>
      <w:iCs/>
      <w:sz w:val="24"/>
      <w:szCs w:val="24"/>
      <w:lang w:val="es-ES" w:eastAsia="ar-SA" w:bidi="ar-SA"/>
    </w:rPr>
  </w:style>
  <w:style w:type="character" w:customStyle="1" w:styleId="CarCar9">
    <w:name w:val="Car Car9"/>
    <w:locked/>
    <w:rsid w:val="00EE21F3"/>
    <w:rPr>
      <w:lang w:val="es-ES" w:eastAsia="es-ES" w:bidi="ar-SA"/>
    </w:rPr>
  </w:style>
  <w:style w:type="paragraph" w:customStyle="1" w:styleId="BodyTextIndent21">
    <w:name w:val="Body Text Indent 21"/>
    <w:qFormat/>
    <w:rsid w:val="00EE21F3"/>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EE21F3"/>
  </w:style>
  <w:style w:type="character" w:customStyle="1" w:styleId="h4CarCar">
    <w:name w:val="h4 Car Car"/>
    <w:rsid w:val="00EE21F3"/>
    <w:rPr>
      <w:rFonts w:ascii="Book Antiqua" w:hAnsi="Book Antiqua" w:cs="Book Antiqua"/>
      <w:b/>
      <w:bCs/>
      <w:sz w:val="24"/>
      <w:szCs w:val="24"/>
      <w:u w:color="000000"/>
      <w:lang w:val="es-ES" w:eastAsia="es-ES" w:bidi="ar-SA"/>
    </w:rPr>
  </w:style>
  <w:style w:type="character" w:customStyle="1" w:styleId="CarCar18">
    <w:name w:val="Car Car18"/>
    <w:rsid w:val="00EE21F3"/>
    <w:rPr>
      <w:rFonts w:ascii="Arial" w:hAnsi="Arial" w:cs="Arial"/>
      <w:sz w:val="24"/>
      <w:szCs w:val="24"/>
      <w:lang w:val="es-ES" w:eastAsia="es-ES" w:bidi="ar-SA"/>
    </w:rPr>
  </w:style>
  <w:style w:type="character" w:customStyle="1" w:styleId="CarCar10">
    <w:name w:val="Car Car10"/>
    <w:rsid w:val="00EE21F3"/>
    <w:rPr>
      <w:rFonts w:ascii="Arial" w:hAnsi="Arial" w:cs="Arial"/>
      <w:lang w:val="es-ES" w:eastAsia="es-ES" w:bidi="ar-SA"/>
    </w:rPr>
  </w:style>
  <w:style w:type="paragraph" w:styleId="Mapadeldocumento">
    <w:name w:val="Document Map"/>
    <w:basedOn w:val="Normal"/>
    <w:link w:val="MapadeldocumentoCar"/>
    <w:qFormat/>
    <w:rsid w:val="00EE21F3"/>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rsid w:val="00EE21F3"/>
    <w:rPr>
      <w:rFonts w:ascii="Tahoma" w:hAnsi="Tahoma" w:cs="Tahoma"/>
      <w:color w:val="000000"/>
      <w:u w:color="000000"/>
      <w:shd w:val="clear" w:color="auto" w:fill="000080"/>
    </w:rPr>
  </w:style>
  <w:style w:type="character" w:customStyle="1" w:styleId="estilo51">
    <w:name w:val="estilo51"/>
    <w:rsid w:val="00EE21F3"/>
    <w:rPr>
      <w:b/>
      <w:bCs/>
    </w:rPr>
  </w:style>
  <w:style w:type="character" w:customStyle="1" w:styleId="estilo41">
    <w:name w:val="estilo41"/>
    <w:basedOn w:val="Fuentedeprrafopredeter"/>
    <w:rsid w:val="00EE21F3"/>
  </w:style>
  <w:style w:type="paragraph" w:styleId="Saludo">
    <w:name w:val="Salutation"/>
    <w:basedOn w:val="Normal"/>
    <w:next w:val="Normal"/>
    <w:link w:val="SaludoCar"/>
    <w:qFormat/>
    <w:rsid w:val="00EE21F3"/>
    <w:pPr>
      <w:suppressAutoHyphens w:val="0"/>
    </w:pPr>
    <w:rPr>
      <w:rFonts w:ascii="Calibri" w:hAnsi="Calibri"/>
      <w:sz w:val="20"/>
      <w:szCs w:val="20"/>
      <w:lang w:val="es-CR" w:eastAsia="en-US"/>
    </w:rPr>
  </w:style>
  <w:style w:type="character" w:customStyle="1" w:styleId="SaludoCar">
    <w:name w:val="Saludo Car"/>
    <w:basedOn w:val="Fuentedeprrafopredeter"/>
    <w:link w:val="Saludo"/>
    <w:rsid w:val="00EE21F3"/>
    <w:rPr>
      <w:rFonts w:ascii="Calibri" w:hAnsi="Calibri"/>
      <w:lang w:val="es-CR" w:eastAsia="en-US"/>
    </w:rPr>
  </w:style>
  <w:style w:type="character" w:customStyle="1" w:styleId="z-FinaldelformularioCar">
    <w:name w:val="z-Final del formulario Car"/>
    <w:basedOn w:val="Fuentedeprrafopredeter"/>
    <w:link w:val="z-Finaldelformulario"/>
    <w:rsid w:val="00EE21F3"/>
  </w:style>
  <w:style w:type="character" w:customStyle="1" w:styleId="z-PrincipiodelformularioCar">
    <w:name w:val="z-Principio del formulario Car"/>
    <w:basedOn w:val="Fuentedeprrafopredeter"/>
    <w:link w:val="z-Principiodelformulario"/>
    <w:rsid w:val="00EE21F3"/>
    <w:rPr>
      <w:b/>
      <w:bCs/>
      <w:i/>
      <w:iCs/>
      <w:sz w:val="24"/>
      <w:szCs w:val="24"/>
      <w:lang w:val="es-CR"/>
    </w:rPr>
  </w:style>
  <w:style w:type="paragraph" w:customStyle="1" w:styleId="ListaconvietasTabla">
    <w:name w:val="Lista con viñetas Tabla"/>
    <w:basedOn w:val="Listaconvietas"/>
    <w:qFormat/>
    <w:rsid w:val="00EE21F3"/>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EE21F3"/>
    <w:rPr>
      <w:sz w:val="24"/>
      <w:szCs w:val="24"/>
      <w:lang w:val="es-ES" w:eastAsia="es-ES"/>
    </w:rPr>
  </w:style>
  <w:style w:type="paragraph" w:customStyle="1" w:styleId="BodyText21">
    <w:name w:val="Body Text 21"/>
    <w:basedOn w:val="Normal"/>
    <w:qFormat/>
    <w:rsid w:val="00EE21F3"/>
    <w:pPr>
      <w:suppressAutoHyphens w:val="0"/>
      <w:ind w:right="334" w:hanging="283"/>
      <w:jc w:val="both"/>
    </w:pPr>
    <w:rPr>
      <w:rFonts w:ascii="Arial" w:hAnsi="Arial"/>
      <w:szCs w:val="20"/>
      <w:lang w:val="es-CR" w:eastAsia="es-ES"/>
    </w:rPr>
  </w:style>
  <w:style w:type="paragraph" w:customStyle="1" w:styleId="BlockText1">
    <w:name w:val="Block Text1"/>
    <w:basedOn w:val="Normal"/>
    <w:qFormat/>
    <w:rsid w:val="00EE21F3"/>
    <w:pPr>
      <w:suppressAutoHyphens w:val="0"/>
      <w:ind w:left="283" w:right="334" w:hanging="283"/>
      <w:jc w:val="both"/>
    </w:pPr>
    <w:rPr>
      <w:rFonts w:ascii="Arial" w:hAnsi="Arial"/>
      <w:szCs w:val="20"/>
      <w:lang w:val="es-CR" w:eastAsia="es-ES"/>
    </w:rPr>
  </w:style>
  <w:style w:type="paragraph" w:customStyle="1" w:styleId="BodyText31">
    <w:name w:val="Body Text 31"/>
    <w:basedOn w:val="Normal"/>
    <w:qFormat/>
    <w:rsid w:val="00EE21F3"/>
    <w:pPr>
      <w:suppressAutoHyphens w:val="0"/>
      <w:ind w:right="334"/>
      <w:jc w:val="both"/>
    </w:pPr>
    <w:rPr>
      <w:rFonts w:ascii="Arial" w:hAnsi="Arial"/>
      <w:b/>
      <w:szCs w:val="20"/>
      <w:lang w:val="es-CR" w:eastAsia="es-ES"/>
    </w:rPr>
  </w:style>
  <w:style w:type="paragraph" w:styleId="Cierre">
    <w:name w:val="Closing"/>
    <w:basedOn w:val="Normal"/>
    <w:link w:val="CierreCar"/>
    <w:qFormat/>
    <w:rsid w:val="00EE21F3"/>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EE21F3"/>
    <w:rPr>
      <w:rFonts w:ascii="Century Schoolbook" w:hAnsi="Century Schoolbook"/>
      <w:i/>
      <w:sz w:val="24"/>
      <w:lang w:val="es-CR"/>
    </w:rPr>
  </w:style>
  <w:style w:type="paragraph" w:styleId="Firma">
    <w:name w:val="Signature"/>
    <w:basedOn w:val="Normal"/>
    <w:link w:val="FirmaCar"/>
    <w:qFormat/>
    <w:rsid w:val="00EE21F3"/>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EE21F3"/>
    <w:rPr>
      <w:rFonts w:ascii="Century Schoolbook" w:hAnsi="Century Schoolbook"/>
      <w:i/>
      <w:sz w:val="24"/>
      <w:lang w:val="es-CR"/>
    </w:rPr>
  </w:style>
  <w:style w:type="paragraph" w:customStyle="1" w:styleId="toa">
    <w:name w:val="toa"/>
    <w:basedOn w:val="Normal"/>
    <w:qFormat/>
    <w:rsid w:val="00EE21F3"/>
    <w:pPr>
      <w:tabs>
        <w:tab w:val="left" w:pos="9000"/>
        <w:tab w:val="right" w:pos="9360"/>
      </w:tabs>
    </w:pPr>
    <w:rPr>
      <w:rFonts w:ascii="Courier New" w:hAnsi="Courier New"/>
      <w:szCs w:val="20"/>
      <w:lang w:val="en-US" w:eastAsia="es-ES"/>
    </w:rPr>
  </w:style>
  <w:style w:type="paragraph" w:styleId="Continuarlista2">
    <w:name w:val="List Continue 2"/>
    <w:basedOn w:val="Normal"/>
    <w:qFormat/>
    <w:rsid w:val="00EE21F3"/>
    <w:pPr>
      <w:suppressAutoHyphens w:val="0"/>
      <w:spacing w:after="120"/>
      <w:ind w:left="566"/>
    </w:pPr>
    <w:rPr>
      <w:lang w:val="es-CR" w:eastAsia="es-ES"/>
    </w:rPr>
  </w:style>
  <w:style w:type="paragraph" w:customStyle="1" w:styleId="Lneadeasunto">
    <w:name w:val="Línea de asunto"/>
    <w:basedOn w:val="Normal"/>
    <w:qFormat/>
    <w:rsid w:val="00EE21F3"/>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rsid w:val="00EE21F3"/>
    <w:rPr>
      <w:rFonts w:ascii="Tahoma" w:hAnsi="Tahoma" w:cs="Tahoma" w:hint="default"/>
      <w:b w:val="0"/>
      <w:bCs w:val="0"/>
      <w:i w:val="0"/>
      <w:iCs w:val="0"/>
      <w:color w:val="auto"/>
    </w:rPr>
  </w:style>
  <w:style w:type="character" w:customStyle="1" w:styleId="estilocorreo23">
    <w:name w:val="estilocorreo23"/>
    <w:semiHidden/>
    <w:rsid w:val="00EE21F3"/>
    <w:rPr>
      <w:rFonts w:ascii="Tahoma" w:hAnsi="Tahoma" w:cs="Tahoma" w:hint="default"/>
      <w:b w:val="0"/>
      <w:bCs w:val="0"/>
      <w:i w:val="0"/>
      <w:iCs w:val="0"/>
      <w:color w:val="auto"/>
    </w:rPr>
  </w:style>
  <w:style w:type="table" w:customStyle="1" w:styleId="Tablanormal11">
    <w:name w:val="Tabla normal 11"/>
    <w:basedOn w:val="Tablanormal"/>
    <w:next w:val="Tablanormal1"/>
    <w:uiPriority w:val="41"/>
    <w:rsid w:val="00EE21F3"/>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EE21F3"/>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51202cb4">
    <w:name w:val="s_51202cb4"/>
    <w:basedOn w:val="Fuentedeprrafopredeter"/>
    <w:rsid w:val="00EE21F3"/>
  </w:style>
  <w:style w:type="numbering" w:customStyle="1" w:styleId="Sinlista1">
    <w:name w:val="Sin lista1"/>
    <w:next w:val="Sinlista"/>
    <w:uiPriority w:val="99"/>
    <w:semiHidden/>
    <w:unhideWhenUsed/>
    <w:rsid w:val="00EE21F3"/>
  </w:style>
  <w:style w:type="paragraph" w:customStyle="1" w:styleId="paragraph">
    <w:name w:val="paragraph"/>
    <w:basedOn w:val="Normal"/>
    <w:rsid w:val="00EE21F3"/>
    <w:pPr>
      <w:suppressAutoHyphens w:val="0"/>
      <w:spacing w:before="100" w:beforeAutospacing="1" w:after="100" w:afterAutospacing="1"/>
      <w:jc w:val="both"/>
    </w:pPr>
    <w:rPr>
      <w:lang w:val="es-CR" w:eastAsia="es-CR"/>
    </w:rPr>
  </w:style>
  <w:style w:type="character" w:customStyle="1" w:styleId="normaltextrun">
    <w:name w:val="normaltextrun"/>
    <w:basedOn w:val="Fuentedeprrafopredeter"/>
    <w:rsid w:val="00EE21F3"/>
  </w:style>
  <w:style w:type="paragraph" w:styleId="Descripcin">
    <w:name w:val="caption"/>
    <w:aliases w:val="Epígrafe2,Descripción1"/>
    <w:basedOn w:val="Normal"/>
    <w:next w:val="Normal"/>
    <w:uiPriority w:val="99"/>
    <w:unhideWhenUsed/>
    <w:qFormat/>
    <w:rsid w:val="00EE21F3"/>
    <w:pPr>
      <w:suppressAutoHyphens w:val="0"/>
      <w:jc w:val="center"/>
    </w:pPr>
    <w:rPr>
      <w:rFonts w:eastAsiaTheme="minorHAnsi" w:cstheme="minorBidi"/>
      <w:b/>
      <w:iCs/>
      <w:sz w:val="18"/>
      <w:szCs w:val="18"/>
      <w:lang w:val="es-CR" w:eastAsia="en-US"/>
    </w:rPr>
  </w:style>
  <w:style w:type="character" w:styleId="Textodelmarcadordeposicin">
    <w:name w:val="Placeholder Text"/>
    <w:basedOn w:val="Fuentedeprrafopredeter"/>
    <w:uiPriority w:val="99"/>
    <w:semiHidden/>
    <w:rsid w:val="00EE21F3"/>
    <w:rPr>
      <w:color w:val="808080"/>
    </w:rPr>
  </w:style>
  <w:style w:type="paragraph" w:customStyle="1" w:styleId="Textodecampo">
    <w:name w:val="Texto de campo"/>
    <w:basedOn w:val="Normal"/>
    <w:uiPriority w:val="99"/>
    <w:qFormat/>
    <w:rsid w:val="00EE21F3"/>
    <w:pPr>
      <w:suppressAutoHyphens w:val="0"/>
      <w:spacing w:before="60" w:after="60"/>
      <w:ind w:left="397"/>
      <w:jc w:val="both"/>
    </w:pPr>
    <w:rPr>
      <w:rFonts w:ascii="Arial" w:hAnsi="Arial" w:cs="Arial"/>
      <w:sz w:val="19"/>
      <w:szCs w:val="19"/>
      <w:lang w:val="en-US" w:eastAsia="en-US" w:bidi="en-US"/>
    </w:rPr>
  </w:style>
  <w:style w:type="paragraph" w:customStyle="1" w:styleId="Etiquetadecampo">
    <w:name w:val="Etiqueta de campo"/>
    <w:basedOn w:val="Normal"/>
    <w:uiPriority w:val="99"/>
    <w:qFormat/>
    <w:rsid w:val="00EE21F3"/>
    <w:pPr>
      <w:suppressAutoHyphens w:val="0"/>
      <w:spacing w:before="60" w:after="60"/>
      <w:ind w:left="397"/>
      <w:jc w:val="both"/>
    </w:pPr>
    <w:rPr>
      <w:rFonts w:ascii="Arial" w:hAnsi="Arial" w:cs="Arial"/>
      <w:b/>
      <w:sz w:val="19"/>
      <w:szCs w:val="19"/>
      <w:lang w:val="en-US" w:eastAsia="en-US" w:bidi="en-US"/>
    </w:rPr>
  </w:style>
  <w:style w:type="paragraph" w:styleId="Revisin">
    <w:name w:val="Revision"/>
    <w:hidden/>
    <w:uiPriority w:val="99"/>
    <w:semiHidden/>
    <w:qFormat/>
    <w:rsid w:val="00EE21F3"/>
    <w:rPr>
      <w:rFonts w:ascii="Calibri" w:eastAsia="Calibri" w:hAnsi="Calibri"/>
      <w:sz w:val="22"/>
      <w:szCs w:val="22"/>
      <w:lang w:val="es-CR" w:eastAsia="en-US"/>
    </w:rPr>
  </w:style>
  <w:style w:type="character" w:customStyle="1" w:styleId="AsuntodelcomentarioCar">
    <w:name w:val="Asunto del comentario Car"/>
    <w:basedOn w:val="TextocomentarioCar"/>
    <w:link w:val="Asuntodelcomentario"/>
    <w:uiPriority w:val="99"/>
    <w:rsid w:val="00EE21F3"/>
    <w:rPr>
      <w:b/>
      <w:bCs/>
      <w:lang w:val="es-ES" w:eastAsia="ar-SA" w:bidi="ar-SA"/>
    </w:rPr>
  </w:style>
  <w:style w:type="character" w:customStyle="1" w:styleId="st1">
    <w:name w:val="st1"/>
    <w:rsid w:val="00EE21F3"/>
  </w:style>
  <w:style w:type="paragraph" w:customStyle="1" w:styleId="Trabajo2">
    <w:name w:val="Trabajo2"/>
    <w:qFormat/>
    <w:rsid w:val="00EE21F3"/>
    <w:pPr>
      <w:suppressAutoHyphens/>
      <w:spacing w:line="360" w:lineRule="auto"/>
      <w:jc w:val="both"/>
    </w:pPr>
    <w:rPr>
      <w:rFonts w:ascii="Arial" w:hAnsi="Arial" w:cs="Arial"/>
      <w:lang w:eastAsia="zh-CN"/>
    </w:rPr>
  </w:style>
  <w:style w:type="character" w:customStyle="1" w:styleId="ng-binding">
    <w:name w:val="ng-binding"/>
    <w:rsid w:val="00EE21F3"/>
  </w:style>
  <w:style w:type="numbering" w:customStyle="1" w:styleId="Sinlista2">
    <w:name w:val="Sin lista2"/>
    <w:next w:val="Sinlista"/>
    <w:uiPriority w:val="99"/>
    <w:semiHidden/>
    <w:unhideWhenUsed/>
    <w:rsid w:val="00EE21F3"/>
  </w:style>
  <w:style w:type="numbering" w:customStyle="1" w:styleId="Sinlista11">
    <w:name w:val="Sin lista11"/>
    <w:next w:val="Sinlista"/>
    <w:uiPriority w:val="99"/>
    <w:semiHidden/>
    <w:unhideWhenUsed/>
    <w:rsid w:val="00EE21F3"/>
  </w:style>
  <w:style w:type="character" w:customStyle="1" w:styleId="Ttulo3Car1">
    <w:name w:val="Título 3 Car1"/>
    <w:aliases w:val="Subtítulos de Hallazgo Car1"/>
    <w:basedOn w:val="Fuentedeprrafopredeter"/>
    <w:semiHidden/>
    <w:rsid w:val="00EE21F3"/>
    <w:rPr>
      <w:rFonts w:asciiTheme="majorHAnsi" w:eastAsiaTheme="majorEastAsia" w:hAnsiTheme="majorHAnsi" w:cstheme="majorBidi"/>
      <w:color w:val="243F60" w:themeColor="accent1" w:themeShade="7F"/>
      <w:sz w:val="24"/>
      <w:szCs w:val="24"/>
      <w:u w:color="000000"/>
    </w:rPr>
  </w:style>
  <w:style w:type="character" w:customStyle="1" w:styleId="Ttulo4Car1">
    <w:name w:val="Título 4 Car1"/>
    <w:aliases w:val="h4 Car1,Título 4.2 Car1,H41 Car1,2. Titulo I-II-III ect. Car1"/>
    <w:basedOn w:val="Fuentedeprrafopredeter"/>
    <w:semiHidden/>
    <w:rsid w:val="00EE21F3"/>
    <w:rPr>
      <w:rFonts w:asciiTheme="majorHAnsi" w:eastAsiaTheme="majorEastAsia" w:hAnsiTheme="majorHAnsi" w:cstheme="majorBidi"/>
      <w:i/>
      <w:iCs/>
      <w:color w:val="365F91" w:themeColor="accent1" w:themeShade="BF"/>
      <w:sz w:val="24"/>
      <w:szCs w:val="24"/>
      <w:u w:color="000000"/>
    </w:rPr>
  </w:style>
  <w:style w:type="character" w:customStyle="1" w:styleId="Ttulo5Car1">
    <w:name w:val="Título 5 Car1"/>
    <w:aliases w:val="4.Cuadros Car1"/>
    <w:basedOn w:val="Fuentedeprrafopredeter"/>
    <w:semiHidden/>
    <w:rsid w:val="00EE21F3"/>
    <w:rPr>
      <w:rFonts w:asciiTheme="majorHAnsi" w:eastAsiaTheme="majorEastAsia" w:hAnsiTheme="majorHAnsi" w:cstheme="majorBidi"/>
      <w:color w:val="365F91" w:themeColor="accent1" w:themeShade="BF"/>
      <w:sz w:val="24"/>
      <w:szCs w:val="24"/>
      <w:u w:color="000000"/>
    </w:rPr>
  </w:style>
  <w:style w:type="character" w:customStyle="1" w:styleId="Ttulo6Car1">
    <w:name w:val="Título 6 Car1"/>
    <w:aliases w:val="5.Fuente Car1"/>
    <w:basedOn w:val="Fuentedeprrafopredeter"/>
    <w:semiHidden/>
    <w:rsid w:val="00EE21F3"/>
    <w:rPr>
      <w:rFonts w:asciiTheme="majorHAnsi" w:eastAsiaTheme="majorEastAsia" w:hAnsiTheme="majorHAnsi" w:cstheme="majorBidi"/>
      <w:color w:val="243F60" w:themeColor="accent1" w:themeShade="7F"/>
      <w:sz w:val="24"/>
      <w:szCs w:val="24"/>
      <w:u w:color="000000"/>
    </w:rPr>
  </w:style>
  <w:style w:type="character" w:styleId="MquinadeescribirHTML">
    <w:name w:val="HTML Typewriter"/>
    <w:unhideWhenUsed/>
    <w:rsid w:val="00EE21F3"/>
    <w:rPr>
      <w:rFonts w:ascii="Courier New" w:eastAsia="Times New Roman" w:hAnsi="Courier New" w:cs="Courier New" w:hint="default"/>
      <w:sz w:val="20"/>
      <w:szCs w:val="20"/>
    </w:rPr>
  </w:style>
  <w:style w:type="paragraph" w:customStyle="1" w:styleId="msonormal0">
    <w:name w:val="msonormal"/>
    <w:basedOn w:val="Normal"/>
    <w:uiPriority w:val="99"/>
    <w:qFormat/>
    <w:rsid w:val="00EE21F3"/>
    <w:pPr>
      <w:widowControl w:val="0"/>
      <w:suppressAutoHyphens w:val="0"/>
      <w:autoSpaceDE w:val="0"/>
      <w:autoSpaceDN w:val="0"/>
      <w:adjustRightInd w:val="0"/>
    </w:pPr>
    <w:rPr>
      <w:rFonts w:ascii="Arial Unicode MS" w:eastAsia="Arial Unicode MS" w:hAnsi="Arial" w:cs="Arial Unicode MS"/>
      <w:color w:val="000000"/>
      <w:u w:color="000000"/>
      <w:lang w:eastAsia="es-ES"/>
    </w:rPr>
  </w:style>
  <w:style w:type="paragraph" w:styleId="Sangranormal">
    <w:name w:val="Normal Indent"/>
    <w:basedOn w:val="Normal"/>
    <w:uiPriority w:val="99"/>
    <w:unhideWhenUsed/>
    <w:qFormat/>
    <w:rsid w:val="00EE21F3"/>
    <w:pPr>
      <w:suppressAutoHyphens w:val="0"/>
      <w:autoSpaceDN w:val="0"/>
      <w:spacing w:line="360" w:lineRule="auto"/>
      <w:ind w:firstLine="567"/>
      <w:jc w:val="both"/>
    </w:pPr>
    <w:rPr>
      <w:rFonts w:ascii="Courier New" w:eastAsia="Arial Unicode MS" w:hAnsi="Courier New" w:cs="Courier New"/>
      <w:sz w:val="20"/>
      <w:szCs w:val="20"/>
      <w:u w:color="000000"/>
      <w:lang w:eastAsia="es-ES"/>
    </w:rPr>
  </w:style>
  <w:style w:type="paragraph" w:styleId="Tabladeilustraciones">
    <w:name w:val="table of figures"/>
    <w:basedOn w:val="Normal"/>
    <w:next w:val="Normal"/>
    <w:uiPriority w:val="99"/>
    <w:unhideWhenUsed/>
    <w:qFormat/>
    <w:rsid w:val="00EE21F3"/>
    <w:pPr>
      <w:suppressAutoHyphens w:val="0"/>
      <w:autoSpaceDN w:val="0"/>
    </w:pPr>
    <w:rPr>
      <w:rFonts w:ascii="Arial" w:hAnsi="Arial"/>
      <w:sz w:val="22"/>
      <w:u w:color="000000"/>
      <w:lang w:eastAsia="es-ES"/>
    </w:rPr>
  </w:style>
  <w:style w:type="paragraph" w:styleId="Lista4">
    <w:name w:val="List 4"/>
    <w:basedOn w:val="Normal"/>
    <w:uiPriority w:val="99"/>
    <w:unhideWhenUsed/>
    <w:qFormat/>
    <w:rsid w:val="00EE21F3"/>
    <w:pPr>
      <w:autoSpaceDN w:val="0"/>
      <w:ind w:left="1132" w:hanging="283"/>
    </w:pPr>
    <w:rPr>
      <w:sz w:val="20"/>
      <w:szCs w:val="20"/>
      <w:u w:color="000000"/>
      <w:lang w:val="es-ES_tradnl"/>
    </w:rPr>
  </w:style>
  <w:style w:type="paragraph" w:styleId="Lista5">
    <w:name w:val="List 5"/>
    <w:basedOn w:val="Normal"/>
    <w:uiPriority w:val="99"/>
    <w:unhideWhenUsed/>
    <w:qFormat/>
    <w:rsid w:val="00EE21F3"/>
    <w:pPr>
      <w:autoSpaceDN w:val="0"/>
      <w:ind w:left="1415" w:hanging="283"/>
    </w:pPr>
    <w:rPr>
      <w:sz w:val="20"/>
      <w:szCs w:val="20"/>
      <w:u w:color="000000"/>
      <w:lang w:val="es-ES_tradnl"/>
    </w:rPr>
  </w:style>
  <w:style w:type="paragraph" w:styleId="Listaconnmeros2">
    <w:name w:val="List Number 2"/>
    <w:basedOn w:val="Normal"/>
    <w:uiPriority w:val="99"/>
    <w:unhideWhenUsed/>
    <w:qFormat/>
    <w:rsid w:val="00EE21F3"/>
    <w:pPr>
      <w:widowControl w:val="0"/>
      <w:numPr>
        <w:numId w:val="10"/>
      </w:numPr>
      <w:suppressAutoHyphens w:val="0"/>
      <w:autoSpaceDE w:val="0"/>
      <w:autoSpaceDN w:val="0"/>
      <w:adjustRightInd w:val="0"/>
    </w:pPr>
    <w:rPr>
      <w:rFonts w:ascii="Arial" w:hAnsi="Arial" w:cs="Arial"/>
      <w:u w:color="000000"/>
      <w:lang w:eastAsia="es-ES"/>
    </w:rPr>
  </w:style>
  <w:style w:type="paragraph" w:styleId="Listaconnmeros5">
    <w:name w:val="List Number 5"/>
    <w:basedOn w:val="Normal"/>
    <w:uiPriority w:val="99"/>
    <w:unhideWhenUsed/>
    <w:qFormat/>
    <w:rsid w:val="00EE21F3"/>
    <w:pPr>
      <w:widowControl w:val="0"/>
      <w:numPr>
        <w:numId w:val="11"/>
      </w:numPr>
      <w:suppressAutoHyphens w:val="0"/>
      <w:autoSpaceDE w:val="0"/>
      <w:autoSpaceDN w:val="0"/>
      <w:adjustRightInd w:val="0"/>
    </w:pPr>
    <w:rPr>
      <w:rFonts w:ascii="Arial" w:hAnsi="Arial" w:cs="Arial"/>
      <w:u w:color="000000"/>
      <w:lang w:eastAsia="es-ES"/>
    </w:rPr>
  </w:style>
  <w:style w:type="paragraph" w:styleId="Firmadecorreoelectrnico">
    <w:name w:val="E-mail Signature"/>
    <w:basedOn w:val="Normal"/>
    <w:link w:val="FirmadecorreoelectrnicoCar"/>
    <w:uiPriority w:val="99"/>
    <w:unhideWhenUsed/>
    <w:qFormat/>
    <w:rsid w:val="00EE21F3"/>
    <w:pPr>
      <w:suppressAutoHyphens w:val="0"/>
      <w:autoSpaceDN w:val="0"/>
    </w:pPr>
    <w:rPr>
      <w:u w:color="000000"/>
      <w:lang w:eastAsia="es-ES"/>
    </w:rPr>
  </w:style>
  <w:style w:type="character" w:customStyle="1" w:styleId="FirmadecorreoelectrnicoCar">
    <w:name w:val="Firma de correo electrónico Car"/>
    <w:basedOn w:val="Fuentedeprrafopredeter"/>
    <w:link w:val="Firmadecorreoelectrnico"/>
    <w:uiPriority w:val="99"/>
    <w:rsid w:val="00EE21F3"/>
    <w:rPr>
      <w:sz w:val="24"/>
      <w:szCs w:val="24"/>
      <w:u w:color="000000"/>
    </w:rPr>
  </w:style>
  <w:style w:type="paragraph" w:styleId="Cita">
    <w:name w:val="Quote"/>
    <w:basedOn w:val="Normal"/>
    <w:link w:val="CitaCar"/>
    <w:uiPriority w:val="99"/>
    <w:qFormat/>
    <w:rsid w:val="00EE21F3"/>
    <w:pPr>
      <w:widowControl w:val="0"/>
      <w:autoSpaceDN w:val="0"/>
      <w:spacing w:after="283"/>
      <w:ind w:left="567" w:right="567"/>
    </w:pPr>
    <w:rPr>
      <w:rFonts w:eastAsia="Arial Unicode MS"/>
      <w:kern w:val="2"/>
      <w:u w:color="000000"/>
    </w:rPr>
  </w:style>
  <w:style w:type="character" w:customStyle="1" w:styleId="CitaCar">
    <w:name w:val="Cita Car"/>
    <w:basedOn w:val="Fuentedeprrafopredeter"/>
    <w:link w:val="Cita"/>
    <w:uiPriority w:val="99"/>
    <w:rsid w:val="00EE21F3"/>
    <w:rPr>
      <w:rFonts w:eastAsia="Arial Unicode MS"/>
      <w:kern w:val="2"/>
      <w:sz w:val="24"/>
      <w:szCs w:val="24"/>
      <w:u w:color="000000"/>
      <w:lang w:eastAsia="ar-SA"/>
    </w:rPr>
  </w:style>
  <w:style w:type="character" w:customStyle="1" w:styleId="ListParagraphChar">
    <w:name w:val="List Paragraph Char"/>
    <w:link w:val="Prrafodelista10"/>
    <w:locked/>
    <w:rsid w:val="00EE21F3"/>
    <w:rPr>
      <w:rFonts w:ascii="Arial" w:hAnsi="Arial" w:cs="Arial"/>
      <w:u w:color="000000"/>
    </w:rPr>
  </w:style>
  <w:style w:type="paragraph" w:customStyle="1" w:styleId="ListParagraph1">
    <w:name w:val="List Paragraph1"/>
    <w:basedOn w:val="Normal"/>
    <w:qFormat/>
    <w:rsid w:val="00EE21F3"/>
    <w:pPr>
      <w:suppressAutoHyphens w:val="0"/>
      <w:autoSpaceDN w:val="0"/>
      <w:ind w:left="720"/>
    </w:pPr>
    <w:rPr>
      <w:u w:color="000000"/>
      <w:lang w:eastAsia="es-ES"/>
    </w:rPr>
  </w:style>
  <w:style w:type="paragraph" w:customStyle="1" w:styleId="Ttulo60">
    <w:name w:val="TÍtulo 6"/>
    <w:basedOn w:val="Normal"/>
    <w:next w:val="Normal"/>
    <w:uiPriority w:val="99"/>
    <w:qFormat/>
    <w:rsid w:val="00EE21F3"/>
    <w:pPr>
      <w:keepNext/>
      <w:widowControl w:val="0"/>
      <w:tabs>
        <w:tab w:val="left" w:pos="-720"/>
      </w:tabs>
      <w:overflowPunct w:val="0"/>
      <w:autoSpaceDE w:val="0"/>
      <w:autoSpaceDN w:val="0"/>
      <w:adjustRightInd w:val="0"/>
      <w:jc w:val="both"/>
    </w:pPr>
    <w:rPr>
      <w:rFonts w:ascii="Bookman Old Style" w:hAnsi="Bookman Old Style" w:cs="Bookman Old Style"/>
      <w:spacing w:val="-3"/>
      <w:u w:color="000000"/>
      <w:lang w:eastAsia="es-ES"/>
    </w:rPr>
  </w:style>
  <w:style w:type="paragraph" w:customStyle="1" w:styleId="Ttulo90">
    <w:name w:val="TÕtulo 9"/>
    <w:basedOn w:val="Normal"/>
    <w:next w:val="Normal"/>
    <w:uiPriority w:val="99"/>
    <w:qFormat/>
    <w:rsid w:val="00EE21F3"/>
    <w:pPr>
      <w:keepNext/>
      <w:tabs>
        <w:tab w:val="left" w:pos="142"/>
      </w:tabs>
      <w:suppressAutoHyphens w:val="0"/>
      <w:overflowPunct w:val="0"/>
      <w:autoSpaceDE w:val="0"/>
      <w:autoSpaceDN w:val="0"/>
      <w:adjustRightInd w:val="0"/>
      <w:jc w:val="both"/>
    </w:pPr>
    <w:rPr>
      <w:rFonts w:ascii="Book Antiqua" w:hAnsi="Book Antiqua" w:cs="Book Antiqua"/>
      <w:b/>
      <w:bCs/>
      <w:sz w:val="22"/>
      <w:szCs w:val="22"/>
      <w:u w:color="000000"/>
      <w:lang w:eastAsia="es-ES"/>
    </w:rPr>
  </w:style>
  <w:style w:type="paragraph" w:customStyle="1" w:styleId="Cpi">
    <w:name w:val="Cpi"/>
    <w:basedOn w:val="Normal"/>
    <w:uiPriority w:val="99"/>
    <w:qFormat/>
    <w:rsid w:val="00EE21F3"/>
    <w:pPr>
      <w:widowControl w:val="0"/>
      <w:shd w:val="clear" w:color="auto" w:fill="FFFFFF"/>
      <w:suppressAutoHyphens w:val="0"/>
      <w:autoSpaceDE w:val="0"/>
      <w:autoSpaceDN w:val="0"/>
      <w:adjustRightInd w:val="0"/>
      <w:spacing w:line="360" w:lineRule="auto"/>
    </w:pPr>
    <w:rPr>
      <w:sz w:val="28"/>
      <w:szCs w:val="28"/>
      <w:u w:color="000000"/>
      <w:lang w:val="es-MX" w:eastAsia="es-ES"/>
    </w:rPr>
  </w:style>
  <w:style w:type="paragraph" w:customStyle="1" w:styleId="Direccininterior">
    <w:name w:val="Dirección interior"/>
    <w:basedOn w:val="Normal"/>
    <w:uiPriority w:val="99"/>
    <w:qFormat/>
    <w:rsid w:val="00EE21F3"/>
    <w:pPr>
      <w:autoSpaceDN w:val="0"/>
      <w:spacing w:before="120" w:after="240"/>
      <w:jc w:val="both"/>
    </w:pPr>
    <w:rPr>
      <w:rFonts w:ascii="Book Antiqua" w:hAnsi="Book Antiqua" w:cs="Book Antiqua"/>
      <w:u w:color="000000"/>
      <w:lang w:val="es-CR" w:eastAsia="zh-CN"/>
    </w:rPr>
  </w:style>
  <w:style w:type="paragraph" w:customStyle="1" w:styleId="Ttulo0">
    <w:name w:val="T’tulo"/>
    <w:basedOn w:val="Normal"/>
    <w:uiPriority w:val="99"/>
    <w:qFormat/>
    <w:rsid w:val="00EE21F3"/>
    <w:pPr>
      <w:suppressAutoHyphens w:val="0"/>
      <w:autoSpaceDN w:val="0"/>
      <w:jc w:val="center"/>
    </w:pPr>
    <w:rPr>
      <w:sz w:val="32"/>
      <w:szCs w:val="20"/>
      <w:u w:color="000000"/>
      <w:lang w:eastAsia="es-ES"/>
    </w:rPr>
  </w:style>
  <w:style w:type="paragraph" w:customStyle="1" w:styleId="Car10">
    <w:name w:val="Car1"/>
    <w:basedOn w:val="Normal"/>
    <w:qFormat/>
    <w:rsid w:val="00EE21F3"/>
    <w:pPr>
      <w:suppressAutoHyphens w:val="0"/>
      <w:autoSpaceDN w:val="0"/>
      <w:spacing w:after="160" w:line="240" w:lineRule="exact"/>
    </w:pPr>
    <w:rPr>
      <w:rFonts w:ascii="Verdana" w:hAnsi="Verdana" w:cs="Verdana"/>
      <w:sz w:val="20"/>
      <w:szCs w:val="20"/>
      <w:u w:color="000000"/>
      <w:lang w:val="en-AU" w:eastAsia="en-US"/>
    </w:rPr>
  </w:style>
  <w:style w:type="paragraph" w:customStyle="1" w:styleId="Negrita">
    <w:name w:val="Negrita"/>
    <w:basedOn w:val="Normal"/>
    <w:uiPriority w:val="99"/>
    <w:qFormat/>
    <w:rsid w:val="00EE21F3"/>
    <w:pPr>
      <w:autoSpaceDN w:val="0"/>
      <w:spacing w:before="120" w:after="120"/>
      <w:jc w:val="both"/>
    </w:pPr>
    <w:rPr>
      <w:rFonts w:ascii="Franklin Gothic Book" w:hAnsi="Franklin Gothic Book" w:cs="Franklin Gothic Book"/>
      <w:b/>
      <w:sz w:val="22"/>
      <w:u w:color="000000"/>
    </w:rPr>
  </w:style>
  <w:style w:type="paragraph" w:customStyle="1" w:styleId="Textopreformateado0">
    <w:name w:val="Texto preformateado"/>
    <w:basedOn w:val="Normal"/>
    <w:uiPriority w:val="99"/>
    <w:qFormat/>
    <w:rsid w:val="00EE21F3"/>
    <w:pPr>
      <w:widowControl w:val="0"/>
      <w:autoSpaceDN w:val="0"/>
    </w:pPr>
    <w:rPr>
      <w:rFonts w:ascii="Courier New" w:eastAsia="Courier New" w:hAnsi="Courier New" w:cs="Courier New"/>
      <w:kern w:val="2"/>
      <w:sz w:val="20"/>
      <w:szCs w:val="20"/>
      <w:u w:color="000000"/>
      <w:lang w:val="es-ES_tradnl"/>
    </w:rPr>
  </w:style>
  <w:style w:type="character" w:customStyle="1" w:styleId="NoSpacingChar">
    <w:name w:val="No Spacing Char"/>
    <w:link w:val="Sinespaciado1"/>
    <w:locked/>
    <w:rsid w:val="00EE21F3"/>
    <w:rPr>
      <w:rFonts w:ascii="Calibri" w:hAnsi="Calibri"/>
      <w:sz w:val="22"/>
      <w:szCs w:val="22"/>
      <w:lang w:val="en-US" w:eastAsia="en-US"/>
    </w:rPr>
  </w:style>
  <w:style w:type="paragraph" w:customStyle="1" w:styleId="CarCar6CarCar">
    <w:name w:val="Car Car6 Car Car"/>
    <w:basedOn w:val="Normal"/>
    <w:uiPriority w:val="99"/>
    <w:semiHidden/>
    <w:qFormat/>
    <w:rsid w:val="00EE21F3"/>
    <w:pPr>
      <w:suppressAutoHyphens w:val="0"/>
      <w:autoSpaceDN w:val="0"/>
      <w:spacing w:after="160" w:line="240" w:lineRule="exact"/>
    </w:pPr>
    <w:rPr>
      <w:rFonts w:ascii="Verdana" w:hAnsi="Verdana" w:cs="Verdana"/>
      <w:sz w:val="20"/>
      <w:szCs w:val="20"/>
      <w:u w:color="000000"/>
      <w:lang w:val="en-AU" w:eastAsia="en-US"/>
    </w:rPr>
  </w:style>
  <w:style w:type="paragraph" w:customStyle="1" w:styleId="Car111">
    <w:name w:val="Car11"/>
    <w:basedOn w:val="Normal"/>
    <w:uiPriority w:val="99"/>
    <w:semiHidden/>
    <w:qFormat/>
    <w:rsid w:val="00EE21F3"/>
    <w:pPr>
      <w:suppressAutoHyphens w:val="0"/>
      <w:autoSpaceDN w:val="0"/>
      <w:spacing w:after="160" w:line="240" w:lineRule="exact"/>
    </w:pPr>
    <w:rPr>
      <w:rFonts w:ascii="Verdana" w:hAnsi="Verdana" w:cs="Verdana"/>
      <w:sz w:val="20"/>
      <w:szCs w:val="20"/>
      <w:u w:color="000000"/>
      <w:lang w:val="en-AU" w:eastAsia="en-US"/>
    </w:rPr>
  </w:style>
  <w:style w:type="paragraph" w:customStyle="1" w:styleId="estilo7">
    <w:name w:val="estilo7"/>
    <w:basedOn w:val="Normal"/>
    <w:uiPriority w:val="99"/>
    <w:qFormat/>
    <w:rsid w:val="00EE21F3"/>
    <w:pPr>
      <w:suppressAutoHyphens w:val="0"/>
      <w:autoSpaceDN w:val="0"/>
      <w:spacing w:before="100" w:beforeAutospacing="1" w:after="100" w:afterAutospacing="1"/>
    </w:pPr>
    <w:rPr>
      <w:i/>
      <w:iCs/>
      <w:sz w:val="21"/>
      <w:szCs w:val="21"/>
      <w:u w:color="000000"/>
      <w:lang w:eastAsia="es-ES"/>
    </w:rPr>
  </w:style>
  <w:style w:type="paragraph" w:customStyle="1" w:styleId="h50">
    <w:name w:val="h5"/>
    <w:basedOn w:val="Normal"/>
    <w:uiPriority w:val="99"/>
    <w:qFormat/>
    <w:rsid w:val="00EE21F3"/>
    <w:pPr>
      <w:keepNext/>
      <w:suppressAutoHyphens w:val="0"/>
      <w:autoSpaceDE w:val="0"/>
      <w:autoSpaceDN w:val="0"/>
      <w:spacing w:before="100" w:after="100"/>
    </w:pPr>
    <w:rPr>
      <w:rFonts w:ascii="Arial" w:hAnsi="Arial" w:cs="Arial"/>
      <w:b/>
      <w:bCs/>
      <w:sz w:val="20"/>
      <w:szCs w:val="20"/>
      <w:u w:color="000000"/>
      <w:lang w:eastAsia="es-ES"/>
    </w:rPr>
  </w:style>
  <w:style w:type="paragraph" w:customStyle="1" w:styleId="sangra3detindependiente10">
    <w:name w:val="sangra3detindependiente1"/>
    <w:basedOn w:val="Normal"/>
    <w:uiPriority w:val="99"/>
    <w:qFormat/>
    <w:rsid w:val="00EE21F3"/>
    <w:pPr>
      <w:suppressAutoHyphens w:val="0"/>
      <w:autoSpaceDE w:val="0"/>
      <w:autoSpaceDN w:val="0"/>
      <w:spacing w:after="120"/>
      <w:ind w:left="283"/>
    </w:pPr>
    <w:rPr>
      <w:rFonts w:ascii="Arial" w:hAnsi="Arial" w:cs="Arial"/>
      <w:sz w:val="16"/>
      <w:szCs w:val="16"/>
      <w:u w:color="000000"/>
      <w:lang w:eastAsia="es-ES"/>
    </w:rPr>
  </w:style>
  <w:style w:type="paragraph" w:customStyle="1" w:styleId="tabul1">
    <w:name w:val="tabul1"/>
    <w:basedOn w:val="Normal"/>
    <w:uiPriority w:val="99"/>
    <w:qFormat/>
    <w:rsid w:val="00EE21F3"/>
    <w:pPr>
      <w:shd w:val="clear" w:color="auto" w:fill="FFFFFF"/>
      <w:suppressAutoHyphens w:val="0"/>
      <w:autoSpaceDE w:val="0"/>
      <w:autoSpaceDN w:val="0"/>
      <w:ind w:left="1200" w:right="2" w:hanging="420"/>
      <w:jc w:val="both"/>
    </w:pPr>
    <w:rPr>
      <w:rFonts w:ascii="Helvetica" w:hAnsi="Helvetica"/>
      <w:sz w:val="20"/>
      <w:szCs w:val="20"/>
      <w:u w:color="000000"/>
      <w:lang w:eastAsia="es-ES"/>
    </w:rPr>
  </w:style>
  <w:style w:type="paragraph" w:customStyle="1" w:styleId="style500">
    <w:name w:val="style50"/>
    <w:basedOn w:val="Normal"/>
    <w:uiPriority w:val="99"/>
    <w:qFormat/>
    <w:rsid w:val="00EE21F3"/>
    <w:pPr>
      <w:suppressAutoHyphens w:val="0"/>
      <w:autoSpaceDE w:val="0"/>
      <w:autoSpaceDN w:val="0"/>
    </w:pPr>
    <w:rPr>
      <w:sz w:val="20"/>
      <w:szCs w:val="20"/>
      <w:u w:color="000000"/>
      <w:lang w:eastAsia="es-ES"/>
    </w:rPr>
  </w:style>
  <w:style w:type="paragraph" w:customStyle="1" w:styleId="normal10">
    <w:name w:val="normal1"/>
    <w:basedOn w:val="Normal"/>
    <w:uiPriority w:val="99"/>
    <w:qFormat/>
    <w:rsid w:val="00EE21F3"/>
    <w:pPr>
      <w:suppressAutoHyphens w:val="0"/>
      <w:autoSpaceDE w:val="0"/>
    </w:pPr>
    <w:rPr>
      <w:rFonts w:ascii="Bookman Old Style" w:hAnsi="Bookman Old Style"/>
      <w:color w:val="000000"/>
      <w:u w:color="000000"/>
      <w:lang w:eastAsia="es-ES"/>
    </w:rPr>
  </w:style>
  <w:style w:type="paragraph" w:customStyle="1" w:styleId="style110">
    <w:name w:val="style11"/>
    <w:basedOn w:val="Normal"/>
    <w:uiPriority w:val="99"/>
    <w:qFormat/>
    <w:rsid w:val="00EE21F3"/>
    <w:pPr>
      <w:suppressAutoHyphens w:val="0"/>
      <w:autoSpaceDE w:val="0"/>
      <w:autoSpaceDN w:val="0"/>
    </w:pPr>
    <w:rPr>
      <w:u w:color="000000"/>
      <w:lang w:eastAsia="es-ES"/>
    </w:rPr>
  </w:style>
  <w:style w:type="paragraph" w:customStyle="1" w:styleId="informal100">
    <w:name w:val="informal10"/>
    <w:basedOn w:val="Normal"/>
    <w:uiPriority w:val="99"/>
    <w:qFormat/>
    <w:rsid w:val="00EE21F3"/>
    <w:pPr>
      <w:suppressAutoHyphens w:val="0"/>
      <w:overflowPunct w:val="0"/>
      <w:autoSpaceDE w:val="0"/>
      <w:autoSpaceDN w:val="0"/>
      <w:spacing w:before="60" w:after="60"/>
    </w:pPr>
    <w:rPr>
      <w:rFonts w:ascii="Arial" w:hAnsi="Arial" w:cs="Arial"/>
      <w:sz w:val="20"/>
      <w:szCs w:val="20"/>
      <w:u w:color="000000"/>
      <w:lang w:eastAsia="es-ES"/>
    </w:rPr>
  </w:style>
  <w:style w:type="paragraph" w:customStyle="1" w:styleId="style40">
    <w:name w:val="style40"/>
    <w:basedOn w:val="Normal"/>
    <w:uiPriority w:val="99"/>
    <w:qFormat/>
    <w:rsid w:val="00EE21F3"/>
    <w:pPr>
      <w:suppressAutoHyphens w:val="0"/>
      <w:autoSpaceDE w:val="0"/>
      <w:autoSpaceDN w:val="0"/>
      <w:spacing w:before="108" w:line="360" w:lineRule="auto"/>
      <w:ind w:left="936" w:hanging="432"/>
      <w:jc w:val="both"/>
    </w:pPr>
    <w:rPr>
      <w:rFonts w:ascii="Tahoma" w:hAnsi="Tahoma" w:cs="Tahoma"/>
      <w:sz w:val="23"/>
      <w:szCs w:val="23"/>
      <w:u w:color="000000"/>
      <w:lang w:eastAsia="es-ES"/>
    </w:rPr>
  </w:style>
  <w:style w:type="paragraph" w:customStyle="1" w:styleId="style1000">
    <w:name w:val="style100"/>
    <w:basedOn w:val="Normal"/>
    <w:uiPriority w:val="99"/>
    <w:qFormat/>
    <w:rsid w:val="00EE21F3"/>
    <w:pPr>
      <w:suppressAutoHyphens w:val="0"/>
      <w:autoSpaceDE w:val="0"/>
      <w:autoSpaceDN w:val="0"/>
    </w:pPr>
    <w:rPr>
      <w:u w:color="000000"/>
      <w:lang w:eastAsia="es-ES"/>
    </w:rPr>
  </w:style>
  <w:style w:type="paragraph" w:customStyle="1" w:styleId="style200">
    <w:name w:val="style200"/>
    <w:basedOn w:val="Normal"/>
    <w:uiPriority w:val="99"/>
    <w:qFormat/>
    <w:rsid w:val="00EE21F3"/>
    <w:pPr>
      <w:suppressAutoHyphens w:val="0"/>
      <w:autoSpaceDE w:val="0"/>
      <w:autoSpaceDN w:val="0"/>
      <w:spacing w:before="216"/>
      <w:ind w:left="936" w:right="576" w:firstLine="720"/>
      <w:jc w:val="both"/>
    </w:pPr>
    <w:rPr>
      <w:b/>
      <w:bCs/>
      <w:u w:color="000000"/>
      <w:lang w:eastAsia="es-ES"/>
    </w:rPr>
  </w:style>
  <w:style w:type="paragraph" w:customStyle="1" w:styleId="listparagraph0">
    <w:name w:val="listparagraph0"/>
    <w:basedOn w:val="Normal"/>
    <w:uiPriority w:val="99"/>
    <w:qFormat/>
    <w:rsid w:val="00EE21F3"/>
    <w:pPr>
      <w:suppressAutoHyphens w:val="0"/>
      <w:autoSpaceDN w:val="0"/>
      <w:spacing w:after="200" w:line="276" w:lineRule="auto"/>
      <w:ind w:left="720"/>
    </w:pPr>
    <w:rPr>
      <w:rFonts w:ascii="Calibri" w:hAnsi="Calibri"/>
      <w:sz w:val="22"/>
      <w:szCs w:val="22"/>
      <w:u w:color="000000"/>
      <w:lang w:eastAsia="es-ES"/>
    </w:rPr>
  </w:style>
  <w:style w:type="paragraph" w:customStyle="1" w:styleId="listparagraphcxspmiddle">
    <w:name w:val="listparagraphcxspmiddle"/>
    <w:basedOn w:val="Normal"/>
    <w:uiPriority w:val="99"/>
    <w:qFormat/>
    <w:rsid w:val="00EE21F3"/>
    <w:pPr>
      <w:suppressAutoHyphens w:val="0"/>
      <w:autoSpaceDN w:val="0"/>
      <w:spacing w:before="100" w:beforeAutospacing="1" w:after="100" w:afterAutospacing="1"/>
    </w:pPr>
    <w:rPr>
      <w:u w:color="000000"/>
      <w:lang w:eastAsia="es-ES"/>
    </w:rPr>
  </w:style>
  <w:style w:type="paragraph" w:customStyle="1" w:styleId="listparagraphcxsplast">
    <w:name w:val="listparagraphcxsplast"/>
    <w:basedOn w:val="Normal"/>
    <w:uiPriority w:val="99"/>
    <w:qFormat/>
    <w:rsid w:val="00EE21F3"/>
    <w:pPr>
      <w:suppressAutoHyphens w:val="0"/>
      <w:autoSpaceDN w:val="0"/>
      <w:spacing w:before="100" w:beforeAutospacing="1" w:after="100" w:afterAutospacing="1"/>
    </w:pPr>
    <w:rPr>
      <w:u w:color="000000"/>
      <w:lang w:eastAsia="es-ES"/>
    </w:rPr>
  </w:style>
  <w:style w:type="paragraph" w:customStyle="1" w:styleId="style41">
    <w:name w:val="style41"/>
    <w:basedOn w:val="Normal"/>
    <w:uiPriority w:val="99"/>
    <w:qFormat/>
    <w:rsid w:val="00EE21F3"/>
    <w:pPr>
      <w:suppressAutoHyphens w:val="0"/>
      <w:autoSpaceDE w:val="0"/>
      <w:autoSpaceDN w:val="0"/>
      <w:spacing w:line="388" w:lineRule="atLeast"/>
      <w:jc w:val="both"/>
    </w:pPr>
    <w:rPr>
      <w:rFonts w:ascii="Bookman Old Style" w:hAnsi="Bookman Old Style"/>
      <w:u w:color="000000"/>
      <w:lang w:eastAsia="es-ES"/>
    </w:rPr>
  </w:style>
  <w:style w:type="paragraph" w:customStyle="1" w:styleId="car12">
    <w:name w:val="car1"/>
    <w:basedOn w:val="Normal"/>
    <w:uiPriority w:val="99"/>
    <w:qFormat/>
    <w:rsid w:val="00EE21F3"/>
    <w:pPr>
      <w:suppressAutoHyphens w:val="0"/>
      <w:autoSpaceDN w:val="0"/>
      <w:spacing w:after="160" w:line="240" w:lineRule="atLeast"/>
    </w:pPr>
    <w:rPr>
      <w:rFonts w:ascii="Verdana" w:hAnsi="Verdana"/>
      <w:sz w:val="20"/>
      <w:szCs w:val="20"/>
      <w:u w:color="000000"/>
      <w:lang w:eastAsia="es-ES"/>
    </w:rPr>
  </w:style>
  <w:style w:type="paragraph" w:customStyle="1" w:styleId="WW-Encabezado2">
    <w:name w:val="WW-Encabezado 2"/>
    <w:next w:val="Normal"/>
    <w:uiPriority w:val="99"/>
    <w:qFormat/>
    <w:rsid w:val="00EE21F3"/>
    <w:pPr>
      <w:keepNext/>
      <w:suppressAutoHyphens/>
      <w:autoSpaceDE w:val="0"/>
      <w:spacing w:before="240" w:after="120"/>
    </w:pPr>
    <w:rPr>
      <w:rFonts w:ascii="Arial" w:hAnsi="Arial" w:cs="Arial"/>
      <w:b/>
      <w:bCs/>
      <w:i/>
      <w:iCs/>
      <w:sz w:val="28"/>
      <w:szCs w:val="28"/>
      <w:u w:color="000000"/>
      <w:lang w:eastAsia="zh-CN"/>
    </w:rPr>
  </w:style>
  <w:style w:type="paragraph" w:customStyle="1" w:styleId="prrafodelista11">
    <w:name w:val="prrafodelista1"/>
    <w:basedOn w:val="Normal"/>
    <w:uiPriority w:val="99"/>
    <w:qFormat/>
    <w:rsid w:val="00EE21F3"/>
    <w:pPr>
      <w:shd w:val="clear" w:color="auto" w:fill="FFFFFF"/>
      <w:suppressAutoHyphens w:val="0"/>
      <w:autoSpaceDE w:val="0"/>
      <w:autoSpaceDN w:val="0"/>
      <w:ind w:left="708"/>
    </w:pPr>
    <w:rPr>
      <w:rFonts w:ascii="Arial" w:hAnsi="Arial" w:cs="Arial"/>
      <w:sz w:val="20"/>
      <w:szCs w:val="20"/>
      <w:u w:color="000000"/>
      <w:lang w:eastAsia="es-ES"/>
    </w:rPr>
  </w:style>
  <w:style w:type="paragraph" w:customStyle="1" w:styleId="Style42">
    <w:name w:val="Style 4"/>
    <w:basedOn w:val="Normal"/>
    <w:uiPriority w:val="99"/>
    <w:qFormat/>
    <w:rsid w:val="00EE21F3"/>
    <w:pPr>
      <w:widowControl w:val="0"/>
      <w:suppressAutoHyphens w:val="0"/>
      <w:autoSpaceDE w:val="0"/>
      <w:autoSpaceDN w:val="0"/>
      <w:adjustRightInd w:val="0"/>
    </w:pPr>
    <w:rPr>
      <w:u w:color="000000"/>
      <w:lang w:eastAsia="es-ES"/>
    </w:rPr>
  </w:style>
  <w:style w:type="paragraph" w:customStyle="1" w:styleId="Style80">
    <w:name w:val="Style 8"/>
    <w:basedOn w:val="Normal"/>
    <w:uiPriority w:val="99"/>
    <w:qFormat/>
    <w:rsid w:val="00EE21F3"/>
    <w:pPr>
      <w:widowControl w:val="0"/>
      <w:suppressAutoHyphens w:val="0"/>
      <w:autoSpaceDE w:val="0"/>
      <w:autoSpaceDN w:val="0"/>
      <w:spacing w:before="108" w:line="360" w:lineRule="auto"/>
      <w:jc w:val="both"/>
    </w:pPr>
    <w:rPr>
      <w:rFonts w:ascii="Arial" w:hAnsi="Arial" w:cs="Arial"/>
      <w:sz w:val="21"/>
      <w:szCs w:val="21"/>
      <w:u w:color="000000"/>
      <w:lang w:eastAsia="es-ES"/>
    </w:rPr>
  </w:style>
  <w:style w:type="paragraph" w:customStyle="1" w:styleId="Style7">
    <w:name w:val="Style 7"/>
    <w:basedOn w:val="Normal"/>
    <w:uiPriority w:val="99"/>
    <w:qFormat/>
    <w:rsid w:val="00EE21F3"/>
    <w:pPr>
      <w:widowControl w:val="0"/>
      <w:suppressAutoHyphens w:val="0"/>
      <w:autoSpaceDE w:val="0"/>
      <w:autoSpaceDN w:val="0"/>
      <w:adjustRightInd w:val="0"/>
    </w:pPr>
    <w:rPr>
      <w:sz w:val="20"/>
      <w:szCs w:val="20"/>
      <w:u w:color="000000"/>
      <w:lang w:eastAsia="es-ES"/>
    </w:rPr>
  </w:style>
  <w:style w:type="character" w:customStyle="1" w:styleId="Cuerpodeltexto">
    <w:name w:val="Cuerpo del texto_"/>
    <w:link w:val="Cuerpodeltexto0"/>
    <w:locked/>
    <w:rsid w:val="00EE21F3"/>
    <w:rPr>
      <w:rFonts w:ascii="Verdana" w:hAnsi="Verdana"/>
      <w:sz w:val="23"/>
      <w:szCs w:val="23"/>
      <w:shd w:val="clear" w:color="auto" w:fill="FFFFFF"/>
    </w:rPr>
  </w:style>
  <w:style w:type="paragraph" w:customStyle="1" w:styleId="Cuerpodeltexto0">
    <w:name w:val="Cuerpo del texto"/>
    <w:basedOn w:val="Normal"/>
    <w:link w:val="Cuerpodeltexto"/>
    <w:qFormat/>
    <w:rsid w:val="00EE21F3"/>
    <w:pPr>
      <w:widowControl w:val="0"/>
      <w:shd w:val="clear" w:color="auto" w:fill="FFFFFF"/>
      <w:suppressAutoHyphens w:val="0"/>
      <w:autoSpaceDN w:val="0"/>
      <w:spacing w:before="240" w:after="480" w:line="240" w:lineRule="atLeast"/>
      <w:ind w:hanging="420"/>
      <w:jc w:val="center"/>
    </w:pPr>
    <w:rPr>
      <w:rFonts w:ascii="Verdana" w:hAnsi="Verdana"/>
      <w:sz w:val="23"/>
      <w:szCs w:val="23"/>
      <w:lang w:eastAsia="es-ES"/>
    </w:rPr>
  </w:style>
  <w:style w:type="paragraph" w:customStyle="1" w:styleId="Style22">
    <w:name w:val="Style 2"/>
    <w:basedOn w:val="Normal"/>
    <w:uiPriority w:val="99"/>
    <w:qFormat/>
    <w:rsid w:val="00EE21F3"/>
    <w:pPr>
      <w:widowControl w:val="0"/>
      <w:suppressAutoHyphens w:val="0"/>
      <w:autoSpaceDE w:val="0"/>
      <w:autoSpaceDN w:val="0"/>
      <w:spacing w:before="108" w:line="384" w:lineRule="exact"/>
      <w:ind w:left="72" w:right="72" w:firstLine="72"/>
      <w:jc w:val="both"/>
    </w:pPr>
    <w:rPr>
      <w:u w:color="000000"/>
      <w:lang w:eastAsia="es-ES"/>
    </w:rPr>
  </w:style>
  <w:style w:type="paragraph" w:customStyle="1" w:styleId="Style210">
    <w:name w:val="Style 21"/>
    <w:basedOn w:val="Normal"/>
    <w:uiPriority w:val="99"/>
    <w:qFormat/>
    <w:rsid w:val="00EE21F3"/>
    <w:pPr>
      <w:widowControl w:val="0"/>
      <w:suppressAutoHyphens w:val="0"/>
      <w:autoSpaceDE w:val="0"/>
      <w:autoSpaceDN w:val="0"/>
      <w:adjustRightInd w:val="0"/>
    </w:pPr>
    <w:rPr>
      <w:sz w:val="20"/>
      <w:szCs w:val="20"/>
      <w:u w:color="000000"/>
      <w:lang w:eastAsia="es-ES"/>
    </w:rPr>
  </w:style>
  <w:style w:type="paragraph" w:customStyle="1" w:styleId="Style31">
    <w:name w:val="Style 3"/>
    <w:basedOn w:val="Normal"/>
    <w:uiPriority w:val="99"/>
    <w:qFormat/>
    <w:rsid w:val="00EE21F3"/>
    <w:pPr>
      <w:widowControl w:val="0"/>
      <w:suppressAutoHyphens w:val="0"/>
      <w:autoSpaceDE w:val="0"/>
      <w:autoSpaceDN w:val="0"/>
      <w:spacing w:before="108" w:line="360" w:lineRule="auto"/>
      <w:ind w:right="72" w:firstLine="72"/>
      <w:jc w:val="both"/>
    </w:pPr>
    <w:rPr>
      <w:u w:color="000000"/>
      <w:lang w:eastAsia="es-ES"/>
    </w:rPr>
  </w:style>
  <w:style w:type="paragraph" w:customStyle="1" w:styleId="CharCarCarChar">
    <w:name w:val="Char Car Car Char"/>
    <w:basedOn w:val="Normal"/>
    <w:uiPriority w:val="99"/>
    <w:qFormat/>
    <w:rsid w:val="00EE21F3"/>
    <w:pPr>
      <w:suppressAutoHyphens w:val="0"/>
      <w:autoSpaceDN w:val="0"/>
      <w:spacing w:after="160" w:line="240" w:lineRule="exact"/>
    </w:pPr>
    <w:rPr>
      <w:rFonts w:cs="Arial"/>
      <w:sz w:val="20"/>
      <w:szCs w:val="20"/>
      <w:u w:color="000000"/>
      <w:lang w:val="de-CH" w:eastAsia="en-US"/>
    </w:rPr>
  </w:style>
  <w:style w:type="paragraph" w:customStyle="1" w:styleId="Contenidodelista">
    <w:name w:val="Contenido de lista"/>
    <w:basedOn w:val="Normal"/>
    <w:uiPriority w:val="99"/>
    <w:qFormat/>
    <w:rsid w:val="00EE21F3"/>
    <w:pPr>
      <w:widowControl w:val="0"/>
      <w:overflowPunct w:val="0"/>
      <w:autoSpaceDE w:val="0"/>
      <w:autoSpaceDN w:val="0"/>
      <w:adjustRightInd w:val="0"/>
      <w:ind w:left="567"/>
    </w:pPr>
    <w:rPr>
      <w:rFonts w:ascii="Nimbus Roman No9 L" w:hAnsi="Nimbus Roman No9 L"/>
      <w:kern w:val="2"/>
      <w:u w:color="000000"/>
      <w:lang w:val="es-CR" w:eastAsia="es-ES"/>
    </w:rPr>
  </w:style>
  <w:style w:type="paragraph" w:customStyle="1" w:styleId="Encabezamientodelista">
    <w:name w:val="Encabezamiento de lista"/>
    <w:basedOn w:val="Normal"/>
    <w:next w:val="Contenidodelista"/>
    <w:uiPriority w:val="99"/>
    <w:qFormat/>
    <w:rsid w:val="00EE21F3"/>
    <w:pPr>
      <w:widowControl w:val="0"/>
      <w:overflowPunct w:val="0"/>
      <w:autoSpaceDE w:val="0"/>
      <w:autoSpaceDN w:val="0"/>
      <w:adjustRightInd w:val="0"/>
    </w:pPr>
    <w:rPr>
      <w:rFonts w:ascii="Nimbus Roman No9 L" w:hAnsi="Nimbus Roman No9 L"/>
      <w:kern w:val="2"/>
      <w:u w:color="000000"/>
      <w:lang w:val="es-CR" w:eastAsia="es-ES"/>
    </w:rPr>
  </w:style>
  <w:style w:type="character" w:customStyle="1" w:styleId="Estilo2Car">
    <w:name w:val="Estilo2 Car"/>
    <w:link w:val="Estilo20"/>
    <w:locked/>
    <w:rsid w:val="00EE21F3"/>
    <w:rPr>
      <w:rFonts w:ascii="Arial" w:hAnsi="Arial" w:cs="Arial"/>
      <w:sz w:val="24"/>
      <w:szCs w:val="24"/>
    </w:rPr>
  </w:style>
  <w:style w:type="paragraph" w:customStyle="1" w:styleId="Estilo20">
    <w:name w:val="Estilo2"/>
    <w:next w:val="Normal"/>
    <w:link w:val="Estilo2Car"/>
    <w:qFormat/>
    <w:rsid w:val="00EE21F3"/>
    <w:pPr>
      <w:widowControl w:val="0"/>
      <w:autoSpaceDE w:val="0"/>
      <w:autoSpaceDN w:val="0"/>
      <w:adjustRightInd w:val="0"/>
    </w:pPr>
    <w:rPr>
      <w:rFonts w:ascii="Arial" w:hAnsi="Arial" w:cs="Arial"/>
      <w:sz w:val="24"/>
      <w:szCs w:val="24"/>
    </w:rPr>
  </w:style>
  <w:style w:type="paragraph" w:customStyle="1" w:styleId="NormaldespesTabla">
    <w:name w:val="Normal despúes Tabla"/>
    <w:uiPriority w:val="99"/>
    <w:qFormat/>
    <w:rsid w:val="00EE21F3"/>
    <w:pPr>
      <w:keepLines/>
      <w:widowControl w:val="0"/>
      <w:autoSpaceDE w:val="0"/>
      <w:autoSpaceDN w:val="0"/>
      <w:adjustRightInd w:val="0"/>
      <w:spacing w:before="120" w:after="120"/>
      <w:ind w:left="851"/>
      <w:jc w:val="both"/>
    </w:pPr>
    <w:rPr>
      <w:rFonts w:ascii="Tahoma" w:hAnsi="Tahoma" w:cs="Tahoma"/>
      <w:u w:color="000000"/>
    </w:rPr>
  </w:style>
  <w:style w:type="paragraph" w:customStyle="1" w:styleId="Ttulo61">
    <w:name w:val="T’tulo 6"/>
    <w:next w:val="Normal"/>
    <w:uiPriority w:val="99"/>
    <w:qFormat/>
    <w:rsid w:val="00EE21F3"/>
    <w:pPr>
      <w:keepNext/>
      <w:widowControl w:val="0"/>
      <w:autoSpaceDE w:val="0"/>
      <w:autoSpaceDN w:val="0"/>
      <w:adjustRightInd w:val="0"/>
      <w:jc w:val="center"/>
    </w:pPr>
    <w:rPr>
      <w:rFonts w:ascii="Arial" w:hAnsi="Arial" w:cs="Arial"/>
      <w:b/>
      <w:bCs/>
      <w:spacing w:val="-3"/>
      <w:sz w:val="22"/>
      <w:szCs w:val="22"/>
      <w:u w:color="000000"/>
    </w:rPr>
  </w:style>
  <w:style w:type="paragraph" w:customStyle="1" w:styleId="Piedepgina0">
    <w:name w:val="Pie de p‡gina"/>
    <w:uiPriority w:val="99"/>
    <w:qFormat/>
    <w:rsid w:val="00EE21F3"/>
    <w:pPr>
      <w:widowControl w:val="0"/>
      <w:autoSpaceDE w:val="0"/>
      <w:autoSpaceDN w:val="0"/>
      <w:adjustRightInd w:val="0"/>
    </w:pPr>
    <w:rPr>
      <w:rFonts w:ascii="Arial" w:hAnsi="Arial" w:cs="Arial"/>
      <w:sz w:val="24"/>
      <w:szCs w:val="24"/>
      <w:u w:color="000000"/>
    </w:rPr>
  </w:style>
  <w:style w:type="paragraph" w:customStyle="1" w:styleId="NormalTabla">
    <w:name w:val="Normal Tabla"/>
    <w:uiPriority w:val="99"/>
    <w:qFormat/>
    <w:rsid w:val="00EE21F3"/>
    <w:pPr>
      <w:keepLines/>
      <w:widowControl w:val="0"/>
      <w:autoSpaceDE w:val="0"/>
      <w:autoSpaceDN w:val="0"/>
      <w:adjustRightInd w:val="0"/>
      <w:spacing w:before="60" w:after="60"/>
    </w:pPr>
    <w:rPr>
      <w:rFonts w:ascii="Tahoma" w:hAnsi="Tahoma" w:cs="Tahoma"/>
      <w:sz w:val="18"/>
      <w:szCs w:val="18"/>
      <w:u w:color="000000"/>
    </w:rPr>
  </w:style>
  <w:style w:type="paragraph" w:customStyle="1" w:styleId="NormalTabla10">
    <w:name w:val="Normal Tabla 10"/>
    <w:uiPriority w:val="99"/>
    <w:qFormat/>
    <w:rsid w:val="00EE21F3"/>
    <w:pPr>
      <w:keepLines/>
      <w:widowControl w:val="0"/>
      <w:autoSpaceDE w:val="0"/>
      <w:autoSpaceDN w:val="0"/>
      <w:adjustRightInd w:val="0"/>
      <w:spacing w:before="60" w:after="60"/>
    </w:pPr>
    <w:rPr>
      <w:rFonts w:ascii="Tahoma" w:hAnsi="Tahoma" w:cs="Tahoma"/>
      <w:u w:color="000000"/>
    </w:rPr>
  </w:style>
  <w:style w:type="paragraph" w:customStyle="1" w:styleId="Ttulo50">
    <w:name w:val="T’tulo 5"/>
    <w:next w:val="Normal"/>
    <w:uiPriority w:val="99"/>
    <w:qFormat/>
    <w:rsid w:val="00EE21F3"/>
    <w:pPr>
      <w:keepNext/>
      <w:widowControl w:val="0"/>
      <w:autoSpaceDE w:val="0"/>
      <w:autoSpaceDN w:val="0"/>
      <w:adjustRightInd w:val="0"/>
      <w:jc w:val="both"/>
    </w:pPr>
    <w:rPr>
      <w:rFonts w:ascii="Arial" w:hAnsi="Arial" w:cs="Arial"/>
      <w:b/>
      <w:bCs/>
      <w:spacing w:val="-3"/>
      <w:sz w:val="24"/>
      <w:szCs w:val="24"/>
      <w:u w:color="000000"/>
    </w:rPr>
  </w:style>
  <w:style w:type="paragraph" w:customStyle="1" w:styleId="CapituloNombre">
    <w:name w:val="Capitulo Nombre"/>
    <w:uiPriority w:val="99"/>
    <w:qFormat/>
    <w:rsid w:val="00EE21F3"/>
    <w:pPr>
      <w:keepLines/>
      <w:widowControl w:val="0"/>
      <w:autoSpaceDE w:val="0"/>
      <w:autoSpaceDN w:val="0"/>
      <w:adjustRightInd w:val="0"/>
      <w:spacing w:before="120" w:after="480"/>
      <w:jc w:val="center"/>
    </w:pPr>
    <w:rPr>
      <w:rFonts w:ascii="Tahoma" w:hAnsi="Tahoma" w:cs="Tahoma"/>
      <w:b/>
      <w:bCs/>
      <w:smallCaps/>
      <w:color w:val="800000"/>
      <w:sz w:val="40"/>
      <w:szCs w:val="40"/>
      <w:u w:color="000000"/>
    </w:rPr>
  </w:style>
  <w:style w:type="paragraph" w:customStyle="1" w:styleId="NormalNegrita">
    <w:name w:val="Normal Negrita"/>
    <w:uiPriority w:val="99"/>
    <w:qFormat/>
    <w:rsid w:val="00EE21F3"/>
    <w:pPr>
      <w:keepNext/>
      <w:keepLines/>
      <w:widowControl w:val="0"/>
      <w:autoSpaceDE w:val="0"/>
      <w:autoSpaceDN w:val="0"/>
      <w:adjustRightInd w:val="0"/>
      <w:spacing w:before="120" w:after="120"/>
      <w:ind w:left="851"/>
      <w:jc w:val="both"/>
    </w:pPr>
    <w:rPr>
      <w:rFonts w:ascii="Tahoma" w:hAnsi="Tahoma" w:cs="Tahoma"/>
      <w:b/>
      <w:bCs/>
      <w:u w:color="000000"/>
    </w:rPr>
  </w:style>
  <w:style w:type="paragraph" w:customStyle="1" w:styleId="Figura">
    <w:name w:val="Figura"/>
    <w:uiPriority w:val="99"/>
    <w:qFormat/>
    <w:rsid w:val="00EE21F3"/>
    <w:pPr>
      <w:keepLines/>
      <w:widowControl w:val="0"/>
      <w:autoSpaceDE w:val="0"/>
      <w:autoSpaceDN w:val="0"/>
      <w:adjustRightInd w:val="0"/>
      <w:spacing w:before="60"/>
      <w:ind w:left="851"/>
      <w:jc w:val="center"/>
    </w:pPr>
    <w:rPr>
      <w:rFonts w:ascii="Tahoma" w:hAnsi="Tahoma" w:cs="Tahoma"/>
      <w:u w:color="000000"/>
    </w:rPr>
  </w:style>
  <w:style w:type="paragraph" w:customStyle="1" w:styleId="Nombredireccininterior">
    <w:name w:val="Nombre dirección interior"/>
    <w:basedOn w:val="Normal"/>
    <w:next w:val="Normal"/>
    <w:uiPriority w:val="99"/>
    <w:qFormat/>
    <w:rsid w:val="00EE21F3"/>
    <w:pPr>
      <w:widowControl w:val="0"/>
      <w:autoSpaceDN w:val="0"/>
      <w:spacing w:before="220" w:line="240" w:lineRule="atLeast"/>
      <w:jc w:val="both"/>
    </w:pPr>
    <w:rPr>
      <w:rFonts w:ascii="Arial" w:eastAsia="Batang" w:hAnsi="Arial"/>
      <w:kern w:val="2"/>
      <w:szCs w:val="20"/>
      <w:u w:color="000000"/>
    </w:rPr>
  </w:style>
  <w:style w:type="paragraph" w:customStyle="1" w:styleId="Sangranormal1">
    <w:name w:val="Sangría normal1"/>
    <w:basedOn w:val="Normal"/>
    <w:uiPriority w:val="99"/>
    <w:qFormat/>
    <w:rsid w:val="00EE21F3"/>
    <w:pPr>
      <w:autoSpaceDN w:val="0"/>
      <w:spacing w:line="360" w:lineRule="auto"/>
      <w:ind w:firstLine="567"/>
      <w:jc w:val="both"/>
    </w:pPr>
    <w:rPr>
      <w:rFonts w:ascii="Courier New" w:hAnsi="Courier New" w:cs="Courier New"/>
      <w:sz w:val="20"/>
      <w:szCs w:val="20"/>
      <w:u w:color="000000"/>
    </w:rPr>
  </w:style>
  <w:style w:type="paragraph" w:customStyle="1" w:styleId="Textocomentario1">
    <w:name w:val="Texto comentario1"/>
    <w:basedOn w:val="Normal"/>
    <w:uiPriority w:val="99"/>
    <w:qFormat/>
    <w:rsid w:val="00EE21F3"/>
    <w:pPr>
      <w:autoSpaceDN w:val="0"/>
    </w:pPr>
    <w:rPr>
      <w:sz w:val="20"/>
      <w:szCs w:val="20"/>
      <w:u w:color="000000"/>
    </w:rPr>
  </w:style>
  <w:style w:type="paragraph" w:customStyle="1" w:styleId="Listaconvietas21">
    <w:name w:val="Lista con viñetas 21"/>
    <w:basedOn w:val="Normal"/>
    <w:uiPriority w:val="99"/>
    <w:qFormat/>
    <w:rsid w:val="00EE21F3"/>
    <w:pPr>
      <w:tabs>
        <w:tab w:val="num" w:pos="720"/>
      </w:tabs>
      <w:autoSpaceDE w:val="0"/>
      <w:spacing w:before="60" w:after="60"/>
      <w:ind w:left="1565" w:hanging="357"/>
      <w:jc w:val="both"/>
    </w:pPr>
    <w:rPr>
      <w:rFonts w:ascii="Tahoma" w:hAnsi="Tahoma" w:cs="Tahoma"/>
      <w:sz w:val="20"/>
      <w:szCs w:val="20"/>
      <w:u w:color="000000"/>
    </w:rPr>
  </w:style>
  <w:style w:type="paragraph" w:customStyle="1" w:styleId="Listaconnmeros21">
    <w:name w:val="Lista con números 21"/>
    <w:basedOn w:val="Normal"/>
    <w:uiPriority w:val="99"/>
    <w:qFormat/>
    <w:rsid w:val="00EE21F3"/>
    <w:pPr>
      <w:tabs>
        <w:tab w:val="num" w:pos="720"/>
      </w:tabs>
      <w:autoSpaceDE w:val="0"/>
      <w:ind w:left="720" w:hanging="360"/>
    </w:pPr>
    <w:rPr>
      <w:rFonts w:ascii="Arial" w:hAnsi="Arial" w:cs="Arial"/>
      <w:u w:color="000000"/>
    </w:rPr>
  </w:style>
  <w:style w:type="paragraph" w:customStyle="1" w:styleId="Listaconnmeros51">
    <w:name w:val="Lista con números 51"/>
    <w:basedOn w:val="Normal"/>
    <w:uiPriority w:val="99"/>
    <w:qFormat/>
    <w:rsid w:val="00EE21F3"/>
    <w:pPr>
      <w:tabs>
        <w:tab w:val="num" w:pos="720"/>
      </w:tabs>
      <w:autoSpaceDE w:val="0"/>
      <w:ind w:left="1492" w:hanging="360"/>
    </w:pPr>
    <w:rPr>
      <w:rFonts w:ascii="Arial" w:hAnsi="Arial" w:cs="Arial"/>
      <w:u w:color="000000"/>
    </w:rPr>
  </w:style>
  <w:style w:type="paragraph" w:customStyle="1" w:styleId="Continuarlista1">
    <w:name w:val="Continuar lista1"/>
    <w:basedOn w:val="Normal"/>
    <w:uiPriority w:val="99"/>
    <w:qFormat/>
    <w:rsid w:val="00EE21F3"/>
    <w:pPr>
      <w:autoSpaceDE w:val="0"/>
      <w:spacing w:before="60" w:after="60"/>
      <w:ind w:left="1208"/>
      <w:jc w:val="both"/>
    </w:pPr>
    <w:rPr>
      <w:rFonts w:ascii="Tahoma" w:hAnsi="Tahoma" w:cs="Tahoma"/>
      <w:sz w:val="20"/>
      <w:szCs w:val="20"/>
      <w:u w:color="000000"/>
    </w:rPr>
  </w:style>
  <w:style w:type="paragraph" w:customStyle="1" w:styleId="Textoindependienteprimerasangra21">
    <w:name w:val="Texto independiente primera sangría 21"/>
    <w:basedOn w:val="Normal"/>
    <w:uiPriority w:val="99"/>
    <w:qFormat/>
    <w:rsid w:val="00EE21F3"/>
    <w:pPr>
      <w:autoSpaceDN w:val="0"/>
      <w:spacing w:after="120"/>
      <w:ind w:left="283" w:firstLine="210"/>
    </w:pPr>
    <w:rPr>
      <w:u w:color="000000"/>
    </w:rPr>
  </w:style>
  <w:style w:type="paragraph" w:customStyle="1" w:styleId="Mapadeldocumento1">
    <w:name w:val="Mapa del documento1"/>
    <w:basedOn w:val="Normal"/>
    <w:uiPriority w:val="99"/>
    <w:qFormat/>
    <w:rsid w:val="00EE21F3"/>
    <w:pPr>
      <w:shd w:val="clear" w:color="auto" w:fill="000080"/>
      <w:autoSpaceDE w:val="0"/>
    </w:pPr>
    <w:rPr>
      <w:rFonts w:ascii="Tahoma" w:hAnsi="Tahoma" w:cs="Tahoma"/>
      <w:color w:val="000000"/>
      <w:sz w:val="20"/>
      <w:szCs w:val="20"/>
      <w:u w:color="000000"/>
    </w:rPr>
  </w:style>
  <w:style w:type="paragraph" w:customStyle="1" w:styleId="encabezamientodelista0">
    <w:name w:val="encabezamientodelista"/>
    <w:basedOn w:val="Normal"/>
    <w:uiPriority w:val="99"/>
    <w:qFormat/>
    <w:rsid w:val="00EE21F3"/>
    <w:pPr>
      <w:overflowPunct w:val="0"/>
      <w:autoSpaceDE w:val="0"/>
    </w:pPr>
    <w:rPr>
      <w:rFonts w:ascii="Nimbus Roman No9 L" w:hAnsi="Nimbus Roman No9 L" w:cs="Nimbus Roman No9 L"/>
      <w:u w:color="000000"/>
    </w:rPr>
  </w:style>
  <w:style w:type="paragraph" w:customStyle="1" w:styleId="contenidodelista0">
    <w:name w:val="contenidodelista"/>
    <w:basedOn w:val="Normal"/>
    <w:uiPriority w:val="99"/>
    <w:qFormat/>
    <w:rsid w:val="00EE21F3"/>
    <w:pPr>
      <w:overflowPunct w:val="0"/>
      <w:autoSpaceDE w:val="0"/>
      <w:ind w:left="567"/>
    </w:pPr>
    <w:rPr>
      <w:rFonts w:ascii="Nimbus Roman No9 L" w:hAnsi="Nimbus Roman No9 L" w:cs="Nimbus Roman No9 L"/>
      <w:u w:color="000000"/>
    </w:rPr>
  </w:style>
  <w:style w:type="paragraph" w:customStyle="1" w:styleId="estilo0">
    <w:name w:val="estilo"/>
    <w:basedOn w:val="Normal"/>
    <w:uiPriority w:val="99"/>
    <w:qFormat/>
    <w:rsid w:val="00EE21F3"/>
    <w:pPr>
      <w:autoSpaceDE w:val="0"/>
    </w:pPr>
    <w:rPr>
      <w:rFonts w:ascii="Arial" w:hAnsi="Arial" w:cs="Arial"/>
      <w:u w:color="000000"/>
    </w:rPr>
  </w:style>
  <w:style w:type="paragraph" w:customStyle="1" w:styleId="estilo10">
    <w:name w:val="estilo1"/>
    <w:basedOn w:val="Normal"/>
    <w:uiPriority w:val="99"/>
    <w:qFormat/>
    <w:rsid w:val="00EE21F3"/>
    <w:pPr>
      <w:autoSpaceDE w:val="0"/>
    </w:pPr>
    <w:rPr>
      <w:rFonts w:ascii="Arial" w:hAnsi="Arial" w:cs="Arial"/>
      <w:u w:color="000000"/>
    </w:rPr>
  </w:style>
  <w:style w:type="paragraph" w:customStyle="1" w:styleId="ttulo32">
    <w:name w:val="ttulo3"/>
    <w:basedOn w:val="Normal"/>
    <w:uiPriority w:val="99"/>
    <w:qFormat/>
    <w:rsid w:val="00EE21F3"/>
    <w:pPr>
      <w:keepNext/>
      <w:autoSpaceDE w:val="0"/>
      <w:jc w:val="both"/>
    </w:pPr>
    <w:rPr>
      <w:rFonts w:ascii="Arial" w:hAnsi="Arial" w:cs="Arial"/>
      <w:u w:color="000000"/>
    </w:rPr>
  </w:style>
  <w:style w:type="paragraph" w:customStyle="1" w:styleId="definitionterm0">
    <w:name w:val="definitionterm"/>
    <w:basedOn w:val="Normal"/>
    <w:uiPriority w:val="99"/>
    <w:qFormat/>
    <w:rsid w:val="00EE21F3"/>
    <w:pPr>
      <w:autoSpaceDE w:val="0"/>
    </w:pPr>
    <w:rPr>
      <w:rFonts w:ascii="Arial" w:hAnsi="Arial" w:cs="Arial"/>
      <w:u w:color="000000"/>
    </w:rPr>
  </w:style>
  <w:style w:type="paragraph" w:customStyle="1" w:styleId="definitionlist0">
    <w:name w:val="definitionlist"/>
    <w:basedOn w:val="Normal"/>
    <w:uiPriority w:val="99"/>
    <w:qFormat/>
    <w:rsid w:val="00EE21F3"/>
    <w:pPr>
      <w:autoSpaceDE w:val="0"/>
      <w:ind w:left="360"/>
    </w:pPr>
    <w:rPr>
      <w:rFonts w:ascii="Arial" w:hAnsi="Arial" w:cs="Arial"/>
      <w:u w:color="000000"/>
    </w:rPr>
  </w:style>
  <w:style w:type="paragraph" w:customStyle="1" w:styleId="h10">
    <w:name w:val="h1"/>
    <w:basedOn w:val="Normal"/>
    <w:uiPriority w:val="99"/>
    <w:qFormat/>
    <w:rsid w:val="00EE21F3"/>
    <w:pPr>
      <w:keepNext/>
      <w:autoSpaceDE w:val="0"/>
      <w:spacing w:before="100" w:after="100"/>
    </w:pPr>
    <w:rPr>
      <w:rFonts w:ascii="Arial" w:hAnsi="Arial" w:cs="Arial"/>
      <w:b/>
      <w:bCs/>
      <w:sz w:val="48"/>
      <w:szCs w:val="48"/>
      <w:u w:color="000000"/>
    </w:rPr>
  </w:style>
  <w:style w:type="paragraph" w:customStyle="1" w:styleId="h30">
    <w:name w:val="h3"/>
    <w:basedOn w:val="Normal"/>
    <w:uiPriority w:val="99"/>
    <w:qFormat/>
    <w:rsid w:val="00EE21F3"/>
    <w:pPr>
      <w:keepNext/>
      <w:autoSpaceDE w:val="0"/>
      <w:spacing w:before="100" w:after="100"/>
    </w:pPr>
    <w:rPr>
      <w:rFonts w:ascii="Arial" w:hAnsi="Arial" w:cs="Arial"/>
      <w:b/>
      <w:bCs/>
      <w:sz w:val="28"/>
      <w:szCs w:val="28"/>
      <w:u w:color="000000"/>
    </w:rPr>
  </w:style>
  <w:style w:type="paragraph" w:customStyle="1" w:styleId="h60">
    <w:name w:val="h6"/>
    <w:basedOn w:val="Normal"/>
    <w:uiPriority w:val="99"/>
    <w:qFormat/>
    <w:rsid w:val="00EE21F3"/>
    <w:pPr>
      <w:keepNext/>
      <w:autoSpaceDE w:val="0"/>
      <w:spacing w:before="100" w:after="100"/>
    </w:pPr>
    <w:rPr>
      <w:rFonts w:ascii="Arial" w:hAnsi="Arial" w:cs="Arial"/>
      <w:b/>
      <w:bCs/>
      <w:sz w:val="16"/>
      <w:szCs w:val="16"/>
      <w:u w:color="000000"/>
    </w:rPr>
  </w:style>
  <w:style w:type="paragraph" w:customStyle="1" w:styleId="address0">
    <w:name w:val="address"/>
    <w:basedOn w:val="Normal"/>
    <w:uiPriority w:val="99"/>
    <w:qFormat/>
    <w:rsid w:val="00EE21F3"/>
    <w:pPr>
      <w:autoSpaceDE w:val="0"/>
    </w:pPr>
    <w:rPr>
      <w:rFonts w:ascii="Arial" w:hAnsi="Arial" w:cs="Arial"/>
      <w:i/>
      <w:iCs/>
      <w:u w:color="000000"/>
    </w:rPr>
  </w:style>
  <w:style w:type="paragraph" w:customStyle="1" w:styleId="blockquote0">
    <w:name w:val="blockquote"/>
    <w:basedOn w:val="Normal"/>
    <w:uiPriority w:val="99"/>
    <w:qFormat/>
    <w:rsid w:val="00EE21F3"/>
    <w:pPr>
      <w:autoSpaceDE w:val="0"/>
      <w:spacing w:before="100" w:after="100"/>
      <w:ind w:left="360" w:right="360"/>
    </w:pPr>
    <w:rPr>
      <w:rFonts w:ascii="Arial" w:hAnsi="Arial" w:cs="Arial"/>
      <w:u w:color="000000"/>
    </w:rPr>
  </w:style>
  <w:style w:type="paragraph" w:customStyle="1" w:styleId="preformatted0">
    <w:name w:val="preformatted"/>
    <w:basedOn w:val="Normal"/>
    <w:uiPriority w:val="99"/>
    <w:qFormat/>
    <w:rsid w:val="00EE21F3"/>
    <w:pPr>
      <w:autoSpaceDE w:val="0"/>
    </w:pPr>
    <w:rPr>
      <w:rFonts w:ascii="Courier New" w:hAnsi="Courier New" w:cs="Courier New"/>
      <w:sz w:val="20"/>
      <w:szCs w:val="20"/>
      <w:u w:color="000000"/>
    </w:rPr>
  </w:style>
  <w:style w:type="paragraph" w:customStyle="1" w:styleId="z-bottomofform0">
    <w:name w:val="z-bottomofform"/>
    <w:basedOn w:val="Normal"/>
    <w:uiPriority w:val="99"/>
    <w:qFormat/>
    <w:rsid w:val="00EE21F3"/>
    <w:pPr>
      <w:autoSpaceDE w:val="0"/>
      <w:jc w:val="center"/>
    </w:pPr>
    <w:rPr>
      <w:rFonts w:ascii="Arial" w:hAnsi="Arial" w:cs="Arial"/>
      <w:vanish/>
      <w:sz w:val="16"/>
      <w:szCs w:val="16"/>
      <w:u w:color="000000"/>
    </w:rPr>
  </w:style>
  <w:style w:type="paragraph" w:customStyle="1" w:styleId="z-topofform0">
    <w:name w:val="z-topofform"/>
    <w:basedOn w:val="Normal"/>
    <w:uiPriority w:val="99"/>
    <w:qFormat/>
    <w:rsid w:val="00EE21F3"/>
    <w:pPr>
      <w:autoSpaceDE w:val="0"/>
      <w:jc w:val="center"/>
    </w:pPr>
    <w:rPr>
      <w:rFonts w:ascii="Arial" w:hAnsi="Arial" w:cs="Arial"/>
      <w:vanish/>
      <w:sz w:val="16"/>
      <w:szCs w:val="16"/>
      <w:u w:color="000000"/>
    </w:rPr>
  </w:style>
  <w:style w:type="paragraph" w:customStyle="1" w:styleId="normaldespestabla0">
    <w:name w:val="normaldespestabla"/>
    <w:basedOn w:val="Normal"/>
    <w:uiPriority w:val="99"/>
    <w:qFormat/>
    <w:rsid w:val="00EE21F3"/>
    <w:pPr>
      <w:autoSpaceDE w:val="0"/>
      <w:spacing w:before="120" w:after="120"/>
      <w:ind w:left="851"/>
      <w:jc w:val="both"/>
    </w:pPr>
    <w:rPr>
      <w:rFonts w:ascii="Tahoma" w:hAnsi="Tahoma" w:cs="Tahoma"/>
      <w:sz w:val="20"/>
      <w:szCs w:val="20"/>
      <w:u w:color="000000"/>
    </w:rPr>
  </w:style>
  <w:style w:type="paragraph" w:customStyle="1" w:styleId="listbulletbold0">
    <w:name w:val="listbulletbold"/>
    <w:basedOn w:val="Normal"/>
    <w:uiPriority w:val="99"/>
    <w:qFormat/>
    <w:rsid w:val="00EE21F3"/>
    <w:pPr>
      <w:keepNext/>
      <w:tabs>
        <w:tab w:val="num" w:pos="720"/>
      </w:tabs>
      <w:autoSpaceDE w:val="0"/>
      <w:spacing w:before="60" w:after="60"/>
      <w:ind w:left="714"/>
      <w:jc w:val="both"/>
    </w:pPr>
    <w:rPr>
      <w:rFonts w:ascii="Tahoma" w:hAnsi="Tahoma" w:cs="Tahoma"/>
      <w:b/>
      <w:bCs/>
      <w:sz w:val="20"/>
      <w:szCs w:val="20"/>
      <w:u w:color="000000"/>
    </w:rPr>
  </w:style>
  <w:style w:type="paragraph" w:customStyle="1" w:styleId="ttulo62">
    <w:name w:val="ttulo6"/>
    <w:basedOn w:val="Normal"/>
    <w:uiPriority w:val="99"/>
    <w:qFormat/>
    <w:rsid w:val="00EE21F3"/>
    <w:pPr>
      <w:keepNext/>
      <w:autoSpaceDE w:val="0"/>
      <w:jc w:val="center"/>
    </w:pPr>
    <w:rPr>
      <w:rFonts w:ascii="Arial" w:hAnsi="Arial" w:cs="Arial"/>
      <w:b/>
      <w:bCs/>
      <w:spacing w:val="-3"/>
      <w:sz w:val="22"/>
      <w:szCs w:val="22"/>
      <w:u w:color="000000"/>
    </w:rPr>
  </w:style>
  <w:style w:type="paragraph" w:customStyle="1" w:styleId="piedepgina1">
    <w:name w:val="piedepgina"/>
    <w:basedOn w:val="Normal"/>
    <w:uiPriority w:val="99"/>
    <w:qFormat/>
    <w:rsid w:val="00EE21F3"/>
    <w:pPr>
      <w:autoSpaceDE w:val="0"/>
    </w:pPr>
    <w:rPr>
      <w:rFonts w:ascii="Arial" w:hAnsi="Arial" w:cs="Arial"/>
      <w:u w:color="000000"/>
    </w:rPr>
  </w:style>
  <w:style w:type="paragraph" w:customStyle="1" w:styleId="normaltabla0">
    <w:name w:val="normaltabla"/>
    <w:basedOn w:val="Normal"/>
    <w:uiPriority w:val="99"/>
    <w:qFormat/>
    <w:rsid w:val="00EE21F3"/>
    <w:pPr>
      <w:autoSpaceDE w:val="0"/>
      <w:spacing w:before="60" w:after="60"/>
    </w:pPr>
    <w:rPr>
      <w:rFonts w:ascii="Tahoma" w:hAnsi="Tahoma" w:cs="Tahoma"/>
      <w:sz w:val="18"/>
      <w:szCs w:val="18"/>
      <w:u w:color="000000"/>
    </w:rPr>
  </w:style>
  <w:style w:type="paragraph" w:customStyle="1" w:styleId="normaltabla100">
    <w:name w:val="normaltabla10"/>
    <w:basedOn w:val="Normal"/>
    <w:uiPriority w:val="99"/>
    <w:qFormat/>
    <w:rsid w:val="00EE21F3"/>
    <w:pPr>
      <w:autoSpaceDE w:val="0"/>
      <w:spacing w:before="60" w:after="60"/>
    </w:pPr>
    <w:rPr>
      <w:rFonts w:ascii="Tahoma" w:hAnsi="Tahoma" w:cs="Tahoma"/>
      <w:sz w:val="20"/>
      <w:szCs w:val="20"/>
      <w:u w:color="000000"/>
    </w:rPr>
  </w:style>
  <w:style w:type="paragraph" w:customStyle="1" w:styleId="ttulo54">
    <w:name w:val="ttulo5"/>
    <w:basedOn w:val="Normal"/>
    <w:uiPriority w:val="99"/>
    <w:qFormat/>
    <w:rsid w:val="00EE21F3"/>
    <w:pPr>
      <w:keepNext/>
      <w:autoSpaceDE w:val="0"/>
      <w:jc w:val="both"/>
    </w:pPr>
    <w:rPr>
      <w:rFonts w:ascii="Arial" w:hAnsi="Arial" w:cs="Arial"/>
      <w:b/>
      <w:bCs/>
      <w:spacing w:val="-3"/>
      <w:u w:color="000000"/>
    </w:rPr>
  </w:style>
  <w:style w:type="paragraph" w:customStyle="1" w:styleId="capitulonombre0">
    <w:name w:val="capitulonombre"/>
    <w:basedOn w:val="Normal"/>
    <w:uiPriority w:val="99"/>
    <w:qFormat/>
    <w:rsid w:val="00EE21F3"/>
    <w:pPr>
      <w:autoSpaceDE w:val="0"/>
      <w:spacing w:before="120" w:after="480"/>
      <w:jc w:val="center"/>
    </w:pPr>
    <w:rPr>
      <w:rFonts w:ascii="Tahoma" w:hAnsi="Tahoma" w:cs="Tahoma"/>
      <w:b/>
      <w:bCs/>
      <w:smallCaps/>
      <w:color w:val="800000"/>
      <w:sz w:val="40"/>
      <w:szCs w:val="40"/>
      <w:u w:color="000000"/>
    </w:rPr>
  </w:style>
  <w:style w:type="paragraph" w:customStyle="1" w:styleId="cita0">
    <w:name w:val="cita"/>
    <w:basedOn w:val="Normal"/>
    <w:uiPriority w:val="99"/>
    <w:qFormat/>
    <w:rsid w:val="00EE21F3"/>
    <w:pPr>
      <w:autoSpaceDE w:val="0"/>
      <w:ind w:left="851" w:right="851"/>
      <w:jc w:val="both"/>
    </w:pPr>
    <w:rPr>
      <w:rFonts w:ascii="Arial" w:hAnsi="Arial" w:cs="Arial"/>
      <w:b/>
      <w:bCs/>
      <w:spacing w:val="-3"/>
      <w:sz w:val="22"/>
      <w:szCs w:val="22"/>
      <w:u w:color="000000"/>
    </w:rPr>
  </w:style>
  <w:style w:type="paragraph" w:customStyle="1" w:styleId="normalnegrita0">
    <w:name w:val="normalnegrita"/>
    <w:basedOn w:val="Normal"/>
    <w:uiPriority w:val="99"/>
    <w:qFormat/>
    <w:rsid w:val="00EE21F3"/>
    <w:pPr>
      <w:keepNext/>
      <w:autoSpaceDE w:val="0"/>
      <w:spacing w:before="120" w:after="120"/>
      <w:ind w:left="851"/>
      <w:jc w:val="both"/>
    </w:pPr>
    <w:rPr>
      <w:rFonts w:ascii="Tahoma" w:hAnsi="Tahoma" w:cs="Tahoma"/>
      <w:b/>
      <w:bCs/>
      <w:sz w:val="20"/>
      <w:szCs w:val="20"/>
      <w:u w:color="000000"/>
    </w:rPr>
  </w:style>
  <w:style w:type="paragraph" w:customStyle="1" w:styleId="figura0">
    <w:name w:val="figura"/>
    <w:basedOn w:val="Normal"/>
    <w:uiPriority w:val="99"/>
    <w:qFormat/>
    <w:rsid w:val="00EE21F3"/>
    <w:pPr>
      <w:autoSpaceDE w:val="0"/>
      <w:spacing w:before="60"/>
      <w:ind w:left="851"/>
      <w:jc w:val="center"/>
    </w:pPr>
    <w:rPr>
      <w:rFonts w:ascii="Tahoma" w:hAnsi="Tahoma" w:cs="Tahoma"/>
      <w:sz w:val="20"/>
      <w:szCs w:val="20"/>
      <w:u w:color="000000"/>
    </w:rPr>
  </w:style>
  <w:style w:type="paragraph" w:customStyle="1" w:styleId="listaconvietastabla0">
    <w:name w:val="listaconvietastabla"/>
    <w:basedOn w:val="Normal"/>
    <w:uiPriority w:val="99"/>
    <w:qFormat/>
    <w:rsid w:val="00EE21F3"/>
    <w:pPr>
      <w:autoSpaceDE w:val="0"/>
      <w:spacing w:before="60" w:after="60"/>
      <w:ind w:left="1167"/>
      <w:jc w:val="both"/>
    </w:pPr>
    <w:rPr>
      <w:rFonts w:ascii="Tahoma" w:hAnsi="Tahoma" w:cs="Tahoma"/>
      <w:sz w:val="20"/>
      <w:szCs w:val="20"/>
      <w:u w:color="000000"/>
    </w:rPr>
  </w:style>
  <w:style w:type="paragraph" w:customStyle="1" w:styleId="nombredireccininterior0">
    <w:name w:val="nombredireccininterior"/>
    <w:basedOn w:val="Normal"/>
    <w:uiPriority w:val="99"/>
    <w:qFormat/>
    <w:rsid w:val="00EE21F3"/>
    <w:pPr>
      <w:autoSpaceDN w:val="0"/>
      <w:spacing w:before="220" w:line="240" w:lineRule="atLeast"/>
      <w:jc w:val="both"/>
    </w:pPr>
    <w:rPr>
      <w:rFonts w:ascii="Arial" w:hAnsi="Arial" w:cs="Arial"/>
      <w:u w:color="000000"/>
    </w:rPr>
  </w:style>
  <w:style w:type="paragraph" w:customStyle="1" w:styleId="carcarcarcarcarcar0">
    <w:name w:val="carcarcarcarcarcar"/>
    <w:basedOn w:val="Normal"/>
    <w:uiPriority w:val="99"/>
    <w:qFormat/>
    <w:rsid w:val="00EE21F3"/>
    <w:pPr>
      <w:autoSpaceDN w:val="0"/>
      <w:spacing w:after="160" w:line="240" w:lineRule="atLeast"/>
    </w:pPr>
    <w:rPr>
      <w:rFonts w:ascii="Verdana" w:hAnsi="Verdana" w:cs="Verdana"/>
      <w:sz w:val="20"/>
      <w:szCs w:val="20"/>
      <w:u w:color="000000"/>
    </w:rPr>
  </w:style>
  <w:style w:type="paragraph" w:customStyle="1" w:styleId="nospacing">
    <w:name w:val="nospacing"/>
    <w:basedOn w:val="Normal"/>
    <w:uiPriority w:val="99"/>
    <w:qFormat/>
    <w:rsid w:val="00EE21F3"/>
    <w:pPr>
      <w:autoSpaceDE w:val="0"/>
    </w:pPr>
    <w:rPr>
      <w:rFonts w:ascii="Calibri" w:hAnsi="Calibri" w:cs="Calibri"/>
      <w:sz w:val="22"/>
      <w:szCs w:val="22"/>
      <w:u w:color="000000"/>
    </w:rPr>
  </w:style>
  <w:style w:type="paragraph" w:customStyle="1" w:styleId="textoindependiente210">
    <w:name w:val="textoindependiente21"/>
    <w:basedOn w:val="Normal"/>
    <w:uiPriority w:val="99"/>
    <w:qFormat/>
    <w:rsid w:val="00EE21F3"/>
    <w:pPr>
      <w:autoSpaceDN w:val="0"/>
      <w:jc w:val="both"/>
    </w:pPr>
    <w:rPr>
      <w:rFonts w:ascii="Verdana" w:hAnsi="Verdana" w:cs="Verdana"/>
      <w:i/>
      <w:iCs/>
      <w:u w:color="000000"/>
    </w:rPr>
  </w:style>
  <w:style w:type="paragraph" w:customStyle="1" w:styleId="textoindependiente310">
    <w:name w:val="textoindependiente31"/>
    <w:basedOn w:val="Normal"/>
    <w:uiPriority w:val="99"/>
    <w:qFormat/>
    <w:rsid w:val="00EE21F3"/>
    <w:pPr>
      <w:autoSpaceDE w:val="0"/>
      <w:jc w:val="both"/>
    </w:pPr>
    <w:rPr>
      <w:rFonts w:ascii="Arial" w:hAnsi="Arial" w:cs="Arial"/>
      <w:u w:color="000000"/>
    </w:rPr>
  </w:style>
  <w:style w:type="paragraph" w:customStyle="1" w:styleId="sangra2detindependiente100">
    <w:name w:val="sangra2detindependiente10"/>
    <w:basedOn w:val="Normal"/>
    <w:uiPriority w:val="99"/>
    <w:qFormat/>
    <w:rsid w:val="00EE21F3"/>
    <w:pPr>
      <w:autoSpaceDN w:val="0"/>
      <w:ind w:firstLine="709"/>
      <w:jc w:val="both"/>
    </w:pPr>
    <w:rPr>
      <w:rFonts w:ascii="Trebuchet MS" w:hAnsi="Trebuchet MS" w:cs="Trebuchet MS"/>
      <w:color w:val="000000"/>
      <w:sz w:val="22"/>
      <w:szCs w:val="22"/>
      <w:u w:color="000000"/>
    </w:rPr>
  </w:style>
  <w:style w:type="paragraph" w:customStyle="1" w:styleId="preformattedtext">
    <w:name w:val="preformattedtext"/>
    <w:basedOn w:val="Normal"/>
    <w:uiPriority w:val="99"/>
    <w:qFormat/>
    <w:rsid w:val="00EE21F3"/>
    <w:pPr>
      <w:autoSpaceDE w:val="0"/>
    </w:pPr>
    <w:rPr>
      <w:rFonts w:ascii="Courier New" w:hAnsi="Courier New" w:cs="Courier New"/>
      <w:sz w:val="20"/>
      <w:szCs w:val="20"/>
      <w:u w:color="000000"/>
    </w:rPr>
  </w:style>
  <w:style w:type="paragraph" w:customStyle="1" w:styleId="bodytext2200">
    <w:name w:val="bodytext220"/>
    <w:basedOn w:val="Normal"/>
    <w:uiPriority w:val="99"/>
    <w:qFormat/>
    <w:rsid w:val="00EE21F3"/>
    <w:pPr>
      <w:autoSpaceDN w:val="0"/>
      <w:jc w:val="both"/>
    </w:pPr>
    <w:rPr>
      <w:u w:color="000000"/>
    </w:rPr>
  </w:style>
  <w:style w:type="paragraph" w:customStyle="1" w:styleId="cont">
    <w:name w:val="cont"/>
    <w:basedOn w:val="Normal"/>
    <w:uiPriority w:val="99"/>
    <w:qFormat/>
    <w:rsid w:val="00EE21F3"/>
    <w:pPr>
      <w:autoSpaceDN w:val="0"/>
      <w:spacing w:before="280" w:after="280"/>
    </w:pPr>
    <w:rPr>
      <w:color w:val="000000"/>
      <w:sz w:val="20"/>
      <w:szCs w:val="20"/>
      <w:u w:color="000000"/>
    </w:rPr>
  </w:style>
  <w:style w:type="paragraph" w:customStyle="1" w:styleId="normalprueba100">
    <w:name w:val="normalprueba10"/>
    <w:basedOn w:val="Normal"/>
    <w:uiPriority w:val="99"/>
    <w:qFormat/>
    <w:rsid w:val="00EE21F3"/>
    <w:pPr>
      <w:autoSpaceDN w:val="0"/>
    </w:pPr>
    <w:rPr>
      <w:sz w:val="28"/>
      <w:szCs w:val="28"/>
      <w:u w:color="000000"/>
    </w:rPr>
  </w:style>
  <w:style w:type="paragraph" w:customStyle="1" w:styleId="charchar000">
    <w:name w:val="charchar00"/>
    <w:basedOn w:val="Normal"/>
    <w:uiPriority w:val="99"/>
    <w:qFormat/>
    <w:rsid w:val="00EE21F3"/>
    <w:pPr>
      <w:autoSpaceDN w:val="0"/>
      <w:spacing w:after="160" w:line="240" w:lineRule="atLeast"/>
    </w:pPr>
    <w:rPr>
      <w:rFonts w:ascii="Verdana" w:hAnsi="Verdana" w:cs="Verdana"/>
      <w:sz w:val="20"/>
      <w:szCs w:val="20"/>
      <w:u w:color="000000"/>
    </w:rPr>
  </w:style>
  <w:style w:type="paragraph" w:customStyle="1" w:styleId="carcarcarcar0">
    <w:name w:val="carcarcarcar"/>
    <w:basedOn w:val="Normal"/>
    <w:uiPriority w:val="99"/>
    <w:qFormat/>
    <w:rsid w:val="00EE21F3"/>
    <w:pPr>
      <w:autoSpaceDN w:val="0"/>
      <w:spacing w:after="160" w:line="240" w:lineRule="atLeast"/>
    </w:pPr>
    <w:rPr>
      <w:rFonts w:ascii="Verdana" w:hAnsi="Verdana" w:cs="Verdana"/>
      <w:sz w:val="20"/>
      <w:szCs w:val="20"/>
      <w:u w:color="000000"/>
    </w:rPr>
  </w:style>
  <w:style w:type="paragraph" w:customStyle="1" w:styleId="derechos">
    <w:name w:val="derechos"/>
    <w:basedOn w:val="Normal"/>
    <w:uiPriority w:val="99"/>
    <w:qFormat/>
    <w:rsid w:val="00EE21F3"/>
    <w:pPr>
      <w:autoSpaceDE w:val="0"/>
      <w:jc w:val="both"/>
    </w:pPr>
    <w:rPr>
      <w:rFonts w:ascii="Helvetica" w:hAnsi="Helvetica" w:cs="Helvetica"/>
      <w:sz w:val="20"/>
      <w:szCs w:val="20"/>
      <w:u w:color="000000"/>
    </w:rPr>
  </w:style>
  <w:style w:type="paragraph" w:customStyle="1" w:styleId="car000">
    <w:name w:val="car00"/>
    <w:basedOn w:val="Normal"/>
    <w:uiPriority w:val="99"/>
    <w:qFormat/>
    <w:rsid w:val="00EE21F3"/>
    <w:pPr>
      <w:autoSpaceDN w:val="0"/>
      <w:spacing w:after="160" w:line="240" w:lineRule="atLeast"/>
    </w:pPr>
    <w:rPr>
      <w:rFonts w:ascii="Verdana" w:hAnsi="Verdana" w:cs="Verdana"/>
      <w:sz w:val="20"/>
      <w:szCs w:val="20"/>
      <w:u w:color="000000"/>
    </w:rPr>
  </w:style>
  <w:style w:type="paragraph" w:customStyle="1" w:styleId="cuadrculamedia1-nfasis21">
    <w:name w:val="cuadrculamedia1-nfasis21"/>
    <w:basedOn w:val="Normal"/>
    <w:uiPriority w:val="99"/>
    <w:qFormat/>
    <w:rsid w:val="00EE21F3"/>
    <w:pPr>
      <w:autoSpaceDN w:val="0"/>
      <w:ind w:left="720"/>
      <w:jc w:val="both"/>
    </w:pPr>
    <w:rPr>
      <w:u w:color="000000"/>
    </w:rPr>
  </w:style>
  <w:style w:type="paragraph" w:customStyle="1" w:styleId="colorfullist-accent11">
    <w:name w:val="colorfullist-accent11"/>
    <w:basedOn w:val="Normal"/>
    <w:uiPriority w:val="99"/>
    <w:qFormat/>
    <w:rsid w:val="00EE21F3"/>
    <w:pPr>
      <w:autoSpaceDN w:val="0"/>
      <w:ind w:left="720"/>
      <w:jc w:val="both"/>
    </w:pPr>
    <w:rPr>
      <w:u w:color="000000"/>
    </w:rPr>
  </w:style>
  <w:style w:type="paragraph" w:customStyle="1" w:styleId="cuadrculamedia1-nfasis22">
    <w:name w:val="cuadrculamedia1-nfasis22"/>
    <w:basedOn w:val="Normal"/>
    <w:uiPriority w:val="99"/>
    <w:qFormat/>
    <w:rsid w:val="00EE21F3"/>
    <w:pPr>
      <w:autoSpaceDN w:val="0"/>
      <w:ind w:left="708"/>
      <w:jc w:val="both"/>
    </w:pPr>
    <w:rPr>
      <w:u w:color="000000"/>
    </w:rPr>
  </w:style>
  <w:style w:type="paragraph" w:customStyle="1" w:styleId="cuadrculamedia1-nfasis2">
    <w:name w:val="cuadrculamedia1-nfasis2"/>
    <w:basedOn w:val="Normal"/>
    <w:uiPriority w:val="99"/>
    <w:qFormat/>
    <w:rsid w:val="00EE21F3"/>
    <w:pPr>
      <w:autoSpaceDN w:val="0"/>
      <w:spacing w:after="160" w:line="252" w:lineRule="auto"/>
      <w:ind w:left="720"/>
    </w:pPr>
    <w:rPr>
      <w:rFonts w:ascii="Calibri" w:hAnsi="Calibri" w:cs="Calibri"/>
      <w:sz w:val="22"/>
      <w:szCs w:val="22"/>
      <w:u w:color="000000"/>
    </w:rPr>
  </w:style>
  <w:style w:type="paragraph" w:customStyle="1" w:styleId="listavistosa-nfasis1">
    <w:name w:val="listavistosa-nfasis1"/>
    <w:basedOn w:val="Normal"/>
    <w:uiPriority w:val="99"/>
    <w:qFormat/>
    <w:rsid w:val="00EE21F3"/>
    <w:pPr>
      <w:autoSpaceDN w:val="0"/>
      <w:ind w:left="708"/>
      <w:jc w:val="both"/>
    </w:pPr>
    <w:rPr>
      <w:u w:color="000000"/>
    </w:rPr>
  </w:style>
  <w:style w:type="paragraph" w:customStyle="1" w:styleId="estilottulo3arial11ptinterlineado15lneas">
    <w:name w:val="estilottulo3arial11ptinterlineado15lneas"/>
    <w:basedOn w:val="Normal"/>
    <w:uiPriority w:val="99"/>
    <w:qFormat/>
    <w:rsid w:val="00EE21F3"/>
    <w:pPr>
      <w:keepNext/>
      <w:overflowPunct w:val="0"/>
      <w:autoSpaceDE w:val="0"/>
      <w:spacing w:line="360" w:lineRule="auto"/>
      <w:ind w:left="2160"/>
      <w:jc w:val="both"/>
    </w:pPr>
    <w:rPr>
      <w:rFonts w:ascii="Arial" w:hAnsi="Arial" w:cs="Arial"/>
      <w:b/>
      <w:bCs/>
      <w:i/>
      <w:iCs/>
      <w:u w:color="000000"/>
    </w:rPr>
  </w:style>
  <w:style w:type="paragraph" w:customStyle="1" w:styleId="prrafodelista000">
    <w:name w:val="prrafodelista00"/>
    <w:basedOn w:val="Normal"/>
    <w:uiPriority w:val="99"/>
    <w:qFormat/>
    <w:rsid w:val="00EE21F3"/>
    <w:pPr>
      <w:autoSpaceDN w:val="0"/>
      <w:ind w:left="708"/>
    </w:pPr>
    <w:rPr>
      <w:rFonts w:ascii="MS Sans Serif" w:hAnsi="MS Sans Serif" w:cs="MS Sans Serif"/>
      <w:u w:color="000000"/>
    </w:rPr>
  </w:style>
  <w:style w:type="paragraph" w:customStyle="1" w:styleId="cuadrculamedia1-nfasis21cxsplast">
    <w:name w:val="cuadrculamedia1-nfasis21cxsplast"/>
    <w:basedOn w:val="Normal"/>
    <w:uiPriority w:val="99"/>
    <w:qFormat/>
    <w:rsid w:val="00EE21F3"/>
    <w:pPr>
      <w:autoSpaceDN w:val="0"/>
      <w:spacing w:before="280" w:after="280"/>
    </w:pPr>
    <w:rPr>
      <w:u w:color="000000"/>
    </w:rPr>
  </w:style>
  <w:style w:type="paragraph" w:customStyle="1" w:styleId="listavistosa-nfasis1cxspmiddle">
    <w:name w:val="listavistosa-nfasis1cxspmiddle"/>
    <w:basedOn w:val="Normal"/>
    <w:uiPriority w:val="99"/>
    <w:qFormat/>
    <w:rsid w:val="00EE21F3"/>
    <w:pPr>
      <w:autoSpaceDN w:val="0"/>
      <w:spacing w:before="280" w:after="280"/>
    </w:pPr>
    <w:rPr>
      <w:u w:color="000000"/>
    </w:rPr>
  </w:style>
  <w:style w:type="paragraph" w:customStyle="1" w:styleId="listavistosa-nfasis1cxsplast">
    <w:name w:val="listavistosa-nfasis1cxsplast"/>
    <w:basedOn w:val="Normal"/>
    <w:uiPriority w:val="99"/>
    <w:qFormat/>
    <w:rsid w:val="00EE21F3"/>
    <w:pPr>
      <w:autoSpaceDN w:val="0"/>
      <w:spacing w:before="280" w:after="280"/>
    </w:pPr>
    <w:rPr>
      <w:u w:color="000000"/>
    </w:rPr>
  </w:style>
  <w:style w:type="paragraph" w:customStyle="1" w:styleId="prrafodelistacxspmiddle">
    <w:name w:val="prrafodelistacxspmiddle"/>
    <w:basedOn w:val="Normal"/>
    <w:uiPriority w:val="99"/>
    <w:qFormat/>
    <w:rsid w:val="00EE21F3"/>
    <w:pPr>
      <w:autoSpaceDN w:val="0"/>
      <w:spacing w:before="280" w:after="280"/>
    </w:pPr>
    <w:rPr>
      <w:u w:color="000000"/>
    </w:rPr>
  </w:style>
  <w:style w:type="paragraph" w:customStyle="1" w:styleId="prrafodelistacxsplast">
    <w:name w:val="prrafodelistacxsplast"/>
    <w:basedOn w:val="Normal"/>
    <w:uiPriority w:val="99"/>
    <w:qFormat/>
    <w:rsid w:val="00EE21F3"/>
    <w:pPr>
      <w:autoSpaceDN w:val="0"/>
      <w:spacing w:before="280" w:after="280"/>
    </w:pPr>
    <w:rPr>
      <w:u w:color="000000"/>
    </w:rPr>
  </w:style>
  <w:style w:type="paragraph" w:customStyle="1" w:styleId="textoindependiente2100">
    <w:name w:val="textoindependiente210"/>
    <w:basedOn w:val="Normal"/>
    <w:uiPriority w:val="99"/>
    <w:qFormat/>
    <w:rsid w:val="00EE21F3"/>
    <w:pPr>
      <w:autoSpaceDN w:val="0"/>
      <w:jc w:val="both"/>
    </w:pPr>
    <w:rPr>
      <w:rFonts w:ascii="Verdana" w:hAnsi="Verdana" w:cs="Verdana"/>
      <w:i/>
      <w:iCs/>
      <w:u w:color="000000"/>
    </w:rPr>
  </w:style>
  <w:style w:type="paragraph" w:customStyle="1" w:styleId="estilo200">
    <w:name w:val="estilo20"/>
    <w:basedOn w:val="Normal"/>
    <w:uiPriority w:val="99"/>
    <w:qFormat/>
    <w:rsid w:val="00EE21F3"/>
    <w:pPr>
      <w:tabs>
        <w:tab w:val="num" w:pos="720"/>
      </w:tabs>
      <w:autoSpaceDE w:val="0"/>
      <w:spacing w:before="100" w:after="100"/>
    </w:pPr>
    <w:rPr>
      <w:rFonts w:ascii="Verdana" w:hAnsi="Verdana" w:cs="Verdana"/>
      <w:u w:color="000000"/>
    </w:rPr>
  </w:style>
  <w:style w:type="paragraph" w:customStyle="1" w:styleId="artculo">
    <w:name w:val="artculo"/>
    <w:basedOn w:val="Normal"/>
    <w:uiPriority w:val="99"/>
    <w:qFormat/>
    <w:rsid w:val="00EE21F3"/>
    <w:pPr>
      <w:autoSpaceDN w:val="0"/>
      <w:jc w:val="center"/>
    </w:pPr>
    <w:rPr>
      <w:b/>
      <w:bCs/>
      <w:u w:val="single" w:color="000000"/>
    </w:rPr>
  </w:style>
  <w:style w:type="paragraph" w:customStyle="1" w:styleId="heading51">
    <w:name w:val="heading51"/>
    <w:basedOn w:val="Normal"/>
    <w:uiPriority w:val="99"/>
    <w:qFormat/>
    <w:rsid w:val="00EE21F3"/>
    <w:pPr>
      <w:keepNext/>
      <w:shd w:val="clear" w:color="auto" w:fill="FFFFFF"/>
      <w:autoSpaceDN w:val="0"/>
      <w:jc w:val="center"/>
    </w:pPr>
    <w:rPr>
      <w:rFonts w:ascii="Arial" w:hAnsi="Arial" w:cs="Arial"/>
      <w:b/>
      <w:bCs/>
      <w:i/>
      <w:iCs/>
      <w:sz w:val="26"/>
      <w:szCs w:val="26"/>
      <w:u w:val="single" w:color="000000"/>
    </w:rPr>
  </w:style>
  <w:style w:type="paragraph" w:customStyle="1" w:styleId="msonormalcxspmiddle">
    <w:name w:val="msonormalcxspmiddle"/>
    <w:basedOn w:val="Normal"/>
    <w:uiPriority w:val="99"/>
    <w:qFormat/>
    <w:rsid w:val="00EE21F3"/>
    <w:pPr>
      <w:autoSpaceDN w:val="0"/>
      <w:spacing w:before="100" w:after="100"/>
    </w:pPr>
    <w:rPr>
      <w:u w:color="000000"/>
    </w:rPr>
  </w:style>
  <w:style w:type="paragraph" w:customStyle="1" w:styleId="cuerpodetexto0">
    <w:name w:val="cuerpodetexto"/>
    <w:basedOn w:val="Normal"/>
    <w:uiPriority w:val="99"/>
    <w:qFormat/>
    <w:rsid w:val="00EE21F3"/>
    <w:pPr>
      <w:autoSpaceDE w:val="0"/>
      <w:spacing w:after="120"/>
    </w:pPr>
    <w:rPr>
      <w:u w:color="000000"/>
    </w:rPr>
  </w:style>
  <w:style w:type="paragraph" w:customStyle="1" w:styleId="predeterminado00">
    <w:name w:val="predeterminado0"/>
    <w:basedOn w:val="Normal"/>
    <w:uiPriority w:val="99"/>
    <w:qFormat/>
    <w:rsid w:val="00EE21F3"/>
    <w:pPr>
      <w:autoSpaceDE w:val="0"/>
    </w:pPr>
    <w:rPr>
      <w:rFonts w:ascii="Trebuchet MS" w:hAnsi="Trebuchet MS" w:cs="Trebuchet MS"/>
      <w:color w:val="000000"/>
      <w:sz w:val="48"/>
      <w:szCs w:val="48"/>
      <w:u w:color="000000"/>
    </w:rPr>
  </w:style>
  <w:style w:type="paragraph" w:customStyle="1" w:styleId="normal20">
    <w:name w:val="normal2"/>
    <w:basedOn w:val="Normal"/>
    <w:uiPriority w:val="99"/>
    <w:qFormat/>
    <w:rsid w:val="00EE21F3"/>
    <w:pPr>
      <w:autoSpaceDN w:val="0"/>
    </w:pPr>
    <w:rPr>
      <w:u w:color="000000"/>
    </w:rPr>
  </w:style>
  <w:style w:type="paragraph" w:customStyle="1" w:styleId="ww-predeterminado2">
    <w:name w:val="ww-predeterminado"/>
    <w:basedOn w:val="Normal"/>
    <w:uiPriority w:val="99"/>
    <w:qFormat/>
    <w:rsid w:val="00EE21F3"/>
    <w:pPr>
      <w:autoSpaceDE w:val="0"/>
    </w:pPr>
    <w:rPr>
      <w:rFonts w:ascii="Arial" w:hAnsi="Arial" w:cs="Arial"/>
      <w:u w:color="000000"/>
    </w:rPr>
  </w:style>
  <w:style w:type="paragraph" w:customStyle="1" w:styleId="ww-predeterminado10">
    <w:name w:val="ww-predeterminado1"/>
    <w:basedOn w:val="Normal"/>
    <w:uiPriority w:val="99"/>
    <w:qFormat/>
    <w:rsid w:val="00EE21F3"/>
    <w:pPr>
      <w:autoSpaceDE w:val="0"/>
    </w:pPr>
    <w:rPr>
      <w:u w:color="000000"/>
    </w:rPr>
  </w:style>
  <w:style w:type="paragraph" w:customStyle="1" w:styleId="sinespaciado0">
    <w:name w:val="sinespaciado"/>
    <w:basedOn w:val="Normal"/>
    <w:uiPriority w:val="99"/>
    <w:qFormat/>
    <w:rsid w:val="00EE21F3"/>
    <w:pPr>
      <w:autoSpaceDE w:val="0"/>
    </w:pPr>
    <w:rPr>
      <w:u w:color="000000"/>
    </w:rPr>
  </w:style>
  <w:style w:type="paragraph" w:customStyle="1" w:styleId="titulos">
    <w:name w:val="titulos"/>
    <w:basedOn w:val="Normal"/>
    <w:uiPriority w:val="99"/>
    <w:qFormat/>
    <w:rsid w:val="00EE21F3"/>
    <w:pPr>
      <w:autoSpaceDN w:val="0"/>
      <w:spacing w:before="280" w:after="280"/>
    </w:pPr>
    <w:rPr>
      <w:rFonts w:ascii="Arial Black" w:hAnsi="Arial Black" w:cs="Arial Black"/>
      <w:color w:val="666666"/>
      <w:sz w:val="21"/>
      <w:szCs w:val="21"/>
      <w:u w:color="000000"/>
    </w:rPr>
  </w:style>
  <w:style w:type="paragraph" w:customStyle="1" w:styleId="listparagraph00">
    <w:name w:val="listparagraph00"/>
    <w:basedOn w:val="Normal"/>
    <w:uiPriority w:val="99"/>
    <w:qFormat/>
    <w:rsid w:val="00EE21F3"/>
    <w:pPr>
      <w:autoSpaceDN w:val="0"/>
      <w:spacing w:before="280" w:after="280"/>
    </w:pPr>
    <w:rPr>
      <w:u w:color="000000"/>
    </w:rPr>
  </w:style>
  <w:style w:type="paragraph" w:customStyle="1" w:styleId="sangra3detindependiente100">
    <w:name w:val="sangra3detindependiente10"/>
    <w:basedOn w:val="Normal"/>
    <w:uiPriority w:val="99"/>
    <w:qFormat/>
    <w:rsid w:val="00EE21F3"/>
    <w:pPr>
      <w:autoSpaceDN w:val="0"/>
      <w:spacing w:after="120"/>
      <w:ind w:left="283"/>
    </w:pPr>
    <w:rPr>
      <w:sz w:val="16"/>
      <w:szCs w:val="16"/>
      <w:u w:color="000000"/>
    </w:rPr>
  </w:style>
  <w:style w:type="paragraph" w:customStyle="1" w:styleId="nospacing0">
    <w:name w:val="nospacing0"/>
    <w:basedOn w:val="Normal"/>
    <w:uiPriority w:val="99"/>
    <w:qFormat/>
    <w:rsid w:val="00EE21F3"/>
    <w:pPr>
      <w:autoSpaceDN w:val="0"/>
    </w:pPr>
    <w:rPr>
      <w:rFonts w:ascii="Calibri" w:hAnsi="Calibri" w:cs="Calibri"/>
      <w:sz w:val="22"/>
      <w:szCs w:val="22"/>
      <w:u w:color="000000"/>
    </w:rPr>
  </w:style>
  <w:style w:type="paragraph" w:customStyle="1" w:styleId="estilopredeterminado0">
    <w:name w:val="estilopredeterminado"/>
    <w:basedOn w:val="Normal"/>
    <w:uiPriority w:val="99"/>
    <w:qFormat/>
    <w:rsid w:val="00EE21F3"/>
    <w:pPr>
      <w:autoSpaceDN w:val="0"/>
      <w:spacing w:after="200" w:line="276" w:lineRule="auto"/>
    </w:pPr>
    <w:rPr>
      <w:rFonts w:ascii="Calibri" w:hAnsi="Calibri" w:cs="Calibri"/>
      <w:color w:val="00000A"/>
      <w:sz w:val="22"/>
      <w:szCs w:val="22"/>
      <w:u w:color="000000"/>
    </w:rPr>
  </w:style>
  <w:style w:type="paragraph" w:customStyle="1" w:styleId="pblicodot">
    <w:name w:val="público.dot"/>
    <w:basedOn w:val="Normal"/>
    <w:uiPriority w:val="99"/>
    <w:qFormat/>
    <w:rsid w:val="00EE21F3"/>
    <w:pPr>
      <w:suppressAutoHyphens w:val="0"/>
      <w:autoSpaceDN w:val="0"/>
      <w:spacing w:line="480" w:lineRule="auto"/>
      <w:jc w:val="both"/>
    </w:pPr>
    <w:rPr>
      <w:rFonts w:ascii="Courier 10cpi" w:hAnsi="Courier 10cpi" w:cs="Courier 10cpi"/>
      <w:u w:color="000000"/>
      <w:lang w:val="es-CR" w:eastAsia="en-US"/>
    </w:rPr>
  </w:style>
  <w:style w:type="paragraph" w:customStyle="1" w:styleId="Textopredeterminado">
    <w:name w:val="Texto predeterminado"/>
    <w:basedOn w:val="Normal"/>
    <w:uiPriority w:val="99"/>
    <w:qFormat/>
    <w:rsid w:val="00EE21F3"/>
    <w:pPr>
      <w:suppressAutoHyphens w:val="0"/>
      <w:autoSpaceDN w:val="0"/>
    </w:pPr>
    <w:rPr>
      <w:color w:val="000000"/>
      <w:kern w:val="28"/>
      <w:u w:color="000000"/>
      <w:lang w:val="es-CR" w:eastAsia="es-CR"/>
    </w:rPr>
  </w:style>
  <w:style w:type="paragraph" w:customStyle="1" w:styleId="Char">
    <w:name w:val="Char"/>
    <w:basedOn w:val="Normal"/>
    <w:uiPriority w:val="99"/>
    <w:qFormat/>
    <w:rsid w:val="00EE21F3"/>
    <w:pPr>
      <w:suppressAutoHyphens w:val="0"/>
      <w:autoSpaceDN w:val="0"/>
      <w:jc w:val="both"/>
    </w:pPr>
    <w:rPr>
      <w:rFonts w:ascii="Arial" w:hAnsi="Arial" w:cs="Arial"/>
      <w:u w:color="000000"/>
      <w:lang w:val="pl-PL" w:eastAsia="pl-PL"/>
    </w:rPr>
  </w:style>
  <w:style w:type="paragraph" w:customStyle="1" w:styleId="Estilo3">
    <w:name w:val="Estilo3"/>
    <w:next w:val="Normal"/>
    <w:uiPriority w:val="99"/>
    <w:qFormat/>
    <w:rsid w:val="00EE21F3"/>
    <w:pPr>
      <w:widowControl w:val="0"/>
      <w:autoSpaceDE w:val="0"/>
      <w:autoSpaceDN w:val="0"/>
      <w:adjustRightInd w:val="0"/>
    </w:pPr>
    <w:rPr>
      <w:rFonts w:ascii="Arial" w:eastAsia="MS Mincho" w:hAnsi="Arial" w:cs="Arial"/>
      <w:sz w:val="24"/>
      <w:szCs w:val="24"/>
      <w:u w:color="000000"/>
      <w:lang w:eastAsia="ja-JP"/>
    </w:rPr>
  </w:style>
  <w:style w:type="paragraph" w:customStyle="1" w:styleId="Estilo4">
    <w:name w:val="Estilo4"/>
    <w:next w:val="Normal"/>
    <w:uiPriority w:val="99"/>
    <w:qFormat/>
    <w:rsid w:val="00EE21F3"/>
    <w:pPr>
      <w:widowControl w:val="0"/>
      <w:shd w:val="clear" w:color="auto" w:fill="FFFFFF"/>
      <w:autoSpaceDE w:val="0"/>
      <w:autoSpaceDN w:val="0"/>
      <w:adjustRightInd w:val="0"/>
    </w:pPr>
    <w:rPr>
      <w:rFonts w:ascii="Arial" w:eastAsia="MS Mincho" w:hAnsi="Arial"/>
      <w:color w:val="000000"/>
      <w:sz w:val="24"/>
      <w:szCs w:val="24"/>
      <w:u w:color="000000"/>
      <w:lang w:eastAsia="ja-JP"/>
    </w:rPr>
  </w:style>
  <w:style w:type="paragraph" w:customStyle="1" w:styleId="Ttulo10">
    <w:name w:val="T’tulo 1"/>
    <w:next w:val="Normal"/>
    <w:uiPriority w:val="99"/>
    <w:qFormat/>
    <w:rsid w:val="00EE21F3"/>
    <w:pPr>
      <w:keepNext/>
      <w:widowControl w:val="0"/>
      <w:autoSpaceDE w:val="0"/>
      <w:autoSpaceDN w:val="0"/>
      <w:adjustRightInd w:val="0"/>
      <w:jc w:val="both"/>
    </w:pPr>
    <w:rPr>
      <w:rFonts w:ascii="Arial" w:eastAsia="MS Mincho" w:hAnsi="Arial" w:cs="Arial"/>
      <w:b/>
      <w:bCs/>
      <w:color w:val="000000"/>
      <w:sz w:val="22"/>
      <w:szCs w:val="22"/>
      <w:u w:color="000000"/>
      <w:lang w:eastAsia="ja-JP"/>
    </w:rPr>
  </w:style>
  <w:style w:type="paragraph" w:customStyle="1" w:styleId="blocktext0">
    <w:name w:val="blocktext0"/>
    <w:uiPriority w:val="99"/>
    <w:qFormat/>
    <w:rsid w:val="00EE21F3"/>
    <w:pPr>
      <w:widowControl w:val="0"/>
      <w:autoSpaceDE w:val="0"/>
      <w:autoSpaceDN w:val="0"/>
      <w:adjustRightInd w:val="0"/>
      <w:ind w:left="680" w:right="680"/>
      <w:jc w:val="both"/>
    </w:pPr>
    <w:rPr>
      <w:rFonts w:ascii="Arial" w:eastAsia="MS Mincho" w:hAnsi="Arial" w:cs="Arial"/>
      <w:sz w:val="24"/>
      <w:szCs w:val="24"/>
      <w:u w:color="000000"/>
      <w:lang w:eastAsia="ja-JP"/>
    </w:rPr>
  </w:style>
  <w:style w:type="paragraph" w:customStyle="1" w:styleId="Prder1">
    <w:name w:val="PÀ_Àr. der. 1"/>
    <w:uiPriority w:val="99"/>
    <w:qFormat/>
    <w:rsid w:val="00EE21F3"/>
    <w:pPr>
      <w:widowControl w:val="0"/>
      <w:shd w:val="clear" w:color="auto" w:fill="FFFFFF"/>
      <w:autoSpaceDE w:val="0"/>
      <w:autoSpaceDN w:val="0"/>
      <w:adjustRightInd w:val="0"/>
      <w:ind w:left="720" w:hanging="208"/>
    </w:pPr>
    <w:rPr>
      <w:rFonts w:ascii="Courier New" w:eastAsia="MS Mincho" w:hAnsi="Courier New" w:cs="Courier New"/>
      <w:color w:val="000000"/>
      <w:sz w:val="24"/>
      <w:szCs w:val="24"/>
      <w:u w:color="000000"/>
      <w:lang w:eastAsia="ja-JP"/>
    </w:rPr>
  </w:style>
  <w:style w:type="paragraph" w:customStyle="1" w:styleId="Prder2">
    <w:name w:val="PÀ_Àr. der. 2"/>
    <w:uiPriority w:val="99"/>
    <w:qFormat/>
    <w:rsid w:val="00EE21F3"/>
    <w:pPr>
      <w:widowControl w:val="0"/>
      <w:shd w:val="clear" w:color="auto" w:fill="FFFFFF"/>
      <w:autoSpaceDE w:val="0"/>
      <w:autoSpaceDN w:val="0"/>
      <w:adjustRightInd w:val="0"/>
      <w:ind w:left="1440" w:hanging="294"/>
    </w:pPr>
    <w:rPr>
      <w:rFonts w:ascii="Courier New" w:eastAsia="MS Mincho" w:hAnsi="Courier New" w:cs="Courier New"/>
      <w:color w:val="000000"/>
      <w:sz w:val="24"/>
      <w:szCs w:val="24"/>
      <w:u w:color="000000"/>
      <w:lang w:eastAsia="ja-JP"/>
    </w:rPr>
  </w:style>
  <w:style w:type="paragraph" w:customStyle="1" w:styleId="Prder3">
    <w:name w:val="PÀ_Àr. der. 3"/>
    <w:uiPriority w:val="99"/>
    <w:qFormat/>
    <w:rsid w:val="00EE21F3"/>
    <w:pPr>
      <w:widowControl w:val="0"/>
      <w:shd w:val="clear" w:color="auto" w:fill="FFFFFF"/>
      <w:autoSpaceDE w:val="0"/>
      <w:autoSpaceDN w:val="0"/>
      <w:adjustRightInd w:val="0"/>
      <w:ind w:left="2160" w:hanging="236"/>
    </w:pPr>
    <w:rPr>
      <w:rFonts w:ascii="Courier New" w:eastAsia="MS Mincho" w:hAnsi="Courier New" w:cs="Courier New"/>
      <w:color w:val="000000"/>
      <w:sz w:val="24"/>
      <w:szCs w:val="24"/>
      <w:u w:color="000000"/>
      <w:lang w:eastAsia="ja-JP"/>
    </w:rPr>
  </w:style>
  <w:style w:type="paragraph" w:customStyle="1" w:styleId="Prder4">
    <w:name w:val="PÀ_Àr. der. 4"/>
    <w:uiPriority w:val="99"/>
    <w:qFormat/>
    <w:rsid w:val="00EE21F3"/>
    <w:pPr>
      <w:widowControl w:val="0"/>
      <w:shd w:val="clear" w:color="auto" w:fill="FFFFFF"/>
      <w:autoSpaceDE w:val="0"/>
      <w:autoSpaceDN w:val="0"/>
      <w:adjustRightInd w:val="0"/>
      <w:ind w:left="2880" w:hanging="236"/>
    </w:pPr>
    <w:rPr>
      <w:rFonts w:ascii="Courier New" w:eastAsia="MS Mincho" w:hAnsi="Courier New" w:cs="Courier New"/>
      <w:color w:val="000000"/>
      <w:sz w:val="24"/>
      <w:szCs w:val="24"/>
      <w:u w:color="000000"/>
      <w:lang w:eastAsia="ja-JP"/>
    </w:rPr>
  </w:style>
  <w:style w:type="paragraph" w:customStyle="1" w:styleId="Documento1">
    <w:name w:val="Documento 1"/>
    <w:uiPriority w:val="99"/>
    <w:qFormat/>
    <w:rsid w:val="00EE21F3"/>
    <w:pPr>
      <w:keepNext/>
      <w:keepLines/>
      <w:widowControl w:val="0"/>
      <w:shd w:val="clear" w:color="auto" w:fill="FFFFFF"/>
      <w:autoSpaceDE w:val="0"/>
      <w:autoSpaceDN w:val="0"/>
      <w:adjustRightInd w:val="0"/>
    </w:pPr>
    <w:rPr>
      <w:rFonts w:ascii="Courier New" w:eastAsia="MS Mincho" w:hAnsi="Courier New" w:cs="Courier New"/>
      <w:color w:val="000000"/>
      <w:sz w:val="24"/>
      <w:szCs w:val="24"/>
      <w:u w:color="000000"/>
      <w:lang w:eastAsia="ja-JP"/>
    </w:rPr>
  </w:style>
  <w:style w:type="paragraph" w:customStyle="1" w:styleId="Prder5">
    <w:name w:val="PÀ_Àr. der. 5"/>
    <w:uiPriority w:val="99"/>
    <w:qFormat/>
    <w:rsid w:val="00EE21F3"/>
    <w:pPr>
      <w:widowControl w:val="0"/>
      <w:shd w:val="clear" w:color="auto" w:fill="FFFFFF"/>
      <w:autoSpaceDE w:val="0"/>
      <w:autoSpaceDN w:val="0"/>
      <w:adjustRightInd w:val="0"/>
      <w:ind w:left="3600" w:hanging="356"/>
    </w:pPr>
    <w:rPr>
      <w:rFonts w:ascii="Courier New" w:eastAsia="MS Mincho" w:hAnsi="Courier New" w:cs="Courier New"/>
      <w:color w:val="000000"/>
      <w:sz w:val="24"/>
      <w:szCs w:val="24"/>
      <w:u w:color="000000"/>
      <w:lang w:eastAsia="ja-JP"/>
    </w:rPr>
  </w:style>
  <w:style w:type="paragraph" w:customStyle="1" w:styleId="Prder6">
    <w:name w:val="PÀ_Àr. der. 6"/>
    <w:uiPriority w:val="99"/>
    <w:qFormat/>
    <w:rsid w:val="00EE21F3"/>
    <w:pPr>
      <w:widowControl w:val="0"/>
      <w:shd w:val="clear" w:color="auto" w:fill="FFFFFF"/>
      <w:autoSpaceDE w:val="0"/>
      <w:autoSpaceDN w:val="0"/>
      <w:adjustRightInd w:val="0"/>
      <w:ind w:left="4320" w:hanging="356"/>
    </w:pPr>
    <w:rPr>
      <w:rFonts w:ascii="Courier New" w:eastAsia="MS Mincho" w:hAnsi="Courier New" w:cs="Courier New"/>
      <w:color w:val="000000"/>
      <w:sz w:val="24"/>
      <w:szCs w:val="24"/>
      <w:u w:color="000000"/>
      <w:lang w:eastAsia="ja-JP"/>
    </w:rPr>
  </w:style>
  <w:style w:type="paragraph" w:customStyle="1" w:styleId="Prder7">
    <w:name w:val="PÀ_Àr. der. 7"/>
    <w:uiPriority w:val="99"/>
    <w:qFormat/>
    <w:rsid w:val="00EE21F3"/>
    <w:pPr>
      <w:widowControl w:val="0"/>
      <w:shd w:val="clear" w:color="auto" w:fill="FFFFFF"/>
      <w:autoSpaceDE w:val="0"/>
      <w:autoSpaceDN w:val="0"/>
      <w:adjustRightInd w:val="0"/>
      <w:ind w:left="5040" w:hanging="222"/>
    </w:pPr>
    <w:rPr>
      <w:rFonts w:ascii="Courier New" w:eastAsia="MS Mincho" w:hAnsi="Courier New" w:cs="Courier New"/>
      <w:color w:val="000000"/>
      <w:sz w:val="24"/>
      <w:szCs w:val="24"/>
      <w:u w:color="000000"/>
      <w:lang w:eastAsia="ja-JP"/>
    </w:rPr>
  </w:style>
  <w:style w:type="paragraph" w:customStyle="1" w:styleId="Prder8">
    <w:name w:val="PÀ_Àr. der. 8"/>
    <w:uiPriority w:val="99"/>
    <w:qFormat/>
    <w:rsid w:val="00EE21F3"/>
    <w:pPr>
      <w:widowControl w:val="0"/>
      <w:shd w:val="clear" w:color="auto" w:fill="FFFFFF"/>
      <w:autoSpaceDE w:val="0"/>
      <w:autoSpaceDN w:val="0"/>
      <w:adjustRightInd w:val="0"/>
      <w:ind w:left="5760" w:hanging="270"/>
    </w:pPr>
    <w:rPr>
      <w:rFonts w:ascii="Courier New" w:eastAsia="MS Mincho" w:hAnsi="Courier New" w:cs="Courier New"/>
      <w:color w:val="000000"/>
      <w:sz w:val="24"/>
      <w:szCs w:val="24"/>
      <w:u w:color="000000"/>
      <w:lang w:eastAsia="ja-JP"/>
    </w:rPr>
  </w:style>
  <w:style w:type="paragraph" w:customStyle="1" w:styleId="Tcnico4">
    <w:name w:val="TÀ)Àcnico 4"/>
    <w:uiPriority w:val="99"/>
    <w:qFormat/>
    <w:rsid w:val="00EE21F3"/>
    <w:pPr>
      <w:widowControl w:val="0"/>
      <w:shd w:val="clear" w:color="auto" w:fill="FFFFFF"/>
      <w:autoSpaceDE w:val="0"/>
      <w:autoSpaceDN w:val="0"/>
      <w:adjustRightInd w:val="0"/>
    </w:pPr>
    <w:rPr>
      <w:rFonts w:ascii="Courier New" w:eastAsia="MS Mincho" w:hAnsi="Courier New" w:cs="Courier New"/>
      <w:b/>
      <w:bCs/>
      <w:color w:val="000000"/>
      <w:sz w:val="24"/>
      <w:szCs w:val="24"/>
      <w:u w:color="000000"/>
      <w:lang w:eastAsia="ja-JP"/>
    </w:rPr>
  </w:style>
  <w:style w:type="paragraph" w:customStyle="1" w:styleId="Tcnico5">
    <w:name w:val="TÀ)Àcnico 5"/>
    <w:uiPriority w:val="99"/>
    <w:qFormat/>
    <w:rsid w:val="00EE21F3"/>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u w:color="000000"/>
      <w:lang w:eastAsia="ja-JP"/>
    </w:rPr>
  </w:style>
  <w:style w:type="paragraph" w:customStyle="1" w:styleId="Tcnico6">
    <w:name w:val="TÀ)Àcnico 6"/>
    <w:uiPriority w:val="99"/>
    <w:qFormat/>
    <w:rsid w:val="00EE21F3"/>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u w:color="000000"/>
      <w:lang w:eastAsia="ja-JP"/>
    </w:rPr>
  </w:style>
  <w:style w:type="paragraph" w:customStyle="1" w:styleId="Tcnico7">
    <w:name w:val="TÀ)Àcnico 7"/>
    <w:uiPriority w:val="99"/>
    <w:qFormat/>
    <w:rsid w:val="00EE21F3"/>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u w:color="000000"/>
      <w:lang w:eastAsia="ja-JP"/>
    </w:rPr>
  </w:style>
  <w:style w:type="paragraph" w:customStyle="1" w:styleId="Tcnico8">
    <w:name w:val="TÀ)Àcnico 8"/>
    <w:uiPriority w:val="99"/>
    <w:qFormat/>
    <w:rsid w:val="00EE21F3"/>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u w:color="000000"/>
      <w:lang w:eastAsia="ja-JP"/>
    </w:rPr>
  </w:style>
  <w:style w:type="paragraph" w:customStyle="1" w:styleId="Escrlegal">
    <w:name w:val="Escr. legal"/>
    <w:uiPriority w:val="99"/>
    <w:qFormat/>
    <w:rsid w:val="00EE21F3"/>
    <w:pPr>
      <w:widowControl w:val="0"/>
      <w:shd w:val="clear" w:color="auto" w:fill="FFFFFF"/>
      <w:autoSpaceDE w:val="0"/>
      <w:autoSpaceDN w:val="0"/>
      <w:adjustRightInd w:val="0"/>
      <w:spacing w:line="240" w:lineRule="exact"/>
    </w:pPr>
    <w:rPr>
      <w:rFonts w:ascii="Courier New" w:eastAsia="MS Mincho" w:hAnsi="Courier New" w:cs="Courier New"/>
      <w:color w:val="000000"/>
      <w:sz w:val="24"/>
      <w:szCs w:val="24"/>
      <w:u w:color="000000"/>
      <w:lang w:eastAsia="ja-JP"/>
    </w:rPr>
  </w:style>
  <w:style w:type="paragraph" w:customStyle="1" w:styleId="ndice10">
    <w:name w:val="índice 1"/>
    <w:uiPriority w:val="99"/>
    <w:qFormat/>
    <w:rsid w:val="00EE21F3"/>
    <w:pPr>
      <w:widowControl w:val="0"/>
      <w:shd w:val="clear" w:color="auto" w:fill="FFFFFF"/>
      <w:autoSpaceDE w:val="0"/>
      <w:autoSpaceDN w:val="0"/>
      <w:adjustRightInd w:val="0"/>
      <w:ind w:left="1440" w:right="720" w:hanging="1440"/>
    </w:pPr>
    <w:rPr>
      <w:rFonts w:ascii="Courier New" w:eastAsia="MS Mincho" w:hAnsi="Courier New" w:cs="Courier New"/>
      <w:color w:val="000000"/>
      <w:sz w:val="24"/>
      <w:szCs w:val="24"/>
      <w:u w:color="000000"/>
      <w:lang w:eastAsia="ja-JP"/>
    </w:rPr>
  </w:style>
  <w:style w:type="paragraph" w:customStyle="1" w:styleId="ndice2">
    <w:name w:val="índice 2"/>
    <w:uiPriority w:val="99"/>
    <w:qFormat/>
    <w:rsid w:val="00EE21F3"/>
    <w:pPr>
      <w:widowControl w:val="0"/>
      <w:shd w:val="clear" w:color="auto" w:fill="FFFFFF"/>
      <w:autoSpaceDE w:val="0"/>
      <w:autoSpaceDN w:val="0"/>
      <w:adjustRightInd w:val="0"/>
      <w:ind w:left="1440" w:right="720" w:hanging="720"/>
    </w:pPr>
    <w:rPr>
      <w:rFonts w:ascii="Courier New" w:eastAsia="MS Mincho" w:hAnsi="Courier New" w:cs="Courier New"/>
      <w:color w:val="000000"/>
      <w:sz w:val="24"/>
      <w:szCs w:val="24"/>
      <w:u w:color="000000"/>
      <w:lang w:eastAsia="ja-JP"/>
    </w:rPr>
  </w:style>
  <w:style w:type="paragraph" w:customStyle="1" w:styleId="msolistparagraphcxsplast">
    <w:name w:val="msolistparagraphcxsplast"/>
    <w:basedOn w:val="Normal"/>
    <w:uiPriority w:val="99"/>
    <w:qFormat/>
    <w:rsid w:val="00EE21F3"/>
    <w:pPr>
      <w:suppressAutoHyphens w:val="0"/>
      <w:autoSpaceDN w:val="0"/>
      <w:spacing w:before="100" w:beforeAutospacing="1" w:after="100" w:afterAutospacing="1"/>
    </w:pPr>
    <w:rPr>
      <w:u w:color="000000"/>
      <w:lang w:eastAsia="es-ES"/>
    </w:rPr>
  </w:style>
  <w:style w:type="paragraph" w:customStyle="1" w:styleId="msolistparagraphcxspmiddle">
    <w:name w:val="msolistparagraphcxspmiddle"/>
    <w:basedOn w:val="Normal"/>
    <w:uiPriority w:val="99"/>
    <w:qFormat/>
    <w:rsid w:val="00EE21F3"/>
    <w:pPr>
      <w:suppressAutoHyphens w:val="0"/>
      <w:autoSpaceDN w:val="0"/>
      <w:spacing w:before="100" w:beforeAutospacing="1" w:after="100" w:afterAutospacing="1"/>
    </w:pPr>
    <w:rPr>
      <w:u w:color="000000"/>
      <w:lang w:eastAsia="es-ES"/>
    </w:rPr>
  </w:style>
  <w:style w:type="paragraph" w:customStyle="1" w:styleId="CharChar11">
    <w:name w:val="Char Char1"/>
    <w:basedOn w:val="Normal"/>
    <w:semiHidden/>
    <w:qFormat/>
    <w:rsid w:val="00EE21F3"/>
    <w:pPr>
      <w:suppressAutoHyphens w:val="0"/>
      <w:autoSpaceDN w:val="0"/>
      <w:spacing w:after="160" w:line="240" w:lineRule="exact"/>
    </w:pPr>
    <w:rPr>
      <w:rFonts w:ascii="Verdana" w:hAnsi="Verdana" w:cs="Verdana"/>
      <w:sz w:val="20"/>
      <w:szCs w:val="20"/>
      <w:u w:color="000000"/>
      <w:lang w:val="en-AU" w:eastAsia="en-US"/>
    </w:rPr>
  </w:style>
  <w:style w:type="paragraph" w:customStyle="1" w:styleId="ww-texto">
    <w:name w:val="ww-texto"/>
    <w:basedOn w:val="Normal"/>
    <w:uiPriority w:val="99"/>
    <w:qFormat/>
    <w:rsid w:val="00EE21F3"/>
    <w:pPr>
      <w:suppressAutoHyphens w:val="0"/>
      <w:overflowPunct w:val="0"/>
      <w:autoSpaceDE w:val="0"/>
      <w:spacing w:after="120" w:line="240" w:lineRule="atLeast"/>
      <w:jc w:val="both"/>
    </w:pPr>
    <w:rPr>
      <w:rFonts w:ascii="Arial" w:eastAsia="MS Mincho" w:hAnsi="Arial" w:cs="Arial"/>
      <w:sz w:val="20"/>
      <w:szCs w:val="20"/>
      <w:u w:color="000000"/>
      <w:lang w:eastAsia="ja-JP"/>
    </w:rPr>
  </w:style>
  <w:style w:type="paragraph" w:customStyle="1" w:styleId="listprocedureitem1">
    <w:name w:val="listprocedureitem1"/>
    <w:basedOn w:val="Normal"/>
    <w:uiPriority w:val="99"/>
    <w:qFormat/>
    <w:rsid w:val="00EE21F3"/>
    <w:pPr>
      <w:suppressAutoHyphens w:val="0"/>
      <w:overflowPunct w:val="0"/>
      <w:autoSpaceDE w:val="0"/>
      <w:spacing w:after="80" w:line="240" w:lineRule="atLeast"/>
      <w:ind w:left="238" w:hanging="238"/>
      <w:jc w:val="both"/>
    </w:pPr>
    <w:rPr>
      <w:rFonts w:ascii="Arial" w:eastAsia="MS Mincho" w:hAnsi="Arial" w:cs="Arial"/>
      <w:sz w:val="20"/>
      <w:szCs w:val="20"/>
      <w:u w:color="000000"/>
      <w:lang w:eastAsia="ja-JP"/>
    </w:rPr>
  </w:style>
  <w:style w:type="paragraph" w:customStyle="1" w:styleId="textoindependiente3100">
    <w:name w:val="textoindependiente310"/>
    <w:basedOn w:val="Normal"/>
    <w:uiPriority w:val="99"/>
    <w:qFormat/>
    <w:rsid w:val="00EE21F3"/>
    <w:pPr>
      <w:suppressAutoHyphens w:val="0"/>
      <w:autoSpaceDN w:val="0"/>
      <w:spacing w:before="100" w:beforeAutospacing="1" w:after="100" w:afterAutospacing="1"/>
    </w:pPr>
    <w:rPr>
      <w:rFonts w:eastAsia="MS Mincho"/>
      <w:u w:color="000000"/>
      <w:lang w:eastAsia="ja-JP"/>
    </w:rPr>
  </w:style>
  <w:style w:type="paragraph" w:customStyle="1" w:styleId="Derechos0">
    <w:name w:val="Derechos"/>
    <w:next w:val="Normal"/>
    <w:uiPriority w:val="99"/>
    <w:qFormat/>
    <w:rsid w:val="00EE21F3"/>
    <w:pPr>
      <w:autoSpaceDE w:val="0"/>
      <w:autoSpaceDN w:val="0"/>
      <w:adjustRightInd w:val="0"/>
      <w:jc w:val="both"/>
    </w:pPr>
    <w:rPr>
      <w:rFonts w:ascii="Helvetica" w:eastAsia="MS Mincho" w:hAnsi="Helvetica" w:cs="Helvetica"/>
      <w:u w:color="000000"/>
      <w:lang w:eastAsia="ja-JP"/>
    </w:rPr>
  </w:style>
  <w:style w:type="paragraph" w:customStyle="1" w:styleId="CarCarCarCarCarCarCarCarCar">
    <w:name w:val="Car Car Car Car Car Car Car Car Car"/>
    <w:basedOn w:val="Normal"/>
    <w:autoRedefine/>
    <w:uiPriority w:val="99"/>
    <w:qFormat/>
    <w:rsid w:val="00EE21F3"/>
    <w:pPr>
      <w:suppressAutoHyphens w:val="0"/>
      <w:autoSpaceDN w:val="0"/>
      <w:spacing w:after="160" w:line="240" w:lineRule="exact"/>
    </w:pPr>
    <w:rPr>
      <w:rFonts w:ascii="Arial" w:hAnsi="Arial"/>
      <w:szCs w:val="20"/>
      <w:u w:color="000000"/>
      <w:lang w:val="en-US" w:eastAsia="en-US"/>
    </w:rPr>
  </w:style>
  <w:style w:type="paragraph" w:customStyle="1" w:styleId="CarCarCarCarCarCarCarCarCar4">
    <w:name w:val="Car Car Car Car Car Car Car Car Car4"/>
    <w:basedOn w:val="Normal"/>
    <w:autoRedefine/>
    <w:uiPriority w:val="99"/>
    <w:qFormat/>
    <w:rsid w:val="00EE21F3"/>
    <w:pPr>
      <w:suppressAutoHyphens w:val="0"/>
      <w:autoSpaceDN w:val="0"/>
      <w:spacing w:after="160" w:line="240" w:lineRule="exact"/>
    </w:pPr>
    <w:rPr>
      <w:rFonts w:ascii="Arial" w:hAnsi="Arial"/>
      <w:szCs w:val="20"/>
      <w:u w:color="000000"/>
      <w:lang w:val="en-US" w:eastAsia="en-US"/>
    </w:rPr>
  </w:style>
  <w:style w:type="paragraph" w:customStyle="1" w:styleId="CarCarCarCarCarCarCarCarCar3">
    <w:name w:val="Car Car Car Car Car Car Car Car Car3"/>
    <w:basedOn w:val="Normal"/>
    <w:autoRedefine/>
    <w:uiPriority w:val="99"/>
    <w:qFormat/>
    <w:rsid w:val="00EE21F3"/>
    <w:pPr>
      <w:suppressAutoHyphens w:val="0"/>
      <w:autoSpaceDN w:val="0"/>
      <w:spacing w:after="160" w:line="240" w:lineRule="exact"/>
    </w:pPr>
    <w:rPr>
      <w:rFonts w:ascii="Arial" w:hAnsi="Arial"/>
      <w:szCs w:val="20"/>
      <w:u w:color="000000"/>
      <w:lang w:val="en-US" w:eastAsia="en-US"/>
    </w:rPr>
  </w:style>
  <w:style w:type="paragraph" w:customStyle="1" w:styleId="CarCarCarCarCarCarCarCarCar2">
    <w:name w:val="Car Car Car Car Car Car Car Car Car2"/>
    <w:basedOn w:val="Normal"/>
    <w:autoRedefine/>
    <w:uiPriority w:val="99"/>
    <w:qFormat/>
    <w:rsid w:val="00EE21F3"/>
    <w:pPr>
      <w:suppressAutoHyphens w:val="0"/>
      <w:autoSpaceDN w:val="0"/>
      <w:spacing w:after="160" w:line="240" w:lineRule="exact"/>
    </w:pPr>
    <w:rPr>
      <w:rFonts w:ascii="Arial" w:hAnsi="Arial"/>
      <w:szCs w:val="20"/>
      <w:u w:color="000000"/>
      <w:lang w:val="en-US" w:eastAsia="en-US"/>
    </w:rPr>
  </w:style>
  <w:style w:type="paragraph" w:customStyle="1" w:styleId="CarCarCarCarCarCarCarCarCar1">
    <w:name w:val="Car Car Car Car Car Car Car Car Car1"/>
    <w:basedOn w:val="Normal"/>
    <w:autoRedefine/>
    <w:uiPriority w:val="99"/>
    <w:qFormat/>
    <w:rsid w:val="00EE21F3"/>
    <w:pPr>
      <w:suppressAutoHyphens w:val="0"/>
      <w:autoSpaceDN w:val="0"/>
      <w:spacing w:after="160" w:line="240" w:lineRule="exact"/>
    </w:pPr>
    <w:rPr>
      <w:rFonts w:ascii="Arial" w:hAnsi="Arial"/>
      <w:szCs w:val="20"/>
      <w:u w:color="000000"/>
      <w:lang w:val="en-US" w:eastAsia="en-US"/>
    </w:rPr>
  </w:style>
  <w:style w:type="paragraph" w:customStyle="1" w:styleId="TtulodeTDC1">
    <w:name w:val="Título de TDC1"/>
    <w:basedOn w:val="Ttulo1"/>
    <w:next w:val="Normal"/>
    <w:uiPriority w:val="99"/>
    <w:semiHidden/>
    <w:qFormat/>
    <w:rsid w:val="00EE21F3"/>
    <w:pPr>
      <w:keepLines/>
      <w:suppressAutoHyphens w:val="0"/>
      <w:autoSpaceDN w:val="0"/>
      <w:spacing w:before="480" w:after="0" w:line="276" w:lineRule="auto"/>
      <w:outlineLvl w:val="9"/>
    </w:pPr>
    <w:rPr>
      <w:rFonts w:ascii="Calibri" w:hAnsi="Calibri" w:cs="Times New Roman"/>
      <w:color w:val="365F91"/>
      <w:kern w:val="0"/>
      <w:sz w:val="28"/>
      <w:szCs w:val="28"/>
      <w:u w:color="000000"/>
      <w:lang w:val="es-CR" w:eastAsia="es-CR"/>
    </w:rPr>
  </w:style>
  <w:style w:type="paragraph" w:customStyle="1" w:styleId="rvps2">
    <w:name w:val="rvps2"/>
    <w:basedOn w:val="Normal"/>
    <w:uiPriority w:val="99"/>
    <w:qFormat/>
    <w:rsid w:val="00EE21F3"/>
    <w:pPr>
      <w:suppressAutoHyphens w:val="0"/>
      <w:autoSpaceDN w:val="0"/>
      <w:spacing w:line="480" w:lineRule="auto"/>
      <w:jc w:val="both"/>
    </w:pPr>
    <w:rPr>
      <w:u w:color="000000"/>
      <w:lang w:val="es-CR" w:eastAsia="es-CR"/>
    </w:rPr>
  </w:style>
  <w:style w:type="paragraph" w:customStyle="1" w:styleId="rvps25">
    <w:name w:val="rvps25"/>
    <w:basedOn w:val="Normal"/>
    <w:uiPriority w:val="99"/>
    <w:qFormat/>
    <w:rsid w:val="00EE21F3"/>
    <w:pPr>
      <w:suppressAutoHyphens w:val="0"/>
      <w:autoSpaceDN w:val="0"/>
      <w:spacing w:line="480" w:lineRule="auto"/>
      <w:jc w:val="both"/>
    </w:pPr>
    <w:rPr>
      <w:u w:color="000000"/>
      <w:lang w:val="es-CR" w:eastAsia="es-CR"/>
    </w:rPr>
  </w:style>
  <w:style w:type="paragraph" w:customStyle="1" w:styleId="yiv7138735150msonormal">
    <w:name w:val="yiv7138735150msonormal"/>
    <w:basedOn w:val="Normal"/>
    <w:uiPriority w:val="99"/>
    <w:qFormat/>
    <w:rsid w:val="00EE21F3"/>
    <w:pPr>
      <w:suppressAutoHyphens w:val="0"/>
      <w:autoSpaceDN w:val="0"/>
      <w:spacing w:before="100" w:beforeAutospacing="1" w:after="100" w:afterAutospacing="1"/>
    </w:pPr>
    <w:rPr>
      <w:u w:color="000000"/>
      <w:lang w:eastAsia="es-ES"/>
    </w:rPr>
  </w:style>
  <w:style w:type="paragraph" w:customStyle="1" w:styleId="Sangradet">
    <w:name w:val="Sangría de t"/>
    <w:basedOn w:val="Normal"/>
    <w:uiPriority w:val="99"/>
    <w:qFormat/>
    <w:rsid w:val="00EE21F3"/>
    <w:pPr>
      <w:tabs>
        <w:tab w:val="left" w:pos="-720"/>
      </w:tabs>
      <w:autoSpaceDN w:val="0"/>
      <w:jc w:val="both"/>
    </w:pPr>
    <w:rPr>
      <w:rFonts w:ascii="Courier New" w:hAnsi="Courier New" w:cs="Courier New"/>
      <w:spacing w:val="-3"/>
      <w:sz w:val="28"/>
      <w:szCs w:val="28"/>
      <w:u w:color="000000"/>
      <w:lang w:val="es-ES_tradnl"/>
    </w:rPr>
  </w:style>
  <w:style w:type="paragraph" w:customStyle="1" w:styleId="Sangra2det">
    <w:name w:val="Sangría 2 de t"/>
    <w:basedOn w:val="Normal"/>
    <w:uiPriority w:val="99"/>
    <w:qFormat/>
    <w:rsid w:val="00EE21F3"/>
    <w:pPr>
      <w:autoSpaceDN w:val="0"/>
      <w:ind w:firstLine="720"/>
      <w:jc w:val="both"/>
    </w:pPr>
    <w:rPr>
      <w:rFonts w:ascii="Book Antiqua" w:hAnsi="Book Antiqua"/>
      <w:b/>
      <w:bCs/>
      <w:spacing w:val="-3"/>
      <w:u w:color="000000"/>
      <w:lang w:val="es-ES_tradnl"/>
    </w:rPr>
  </w:style>
  <w:style w:type="paragraph" w:customStyle="1" w:styleId="Sangra3det">
    <w:name w:val="Sangría 3 de t"/>
    <w:basedOn w:val="Normal"/>
    <w:uiPriority w:val="99"/>
    <w:qFormat/>
    <w:rsid w:val="00EE21F3"/>
    <w:pPr>
      <w:autoSpaceDN w:val="0"/>
      <w:ind w:firstLine="720"/>
      <w:jc w:val="both"/>
    </w:pPr>
    <w:rPr>
      <w:rFonts w:ascii="Book Antiqua" w:hAnsi="Book Antiqua"/>
      <w:spacing w:val="-3"/>
      <w:u w:color="000000"/>
      <w:lang w:val="es-ES_tradnl"/>
    </w:rPr>
  </w:style>
  <w:style w:type="paragraph" w:customStyle="1" w:styleId="Sangradet1">
    <w:name w:val="Sangría de t1"/>
    <w:basedOn w:val="Normal"/>
    <w:uiPriority w:val="99"/>
    <w:qFormat/>
    <w:rsid w:val="00EE21F3"/>
    <w:pPr>
      <w:tabs>
        <w:tab w:val="left" w:pos="-720"/>
      </w:tabs>
      <w:autoSpaceDN w:val="0"/>
      <w:jc w:val="both"/>
    </w:pPr>
    <w:rPr>
      <w:rFonts w:ascii="Book Antiqua" w:hAnsi="Book Antiqua"/>
      <w:spacing w:val="-3"/>
      <w:u w:color="000000"/>
      <w:lang w:val="es-ES_tradnl"/>
    </w:rPr>
  </w:style>
  <w:style w:type="paragraph" w:customStyle="1" w:styleId="Prrafodelista110">
    <w:name w:val="Párrafo de lista11"/>
    <w:basedOn w:val="Normal"/>
    <w:qFormat/>
    <w:rsid w:val="00EE21F3"/>
    <w:pPr>
      <w:suppressAutoHyphens w:val="0"/>
      <w:autoSpaceDN w:val="0"/>
      <w:spacing w:after="200"/>
      <w:ind w:left="720"/>
    </w:pPr>
    <w:rPr>
      <w:rFonts w:ascii="Calibri" w:hAnsi="Calibri" w:cs="Calibri"/>
      <w:u w:color="000000"/>
      <w:lang w:val="es-ES_tradnl" w:eastAsia="en-US"/>
    </w:rPr>
  </w:style>
  <w:style w:type="paragraph" w:customStyle="1" w:styleId="CarCarCarCarCarCarCarCarCarCar">
    <w:name w:val="Car Car Car Car Car Car Car Car Car Car"/>
    <w:uiPriority w:val="99"/>
    <w:qFormat/>
    <w:rsid w:val="00EE21F3"/>
    <w:pPr>
      <w:widowControl w:val="0"/>
      <w:autoSpaceDE w:val="0"/>
      <w:autoSpaceDN w:val="0"/>
      <w:adjustRightInd w:val="0"/>
      <w:spacing w:after="160" w:line="240" w:lineRule="exact"/>
    </w:pPr>
    <w:rPr>
      <w:rFonts w:ascii="Verdana" w:hAnsi="Verdana" w:cs="Verdana"/>
      <w:u w:color="000000"/>
    </w:rPr>
  </w:style>
  <w:style w:type="paragraph" w:customStyle="1" w:styleId="ubicador">
    <w:name w:val="ubicador"/>
    <w:uiPriority w:val="99"/>
    <w:qFormat/>
    <w:rsid w:val="00EE21F3"/>
    <w:pPr>
      <w:widowControl w:val="0"/>
      <w:autoSpaceDE w:val="0"/>
      <w:autoSpaceDN w:val="0"/>
      <w:adjustRightInd w:val="0"/>
      <w:spacing w:before="100" w:after="100"/>
    </w:pPr>
    <w:rPr>
      <w:vanish/>
      <w:sz w:val="24"/>
      <w:szCs w:val="24"/>
      <w:u w:color="000000"/>
    </w:rPr>
  </w:style>
  <w:style w:type="paragraph" w:customStyle="1" w:styleId="ubicadorinteligente">
    <w:name w:val="ubicadorinteligente"/>
    <w:uiPriority w:val="99"/>
    <w:qFormat/>
    <w:rsid w:val="00EE21F3"/>
    <w:pPr>
      <w:widowControl w:val="0"/>
      <w:autoSpaceDE w:val="0"/>
      <w:autoSpaceDN w:val="0"/>
      <w:adjustRightInd w:val="0"/>
      <w:spacing w:before="100" w:after="100"/>
    </w:pPr>
    <w:rPr>
      <w:sz w:val="24"/>
      <w:szCs w:val="24"/>
      <w:u w:color="000000"/>
    </w:rPr>
  </w:style>
  <w:style w:type="paragraph" w:customStyle="1" w:styleId="ttulo300">
    <w:name w:val="ttulo30"/>
    <w:uiPriority w:val="99"/>
    <w:qFormat/>
    <w:rsid w:val="00EE21F3"/>
    <w:pPr>
      <w:widowControl w:val="0"/>
      <w:autoSpaceDE w:val="0"/>
      <w:autoSpaceDN w:val="0"/>
      <w:adjustRightInd w:val="0"/>
      <w:spacing w:before="100" w:after="100"/>
    </w:pPr>
    <w:rPr>
      <w:sz w:val="24"/>
      <w:szCs w:val="24"/>
      <w:u w:color="000000"/>
    </w:rPr>
  </w:style>
  <w:style w:type="paragraph" w:customStyle="1" w:styleId="Car2">
    <w:name w:val="Car2"/>
    <w:uiPriority w:val="99"/>
    <w:qFormat/>
    <w:rsid w:val="00EE21F3"/>
    <w:pPr>
      <w:widowControl w:val="0"/>
      <w:autoSpaceDE w:val="0"/>
      <w:autoSpaceDN w:val="0"/>
      <w:adjustRightInd w:val="0"/>
      <w:spacing w:after="160" w:line="240" w:lineRule="exact"/>
    </w:pPr>
    <w:rPr>
      <w:rFonts w:ascii="Verdana" w:hAnsi="Verdana" w:cs="Verdana"/>
      <w:u w:color="000000"/>
    </w:rPr>
  </w:style>
  <w:style w:type="paragraph" w:customStyle="1" w:styleId="Car3">
    <w:name w:val="Car3"/>
    <w:uiPriority w:val="99"/>
    <w:qFormat/>
    <w:rsid w:val="00EE21F3"/>
    <w:pPr>
      <w:widowControl w:val="0"/>
      <w:autoSpaceDE w:val="0"/>
      <w:autoSpaceDN w:val="0"/>
      <w:adjustRightInd w:val="0"/>
      <w:spacing w:after="160" w:line="240" w:lineRule="exact"/>
    </w:pPr>
    <w:rPr>
      <w:rFonts w:ascii="Verdana" w:hAnsi="Verdana" w:cs="Verdana"/>
      <w:u w:color="000000"/>
    </w:rPr>
  </w:style>
  <w:style w:type="paragraph" w:customStyle="1" w:styleId="Car4">
    <w:name w:val="Car4"/>
    <w:uiPriority w:val="99"/>
    <w:qFormat/>
    <w:rsid w:val="00EE21F3"/>
    <w:pPr>
      <w:widowControl w:val="0"/>
      <w:autoSpaceDE w:val="0"/>
      <w:autoSpaceDN w:val="0"/>
      <w:adjustRightInd w:val="0"/>
      <w:spacing w:after="160" w:line="240" w:lineRule="exact"/>
    </w:pPr>
    <w:rPr>
      <w:rFonts w:ascii="Verdana" w:hAnsi="Verdana" w:cs="Verdana"/>
      <w:u w:color="000000"/>
    </w:rPr>
  </w:style>
  <w:style w:type="paragraph" w:customStyle="1" w:styleId="CarCar2CarCarCarCar">
    <w:name w:val="Car Car2 Car Car Car Car"/>
    <w:uiPriority w:val="99"/>
    <w:qFormat/>
    <w:rsid w:val="00EE21F3"/>
    <w:pPr>
      <w:widowControl w:val="0"/>
      <w:autoSpaceDE w:val="0"/>
      <w:autoSpaceDN w:val="0"/>
      <w:adjustRightInd w:val="0"/>
      <w:spacing w:after="160" w:line="240" w:lineRule="exact"/>
    </w:pPr>
    <w:rPr>
      <w:rFonts w:ascii="Verdana" w:hAnsi="Verdana" w:cs="Verdana"/>
      <w:u w:color="000000"/>
    </w:rPr>
  </w:style>
  <w:style w:type="paragraph" w:customStyle="1" w:styleId="Car5">
    <w:name w:val="Car5"/>
    <w:uiPriority w:val="99"/>
    <w:qFormat/>
    <w:rsid w:val="00EE21F3"/>
    <w:pPr>
      <w:widowControl w:val="0"/>
      <w:autoSpaceDE w:val="0"/>
      <w:autoSpaceDN w:val="0"/>
      <w:adjustRightInd w:val="0"/>
      <w:spacing w:after="160" w:line="240" w:lineRule="exact"/>
    </w:pPr>
    <w:rPr>
      <w:rFonts w:ascii="Verdana" w:hAnsi="Verdana" w:cs="Verdana"/>
      <w:u w:color="000000"/>
    </w:rPr>
  </w:style>
  <w:style w:type="paragraph" w:customStyle="1" w:styleId="Epgrafe1">
    <w:name w:val="Epígrafe1"/>
    <w:next w:val="Normal"/>
    <w:uiPriority w:val="99"/>
    <w:qFormat/>
    <w:rsid w:val="00EE21F3"/>
    <w:pPr>
      <w:widowControl w:val="0"/>
      <w:autoSpaceDE w:val="0"/>
      <w:autoSpaceDN w:val="0"/>
      <w:adjustRightInd w:val="0"/>
      <w:jc w:val="both"/>
    </w:pPr>
    <w:rPr>
      <w:rFonts w:ascii="Arial" w:hAnsi="Arial" w:cs="Arial"/>
      <w:sz w:val="24"/>
      <w:szCs w:val="24"/>
      <w:u w:color="000000"/>
    </w:rPr>
  </w:style>
  <w:style w:type="paragraph" w:customStyle="1" w:styleId="Encabezamiento">
    <w:name w:val="Encabezamiento"/>
    <w:uiPriority w:val="99"/>
    <w:qFormat/>
    <w:rsid w:val="00EE21F3"/>
    <w:pPr>
      <w:autoSpaceDE w:val="0"/>
      <w:autoSpaceDN w:val="0"/>
      <w:adjustRightInd w:val="0"/>
    </w:pPr>
    <w:rPr>
      <w:rFonts w:ascii="Arial" w:hAnsi="Arial" w:cs="Arial"/>
      <w:sz w:val="24"/>
      <w:szCs w:val="24"/>
      <w:u w:val="single" w:color="000000"/>
    </w:rPr>
  </w:style>
  <w:style w:type="paragraph" w:customStyle="1" w:styleId="Notaalpie">
    <w:name w:val="Nota al pie"/>
    <w:basedOn w:val="Predeterminado0"/>
    <w:uiPriority w:val="99"/>
    <w:qFormat/>
    <w:rsid w:val="00EE21F3"/>
    <w:pPr>
      <w:widowControl/>
      <w:suppressLineNumbers/>
      <w:suppressAutoHyphens/>
      <w:autoSpaceDE/>
      <w:adjustRightInd/>
      <w:spacing w:line="276" w:lineRule="auto"/>
      <w:ind w:left="283" w:hanging="283"/>
    </w:pPr>
    <w:rPr>
      <w:rFonts w:ascii="Times New Roman" w:hAnsi="Times New Roman" w:cs="Times New Roman"/>
      <w:color w:val="auto"/>
      <w:sz w:val="20"/>
      <w:szCs w:val="20"/>
      <w:u w:color="000000"/>
    </w:rPr>
  </w:style>
  <w:style w:type="paragraph" w:customStyle="1" w:styleId="ecxxxxmsonormal">
    <w:name w:val="ecxxxxmsonormal"/>
    <w:basedOn w:val="Normal"/>
    <w:uiPriority w:val="99"/>
    <w:qFormat/>
    <w:rsid w:val="00EE21F3"/>
    <w:pPr>
      <w:suppressAutoHyphens w:val="0"/>
      <w:autoSpaceDN w:val="0"/>
      <w:spacing w:before="100" w:beforeAutospacing="1" w:after="100" w:afterAutospacing="1"/>
    </w:pPr>
    <w:rPr>
      <w:u w:color="000000"/>
      <w:lang w:val="es-CR" w:eastAsia="es-CR"/>
    </w:rPr>
  </w:style>
  <w:style w:type="paragraph" w:customStyle="1" w:styleId="Cierre1">
    <w:name w:val="Cierre1"/>
    <w:basedOn w:val="Normal"/>
    <w:qFormat/>
    <w:rsid w:val="00EE21F3"/>
    <w:pPr>
      <w:widowControl w:val="0"/>
      <w:autoSpaceDN w:val="0"/>
      <w:ind w:left="4252"/>
    </w:pPr>
    <w:rPr>
      <w:rFonts w:eastAsia="Arial" w:cs="Mangal"/>
      <w:kern w:val="2"/>
      <w:u w:color="000000"/>
      <w:lang w:val="es-CR" w:eastAsia="zh-CN" w:bidi="hi-IN"/>
    </w:rPr>
  </w:style>
  <w:style w:type="paragraph" w:customStyle="1" w:styleId="cierre10">
    <w:name w:val="cierre10"/>
    <w:basedOn w:val="Normal"/>
    <w:uiPriority w:val="99"/>
    <w:qFormat/>
    <w:rsid w:val="00EE21F3"/>
    <w:pPr>
      <w:suppressAutoHyphens w:val="0"/>
      <w:autoSpaceDN w:val="0"/>
      <w:spacing w:before="100" w:beforeAutospacing="1" w:after="100" w:afterAutospacing="1"/>
    </w:pPr>
    <w:rPr>
      <w:color w:val="000000"/>
      <w:u w:color="000000"/>
      <w:lang w:eastAsia="es-ES"/>
    </w:rPr>
  </w:style>
  <w:style w:type="paragraph" w:customStyle="1" w:styleId="formulario">
    <w:name w:val="formulario"/>
    <w:basedOn w:val="Normal"/>
    <w:uiPriority w:val="99"/>
    <w:qFormat/>
    <w:rsid w:val="00EE21F3"/>
    <w:pPr>
      <w:suppressAutoHyphens w:val="0"/>
      <w:autoSpaceDN w:val="0"/>
      <w:spacing w:before="100" w:beforeAutospacing="1" w:after="100" w:afterAutospacing="1"/>
      <w:jc w:val="both"/>
    </w:pPr>
    <w:rPr>
      <w:rFonts w:ascii="Verdana" w:hAnsi="Verdana"/>
      <w:color w:val="333333"/>
      <w:sz w:val="18"/>
      <w:szCs w:val="18"/>
      <w:u w:color="000000"/>
      <w:lang w:val="es-CR" w:eastAsia="es-CR"/>
    </w:rPr>
  </w:style>
  <w:style w:type="paragraph" w:customStyle="1" w:styleId="Normalprueba">
    <w:name w:val="Normal.prueba"/>
    <w:uiPriority w:val="99"/>
    <w:qFormat/>
    <w:rsid w:val="00EE21F3"/>
    <w:pPr>
      <w:widowControl w:val="0"/>
      <w:shd w:val="clear" w:color="auto" w:fill="FFFFFF"/>
      <w:autoSpaceDE w:val="0"/>
      <w:autoSpaceDN w:val="0"/>
      <w:adjustRightInd w:val="0"/>
    </w:pPr>
    <w:rPr>
      <w:rFonts w:ascii="Arial" w:hAnsi="Arial" w:cs="Arial"/>
      <w:color w:val="000000"/>
      <w:sz w:val="24"/>
      <w:szCs w:val="24"/>
      <w:u w:color="000000"/>
    </w:rPr>
  </w:style>
  <w:style w:type="paragraph" w:customStyle="1" w:styleId="4">
    <w:name w:val="4"/>
    <w:basedOn w:val="Normal"/>
    <w:uiPriority w:val="99"/>
    <w:qFormat/>
    <w:rsid w:val="00EE21F3"/>
    <w:pPr>
      <w:suppressAutoHyphens w:val="0"/>
      <w:autoSpaceDN w:val="0"/>
      <w:spacing w:after="160" w:line="240" w:lineRule="exact"/>
    </w:pPr>
    <w:rPr>
      <w:rFonts w:ascii="Verdana" w:hAnsi="Verdana"/>
      <w:sz w:val="20"/>
      <w:szCs w:val="21"/>
      <w:u w:color="000000"/>
      <w:lang w:val="en-AU" w:eastAsia="en-US"/>
    </w:rPr>
  </w:style>
  <w:style w:type="paragraph" w:customStyle="1" w:styleId="Ttulo21">
    <w:name w:val="Título 21"/>
    <w:basedOn w:val="Ttulo"/>
    <w:next w:val="Normal"/>
    <w:qFormat/>
    <w:rsid w:val="00EE21F3"/>
    <w:pPr>
      <w:keepNext/>
      <w:tabs>
        <w:tab w:val="num" w:pos="360"/>
      </w:tabs>
      <w:suppressAutoHyphens/>
      <w:autoSpaceDE/>
      <w:adjustRightInd/>
      <w:spacing w:before="240" w:after="60"/>
      <w:ind w:left="360" w:hanging="360"/>
      <w:outlineLvl w:val="1"/>
    </w:pPr>
    <w:rPr>
      <w:rFonts w:ascii="Book Antiqua" w:eastAsia="Arial Unicode MS" w:hAnsi="Book Antiqua" w:cs="Book Antiqua"/>
      <w:i/>
      <w:iCs/>
      <w:u w:val="double" w:color="000000"/>
      <w:shd w:val="clear" w:color="auto" w:fill="auto"/>
    </w:rPr>
  </w:style>
  <w:style w:type="paragraph" w:customStyle="1" w:styleId="s15">
    <w:name w:val="s15"/>
    <w:basedOn w:val="Normal"/>
    <w:uiPriority w:val="99"/>
    <w:qFormat/>
    <w:rsid w:val="00EE21F3"/>
    <w:pPr>
      <w:suppressAutoHyphens w:val="0"/>
      <w:autoSpaceDN w:val="0"/>
      <w:spacing w:before="100" w:after="100"/>
    </w:pPr>
    <w:rPr>
      <w:kern w:val="2"/>
      <w:u w:color="000000"/>
    </w:rPr>
  </w:style>
  <w:style w:type="paragraph" w:customStyle="1" w:styleId="s25">
    <w:name w:val="s25"/>
    <w:basedOn w:val="Normal"/>
    <w:uiPriority w:val="99"/>
    <w:qFormat/>
    <w:rsid w:val="00EE21F3"/>
    <w:pPr>
      <w:suppressAutoHyphens w:val="0"/>
      <w:autoSpaceDN w:val="0"/>
      <w:spacing w:before="100" w:after="100"/>
    </w:pPr>
    <w:rPr>
      <w:kern w:val="2"/>
      <w:u w:color="000000"/>
    </w:rPr>
  </w:style>
  <w:style w:type="paragraph" w:customStyle="1" w:styleId="s26">
    <w:name w:val="s26"/>
    <w:basedOn w:val="Normal"/>
    <w:uiPriority w:val="99"/>
    <w:qFormat/>
    <w:rsid w:val="00EE21F3"/>
    <w:pPr>
      <w:suppressAutoHyphens w:val="0"/>
      <w:autoSpaceDN w:val="0"/>
      <w:spacing w:before="100" w:after="100"/>
    </w:pPr>
    <w:rPr>
      <w:kern w:val="2"/>
      <w:u w:color="000000"/>
    </w:rPr>
  </w:style>
  <w:style w:type="paragraph" w:customStyle="1" w:styleId="fecha0">
    <w:name w:val="fecha"/>
    <w:basedOn w:val="Normal"/>
    <w:uiPriority w:val="99"/>
    <w:qFormat/>
    <w:rsid w:val="00EE21F3"/>
    <w:pPr>
      <w:suppressAutoHyphens w:val="0"/>
      <w:autoSpaceDN w:val="0"/>
      <w:spacing w:before="100" w:beforeAutospacing="1" w:after="100" w:afterAutospacing="1"/>
    </w:pPr>
    <w:rPr>
      <w:color w:val="666666"/>
      <w:u w:color="000000"/>
      <w:lang w:eastAsia="es-ES"/>
    </w:rPr>
  </w:style>
  <w:style w:type="paragraph" w:customStyle="1" w:styleId="s19">
    <w:name w:val="s19"/>
    <w:basedOn w:val="Normal"/>
    <w:uiPriority w:val="99"/>
    <w:qFormat/>
    <w:rsid w:val="00EE21F3"/>
    <w:pPr>
      <w:suppressAutoHyphens w:val="0"/>
      <w:autoSpaceDN w:val="0"/>
      <w:spacing w:before="100" w:after="100"/>
    </w:pPr>
    <w:rPr>
      <w:sz w:val="20"/>
      <w:szCs w:val="20"/>
      <w:u w:color="000000"/>
      <w:lang w:val="es-CR"/>
    </w:rPr>
  </w:style>
  <w:style w:type="paragraph" w:customStyle="1" w:styleId="s27">
    <w:name w:val="s27"/>
    <w:basedOn w:val="Normal"/>
    <w:uiPriority w:val="99"/>
    <w:qFormat/>
    <w:rsid w:val="00EE21F3"/>
    <w:pPr>
      <w:suppressAutoHyphens w:val="0"/>
      <w:autoSpaceDN w:val="0"/>
      <w:spacing w:before="100" w:after="100"/>
    </w:pPr>
    <w:rPr>
      <w:sz w:val="20"/>
      <w:szCs w:val="20"/>
      <w:u w:color="000000"/>
      <w:lang w:val="es-CR"/>
    </w:rPr>
  </w:style>
  <w:style w:type="paragraph" w:customStyle="1" w:styleId="Prrafobsico">
    <w:name w:val="[Párrafo básico]"/>
    <w:basedOn w:val="Normal"/>
    <w:uiPriority w:val="99"/>
    <w:qFormat/>
    <w:rsid w:val="00EE21F3"/>
    <w:pPr>
      <w:widowControl w:val="0"/>
      <w:suppressAutoHyphens w:val="0"/>
      <w:autoSpaceDE w:val="0"/>
      <w:spacing w:line="240" w:lineRule="atLeast"/>
      <w:jc w:val="both"/>
    </w:pPr>
    <w:rPr>
      <w:rFonts w:ascii="AvantGardeITCbyBT-Book" w:hAnsi="AvantGardeITCbyBT-Book" w:cs="AvantGardeITCbyBT-Book"/>
      <w:color w:val="595959"/>
      <w:spacing w:val="2"/>
      <w:sz w:val="20"/>
      <w:szCs w:val="20"/>
      <w:u w:color="000000"/>
      <w:lang w:val="en-GB"/>
    </w:rPr>
  </w:style>
  <w:style w:type="paragraph" w:customStyle="1" w:styleId="Arial0">
    <w:name w:val="Arial"/>
    <w:basedOn w:val="Normal"/>
    <w:uiPriority w:val="99"/>
    <w:qFormat/>
    <w:rsid w:val="00EE21F3"/>
    <w:pPr>
      <w:tabs>
        <w:tab w:val="left" w:pos="3380"/>
      </w:tabs>
      <w:autoSpaceDN w:val="0"/>
      <w:spacing w:after="200" w:line="360" w:lineRule="auto"/>
      <w:jc w:val="both"/>
    </w:pPr>
    <w:rPr>
      <w:sz w:val="20"/>
      <w:szCs w:val="20"/>
      <w:u w:color="000000"/>
      <w:lang w:val="es-CR" w:eastAsia="en-US"/>
    </w:rPr>
  </w:style>
  <w:style w:type="paragraph" w:customStyle="1" w:styleId="xl27">
    <w:name w:val="xl27"/>
    <w:basedOn w:val="Normal"/>
    <w:uiPriority w:val="99"/>
    <w:qFormat/>
    <w:rsid w:val="00EE21F3"/>
    <w:pPr>
      <w:autoSpaceDN w:val="0"/>
      <w:spacing w:before="100" w:after="100"/>
      <w:jc w:val="center"/>
    </w:pPr>
    <w:rPr>
      <w:rFonts w:ascii="Arial" w:eastAsia="Arial Unicode MS" w:hAnsi="Arial" w:cs="Arial"/>
      <w:u w:color="000000"/>
    </w:rPr>
  </w:style>
  <w:style w:type="paragraph" w:customStyle="1" w:styleId="Lneahorizontal">
    <w:name w:val="Línea horizontal"/>
    <w:basedOn w:val="Normal"/>
    <w:next w:val="Textoindependiente"/>
    <w:uiPriority w:val="99"/>
    <w:qFormat/>
    <w:rsid w:val="00EE21F3"/>
    <w:pPr>
      <w:widowControl w:val="0"/>
      <w:suppressLineNumbers/>
      <w:pBdr>
        <w:bottom w:val="double" w:sz="2" w:space="0" w:color="808080"/>
      </w:pBdr>
      <w:autoSpaceDN w:val="0"/>
      <w:spacing w:after="283"/>
    </w:pPr>
    <w:rPr>
      <w:rFonts w:eastAsia="Lucida Sans Unicode"/>
      <w:kern w:val="2"/>
      <w:sz w:val="12"/>
      <w:szCs w:val="12"/>
      <w:u w:color="000000"/>
      <w:lang w:val="es-CR"/>
    </w:rPr>
  </w:style>
  <w:style w:type="paragraph" w:customStyle="1" w:styleId="estilo29">
    <w:name w:val="estilo29"/>
    <w:basedOn w:val="Normal"/>
    <w:uiPriority w:val="99"/>
    <w:qFormat/>
    <w:rsid w:val="00EE21F3"/>
    <w:pPr>
      <w:suppressAutoHyphens w:val="0"/>
      <w:autoSpaceDN w:val="0"/>
      <w:spacing w:before="100" w:beforeAutospacing="1" w:after="100" w:afterAutospacing="1"/>
    </w:pPr>
    <w:rPr>
      <w:rFonts w:ascii="Arial" w:hAnsi="Arial" w:cs="Arial"/>
      <w:b/>
      <w:bCs/>
      <w:u w:color="000000"/>
      <w:lang w:eastAsia="es-ES"/>
    </w:rPr>
  </w:style>
  <w:style w:type="paragraph" w:customStyle="1" w:styleId="Fecha2">
    <w:name w:val="Fecha2"/>
    <w:basedOn w:val="Normal"/>
    <w:uiPriority w:val="99"/>
    <w:qFormat/>
    <w:rsid w:val="00EE21F3"/>
    <w:pPr>
      <w:widowControl w:val="0"/>
      <w:suppressAutoHyphens w:val="0"/>
      <w:overflowPunct w:val="0"/>
      <w:autoSpaceDE w:val="0"/>
      <w:autoSpaceDN w:val="0"/>
      <w:adjustRightInd w:val="0"/>
    </w:pPr>
    <w:rPr>
      <w:rFonts w:ascii="Courier New" w:hAnsi="Courier New"/>
      <w:szCs w:val="20"/>
      <w:u w:color="000000"/>
      <w:lang w:val="es-ES_tradnl" w:eastAsia="es-ES"/>
    </w:rPr>
  </w:style>
  <w:style w:type="paragraph" w:customStyle="1" w:styleId="xl25">
    <w:name w:val="xl25"/>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26">
    <w:name w:val="xl26"/>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sz w:val="22"/>
      <w:szCs w:val="22"/>
      <w:u w:color="000000"/>
      <w:lang w:eastAsia="es-ES"/>
    </w:rPr>
  </w:style>
  <w:style w:type="paragraph" w:customStyle="1" w:styleId="xl28">
    <w:name w:val="xl28"/>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29">
    <w:name w:val="xl29"/>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30">
    <w:name w:val="xl30"/>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sz w:val="22"/>
      <w:szCs w:val="22"/>
      <w:u w:color="000000"/>
      <w:lang w:eastAsia="es-ES"/>
    </w:rPr>
  </w:style>
  <w:style w:type="paragraph" w:customStyle="1" w:styleId="xl31">
    <w:name w:val="xl31"/>
    <w:basedOn w:val="Normal"/>
    <w:uiPriority w:val="99"/>
    <w:qFormat/>
    <w:rsid w:val="00EE21F3"/>
    <w:pPr>
      <w:pBdr>
        <w:bottom w:val="single" w:sz="4" w:space="0" w:color="auto"/>
      </w:pBd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32">
    <w:name w:val="xl32"/>
    <w:basedOn w:val="Normal"/>
    <w:uiPriority w:val="99"/>
    <w:qFormat/>
    <w:rsid w:val="00EE21F3"/>
    <w:pPr>
      <w:pBdr>
        <w:top w:val="single" w:sz="4" w:space="0" w:color="auto"/>
        <w:bottom w:val="single" w:sz="4" w:space="0" w:color="auto"/>
      </w:pBd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33">
    <w:name w:val="xl33"/>
    <w:basedOn w:val="Normal"/>
    <w:uiPriority w:val="99"/>
    <w:qFormat/>
    <w:rsid w:val="00EE21F3"/>
    <w:pPr>
      <w:pBdr>
        <w:top w:val="single" w:sz="4" w:space="0" w:color="auto"/>
        <w:bottom w:val="single" w:sz="4" w:space="0" w:color="auto"/>
      </w:pBdr>
      <w:suppressAutoHyphens w:val="0"/>
      <w:autoSpaceDN w:val="0"/>
      <w:spacing w:before="100" w:beforeAutospacing="1" w:after="100" w:afterAutospacing="1"/>
      <w:jc w:val="center"/>
    </w:pPr>
    <w:rPr>
      <w:rFonts w:ascii="Book Antiqua" w:eastAsia="Arial Unicode MS" w:hAnsi="Book Antiqua" w:cs="Arial Unicode MS"/>
      <w:b/>
      <w:bCs/>
      <w:sz w:val="22"/>
      <w:szCs w:val="22"/>
      <w:u w:color="000000"/>
      <w:lang w:eastAsia="es-ES"/>
    </w:rPr>
  </w:style>
  <w:style w:type="paragraph" w:customStyle="1" w:styleId="xl34">
    <w:name w:val="xl34"/>
    <w:basedOn w:val="Normal"/>
    <w:uiPriority w:val="99"/>
    <w:qFormat/>
    <w:rsid w:val="00EE21F3"/>
    <w:pPr>
      <w:suppressAutoHyphens w:val="0"/>
      <w:autoSpaceDN w:val="0"/>
      <w:spacing w:before="100" w:beforeAutospacing="1" w:after="100" w:afterAutospacing="1"/>
      <w:jc w:val="center"/>
    </w:pPr>
    <w:rPr>
      <w:rFonts w:ascii="Book Antiqua" w:eastAsia="Arial Unicode MS" w:hAnsi="Book Antiqua" w:cs="Arial Unicode MS"/>
      <w:b/>
      <w:bCs/>
      <w:sz w:val="22"/>
      <w:szCs w:val="22"/>
      <w:u w:color="000000"/>
      <w:lang w:eastAsia="es-ES"/>
    </w:rPr>
  </w:style>
  <w:style w:type="paragraph" w:customStyle="1" w:styleId="xl35">
    <w:name w:val="xl35"/>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36">
    <w:name w:val="xl36"/>
    <w:basedOn w:val="Normal"/>
    <w:uiPriority w:val="99"/>
    <w:qFormat/>
    <w:rsid w:val="00EE21F3"/>
    <w:pPr>
      <w:suppressAutoHyphens w:val="0"/>
      <w:autoSpaceDN w:val="0"/>
      <w:spacing w:before="100" w:beforeAutospacing="1" w:after="100" w:afterAutospacing="1"/>
      <w:jc w:val="right"/>
    </w:pPr>
    <w:rPr>
      <w:rFonts w:ascii="Book Antiqua" w:eastAsia="Arial Unicode MS" w:hAnsi="Book Antiqua" w:cs="Arial Unicode MS"/>
      <w:b/>
      <w:bCs/>
      <w:sz w:val="22"/>
      <w:szCs w:val="22"/>
      <w:u w:color="000000"/>
      <w:lang w:eastAsia="es-ES"/>
    </w:rPr>
  </w:style>
  <w:style w:type="paragraph" w:customStyle="1" w:styleId="xl37">
    <w:name w:val="xl37"/>
    <w:basedOn w:val="Normal"/>
    <w:uiPriority w:val="99"/>
    <w:qFormat/>
    <w:rsid w:val="00EE21F3"/>
    <w:pPr>
      <w:suppressAutoHyphens w:val="0"/>
      <w:autoSpaceDN w:val="0"/>
      <w:spacing w:before="100" w:beforeAutospacing="1" w:after="100" w:afterAutospacing="1"/>
      <w:ind w:firstLineChars="300" w:firstLine="300"/>
    </w:pPr>
    <w:rPr>
      <w:rFonts w:ascii="Book Antiqua" w:eastAsia="Arial Unicode MS" w:hAnsi="Book Antiqua" w:cs="Arial Unicode MS"/>
      <w:b/>
      <w:bCs/>
      <w:sz w:val="22"/>
      <w:szCs w:val="22"/>
      <w:u w:color="000000"/>
      <w:lang w:eastAsia="es-ES"/>
    </w:rPr>
  </w:style>
  <w:style w:type="paragraph" w:customStyle="1" w:styleId="xl38">
    <w:name w:val="xl38"/>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b/>
      <w:bCs/>
      <w:sz w:val="22"/>
      <w:szCs w:val="22"/>
      <w:u w:val="single" w:color="000000"/>
      <w:lang w:eastAsia="es-ES"/>
    </w:rPr>
  </w:style>
  <w:style w:type="paragraph" w:customStyle="1" w:styleId="xl39">
    <w:name w:val="xl39"/>
    <w:basedOn w:val="Normal"/>
    <w:uiPriority w:val="99"/>
    <w:qFormat/>
    <w:rsid w:val="00EE21F3"/>
    <w:pPr>
      <w:pBdr>
        <w:bottom w:val="single" w:sz="4" w:space="0" w:color="auto"/>
      </w:pBd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41">
    <w:name w:val="xl41"/>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42">
    <w:name w:val="xl42"/>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character" w:customStyle="1" w:styleId="xl43Car">
    <w:name w:val="xl43 Car"/>
    <w:link w:val="xl43"/>
    <w:locked/>
    <w:rsid w:val="00EE21F3"/>
    <w:rPr>
      <w:rFonts w:ascii="Book Antiqua" w:eastAsia="Arial Unicode MS" w:hAnsi="Book Antiqua"/>
      <w:b/>
      <w:bCs/>
    </w:rPr>
  </w:style>
  <w:style w:type="paragraph" w:customStyle="1" w:styleId="xl43">
    <w:name w:val="xl43"/>
    <w:basedOn w:val="Normal"/>
    <w:link w:val="xl43Car"/>
    <w:qFormat/>
    <w:rsid w:val="00EE21F3"/>
    <w:pPr>
      <w:suppressAutoHyphens w:val="0"/>
      <w:autoSpaceDN w:val="0"/>
      <w:spacing w:before="100" w:beforeAutospacing="1" w:after="100" w:afterAutospacing="1"/>
    </w:pPr>
    <w:rPr>
      <w:rFonts w:ascii="Book Antiqua" w:eastAsia="Arial Unicode MS" w:hAnsi="Book Antiqua"/>
      <w:b/>
      <w:bCs/>
      <w:sz w:val="20"/>
      <w:szCs w:val="20"/>
      <w:lang w:eastAsia="es-ES"/>
    </w:rPr>
  </w:style>
  <w:style w:type="paragraph" w:customStyle="1" w:styleId="xl44">
    <w:name w:val="xl44"/>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sz w:val="22"/>
      <w:szCs w:val="22"/>
      <w:u w:color="000000"/>
      <w:lang w:eastAsia="es-ES"/>
    </w:rPr>
  </w:style>
  <w:style w:type="paragraph" w:customStyle="1" w:styleId="xl45">
    <w:name w:val="xl45"/>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46">
    <w:name w:val="xl46"/>
    <w:basedOn w:val="Normal"/>
    <w:uiPriority w:val="99"/>
    <w:qFormat/>
    <w:rsid w:val="00EE21F3"/>
    <w:pPr>
      <w:pBdr>
        <w:bottom w:val="single" w:sz="4" w:space="0" w:color="auto"/>
      </w:pBdr>
      <w:suppressAutoHyphens w:val="0"/>
      <w:autoSpaceDN w:val="0"/>
      <w:spacing w:before="100" w:beforeAutospacing="1" w:after="100" w:afterAutospacing="1"/>
      <w:jc w:val="right"/>
    </w:pPr>
    <w:rPr>
      <w:rFonts w:ascii="Book Antiqua" w:eastAsia="Arial Unicode MS" w:hAnsi="Book Antiqua" w:cs="Arial Unicode MS"/>
      <w:b/>
      <w:bCs/>
      <w:sz w:val="22"/>
      <w:szCs w:val="22"/>
      <w:u w:color="000000"/>
      <w:lang w:eastAsia="es-ES"/>
    </w:rPr>
  </w:style>
  <w:style w:type="paragraph" w:customStyle="1" w:styleId="xl47">
    <w:name w:val="xl47"/>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48">
    <w:name w:val="xl48"/>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49">
    <w:name w:val="xl49"/>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50">
    <w:name w:val="xl50"/>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sz w:val="22"/>
      <w:szCs w:val="22"/>
      <w:u w:color="000000"/>
      <w:lang w:eastAsia="es-ES"/>
    </w:rPr>
  </w:style>
  <w:style w:type="paragraph" w:customStyle="1" w:styleId="xl51">
    <w:name w:val="xl51"/>
    <w:basedOn w:val="Normal"/>
    <w:uiPriority w:val="99"/>
    <w:qFormat/>
    <w:rsid w:val="00EE21F3"/>
    <w:pPr>
      <w:suppressAutoHyphens w:val="0"/>
      <w:autoSpaceDN w:val="0"/>
      <w:spacing w:before="100" w:beforeAutospacing="1" w:after="100" w:afterAutospacing="1"/>
      <w:jc w:val="center"/>
    </w:pPr>
    <w:rPr>
      <w:rFonts w:ascii="Book Antiqua" w:eastAsia="Arial Unicode MS" w:hAnsi="Book Antiqua" w:cs="Arial Unicode MS"/>
      <w:b/>
      <w:bCs/>
      <w:sz w:val="22"/>
      <w:szCs w:val="22"/>
      <w:u w:color="000000"/>
      <w:lang w:eastAsia="es-ES"/>
    </w:rPr>
  </w:style>
  <w:style w:type="paragraph" w:customStyle="1" w:styleId="xl52">
    <w:name w:val="xl52"/>
    <w:basedOn w:val="Normal"/>
    <w:uiPriority w:val="99"/>
    <w:qFormat/>
    <w:rsid w:val="00EE21F3"/>
    <w:pPr>
      <w:pBdr>
        <w:bottom w:val="single" w:sz="4" w:space="0" w:color="auto"/>
      </w:pBdr>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53">
    <w:name w:val="xl53"/>
    <w:basedOn w:val="Normal"/>
    <w:uiPriority w:val="99"/>
    <w:qFormat/>
    <w:rsid w:val="00EE21F3"/>
    <w:pPr>
      <w:suppressAutoHyphens w:val="0"/>
      <w:autoSpaceDN w:val="0"/>
      <w:spacing w:before="100" w:beforeAutospacing="1" w:after="100" w:afterAutospacing="1"/>
      <w:jc w:val="right"/>
    </w:pPr>
    <w:rPr>
      <w:rFonts w:ascii="Book Antiqua" w:eastAsia="Arial Unicode MS" w:hAnsi="Book Antiqua" w:cs="Arial Unicode MS"/>
      <w:b/>
      <w:bCs/>
      <w:sz w:val="22"/>
      <w:szCs w:val="22"/>
      <w:u w:color="000000"/>
      <w:lang w:eastAsia="es-ES"/>
    </w:rPr>
  </w:style>
  <w:style w:type="paragraph" w:customStyle="1" w:styleId="xl54">
    <w:name w:val="xl54"/>
    <w:basedOn w:val="Normal"/>
    <w:uiPriority w:val="99"/>
    <w:qFormat/>
    <w:rsid w:val="00EE21F3"/>
    <w:pPr>
      <w:shd w:val="clear" w:color="auto" w:fill="FFFFFF"/>
      <w:suppressAutoHyphens w:val="0"/>
      <w:autoSpaceDN w:val="0"/>
      <w:spacing w:before="100" w:beforeAutospacing="1" w:after="100" w:afterAutospacing="1"/>
    </w:pPr>
    <w:rPr>
      <w:rFonts w:ascii="Book Antiqua" w:eastAsia="Arial Unicode MS" w:hAnsi="Book Antiqua" w:cs="Arial Unicode MS"/>
      <w:b/>
      <w:bCs/>
      <w:sz w:val="22"/>
      <w:szCs w:val="22"/>
      <w:u w:color="000000"/>
      <w:lang w:eastAsia="es-ES"/>
    </w:rPr>
  </w:style>
  <w:style w:type="paragraph" w:customStyle="1" w:styleId="xl55">
    <w:name w:val="xl55"/>
    <w:basedOn w:val="Normal"/>
    <w:uiPriority w:val="99"/>
    <w:qFormat/>
    <w:rsid w:val="00EE21F3"/>
    <w:pPr>
      <w:pBdr>
        <w:bottom w:val="single" w:sz="4" w:space="0" w:color="auto"/>
      </w:pBdr>
      <w:suppressAutoHyphens w:val="0"/>
      <w:autoSpaceDN w:val="0"/>
      <w:spacing w:before="100" w:beforeAutospacing="1" w:after="100" w:afterAutospacing="1"/>
    </w:pPr>
    <w:rPr>
      <w:rFonts w:ascii="Book Antiqua" w:eastAsia="Arial Unicode MS" w:hAnsi="Book Antiqua" w:cs="Arial Unicode MS"/>
      <w:b/>
      <w:bCs/>
      <w:sz w:val="26"/>
      <w:szCs w:val="26"/>
      <w:u w:color="000000"/>
      <w:lang w:eastAsia="es-ES"/>
    </w:rPr>
  </w:style>
  <w:style w:type="paragraph" w:customStyle="1" w:styleId="xl56">
    <w:name w:val="xl56"/>
    <w:basedOn w:val="Normal"/>
    <w:uiPriority w:val="99"/>
    <w:qFormat/>
    <w:rsid w:val="00EE21F3"/>
    <w:pPr>
      <w:pBdr>
        <w:bottom w:val="single" w:sz="4" w:space="0" w:color="auto"/>
      </w:pBdr>
      <w:suppressAutoHyphens w:val="0"/>
      <w:autoSpaceDN w:val="0"/>
      <w:spacing w:before="100" w:beforeAutospacing="1" w:after="100" w:afterAutospacing="1"/>
    </w:pPr>
    <w:rPr>
      <w:rFonts w:ascii="Book Antiqua" w:eastAsia="Arial Unicode MS" w:hAnsi="Book Antiqua" w:cs="Arial Unicode MS"/>
      <w:b/>
      <w:bCs/>
      <w:sz w:val="26"/>
      <w:szCs w:val="26"/>
      <w:u w:color="000000"/>
      <w:lang w:eastAsia="es-ES"/>
    </w:rPr>
  </w:style>
  <w:style w:type="paragraph" w:customStyle="1" w:styleId="xl58">
    <w:name w:val="xl58"/>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sz w:val="26"/>
      <w:szCs w:val="26"/>
      <w:u w:color="000000"/>
      <w:lang w:eastAsia="es-ES"/>
    </w:rPr>
  </w:style>
  <w:style w:type="paragraph" w:customStyle="1" w:styleId="xl59">
    <w:name w:val="xl59"/>
    <w:basedOn w:val="Normal"/>
    <w:uiPriority w:val="99"/>
    <w:qFormat/>
    <w:rsid w:val="00EE21F3"/>
    <w:pPr>
      <w:pBdr>
        <w:bottom w:val="single" w:sz="4" w:space="0" w:color="auto"/>
      </w:pBdr>
      <w:suppressAutoHyphens w:val="0"/>
      <w:autoSpaceDN w:val="0"/>
      <w:spacing w:before="100" w:beforeAutospacing="1" w:after="100" w:afterAutospacing="1"/>
    </w:pPr>
    <w:rPr>
      <w:rFonts w:ascii="Book Antiqua" w:eastAsia="Arial Unicode MS" w:hAnsi="Book Antiqua" w:cs="Arial Unicode MS"/>
      <w:sz w:val="26"/>
      <w:szCs w:val="26"/>
      <w:u w:color="000000"/>
      <w:lang w:eastAsia="es-ES"/>
    </w:rPr>
  </w:style>
  <w:style w:type="paragraph" w:customStyle="1" w:styleId="xl60">
    <w:name w:val="xl60"/>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b/>
      <w:bCs/>
      <w:sz w:val="26"/>
      <w:szCs w:val="26"/>
      <w:u w:color="000000"/>
      <w:lang w:eastAsia="es-ES"/>
    </w:rPr>
  </w:style>
  <w:style w:type="paragraph" w:customStyle="1" w:styleId="xl61">
    <w:name w:val="xl61"/>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sz w:val="26"/>
      <w:szCs w:val="26"/>
      <w:u w:color="000000"/>
      <w:lang w:eastAsia="es-ES"/>
    </w:rPr>
  </w:style>
  <w:style w:type="paragraph" w:customStyle="1" w:styleId="xl62">
    <w:name w:val="xl62"/>
    <w:basedOn w:val="Normal"/>
    <w:uiPriority w:val="99"/>
    <w:qFormat/>
    <w:rsid w:val="00EE21F3"/>
    <w:pPr>
      <w:suppressAutoHyphens w:val="0"/>
      <w:autoSpaceDN w:val="0"/>
      <w:spacing w:before="100" w:beforeAutospacing="1" w:after="100" w:afterAutospacing="1"/>
    </w:pPr>
    <w:rPr>
      <w:rFonts w:ascii="Book Antiqua" w:eastAsia="Arial Unicode MS" w:hAnsi="Book Antiqua" w:cs="Arial Unicode MS"/>
      <w:b/>
      <w:bCs/>
      <w:sz w:val="26"/>
      <w:szCs w:val="26"/>
      <w:u w:color="000000"/>
      <w:lang w:eastAsia="es-ES"/>
    </w:rPr>
  </w:style>
  <w:style w:type="paragraph" w:customStyle="1" w:styleId="xl79">
    <w:name w:val="xl79"/>
    <w:basedOn w:val="Normal"/>
    <w:uiPriority w:val="99"/>
    <w:qFormat/>
    <w:rsid w:val="00EE21F3"/>
    <w:pPr>
      <w:suppressAutoHyphens w:val="0"/>
      <w:autoSpaceDN w:val="0"/>
      <w:spacing w:before="100" w:beforeAutospacing="1" w:after="100" w:afterAutospacing="1"/>
      <w:jc w:val="center"/>
    </w:pPr>
    <w:rPr>
      <w:rFonts w:ascii="Arial" w:eastAsia="Arial Unicode MS" w:hAnsi="Arial" w:cs="Arial"/>
      <w:u w:color="000000"/>
      <w:lang w:eastAsia="es-ES"/>
    </w:rPr>
  </w:style>
  <w:style w:type="paragraph" w:customStyle="1" w:styleId="xl80">
    <w:name w:val="xl80"/>
    <w:basedOn w:val="Normal"/>
    <w:uiPriority w:val="99"/>
    <w:qFormat/>
    <w:rsid w:val="00EE21F3"/>
    <w:pPr>
      <w:suppressAutoHyphens w:val="0"/>
      <w:autoSpaceDN w:val="0"/>
      <w:spacing w:before="100" w:beforeAutospacing="1" w:after="100" w:afterAutospacing="1"/>
    </w:pPr>
    <w:rPr>
      <w:rFonts w:ascii="Arial Unicode MS" w:eastAsia="Arial Unicode MS" w:hAnsi="Arial Unicode MS" w:cs="Arial Unicode MS"/>
      <w:u w:color="000000"/>
      <w:lang w:eastAsia="es-ES"/>
    </w:rPr>
  </w:style>
  <w:style w:type="paragraph" w:customStyle="1" w:styleId="xl81">
    <w:name w:val="xl81"/>
    <w:basedOn w:val="Normal"/>
    <w:uiPriority w:val="99"/>
    <w:qFormat/>
    <w:rsid w:val="00EE21F3"/>
    <w:pPr>
      <w:suppressAutoHyphens w:val="0"/>
      <w:autoSpaceDN w:val="0"/>
      <w:spacing w:before="100" w:beforeAutospacing="1" w:after="100" w:afterAutospacing="1"/>
    </w:pPr>
    <w:rPr>
      <w:rFonts w:ascii="Arial" w:eastAsia="Arial Unicode MS" w:hAnsi="Arial" w:cs="Arial"/>
      <w:b/>
      <w:bCs/>
      <w:u w:color="000000"/>
      <w:lang w:eastAsia="es-ES"/>
    </w:rPr>
  </w:style>
  <w:style w:type="paragraph" w:customStyle="1" w:styleId="xl82">
    <w:name w:val="xl82"/>
    <w:basedOn w:val="Normal"/>
    <w:uiPriority w:val="99"/>
    <w:qFormat/>
    <w:rsid w:val="00EE21F3"/>
    <w:pPr>
      <w:pBdr>
        <w:left w:val="single" w:sz="4" w:space="0" w:color="auto"/>
        <w:right w:val="single" w:sz="4" w:space="0" w:color="auto"/>
      </w:pBdr>
      <w:suppressAutoHyphens w:val="0"/>
      <w:autoSpaceDN w:val="0"/>
      <w:spacing w:before="100" w:beforeAutospacing="1" w:after="100" w:afterAutospacing="1"/>
    </w:pPr>
    <w:rPr>
      <w:rFonts w:ascii="Arial" w:eastAsia="Arial Unicode MS" w:hAnsi="Arial" w:cs="Arial"/>
      <w:u w:color="000000"/>
      <w:lang w:eastAsia="es-ES"/>
    </w:rPr>
  </w:style>
  <w:style w:type="paragraph" w:customStyle="1" w:styleId="xl90">
    <w:name w:val="xl90"/>
    <w:basedOn w:val="Normal"/>
    <w:uiPriority w:val="99"/>
    <w:qFormat/>
    <w:rsid w:val="00EE21F3"/>
    <w:pPr>
      <w:pBdr>
        <w:top w:val="single" w:sz="4" w:space="0" w:color="auto"/>
        <w:left w:val="single" w:sz="4" w:space="0" w:color="auto"/>
        <w:bottom w:val="single" w:sz="4" w:space="0" w:color="auto"/>
      </w:pBdr>
      <w:suppressAutoHyphens w:val="0"/>
      <w:autoSpaceDN w:val="0"/>
      <w:spacing w:before="100" w:beforeAutospacing="1" w:after="100" w:afterAutospacing="1"/>
      <w:jc w:val="center"/>
    </w:pPr>
    <w:rPr>
      <w:rFonts w:ascii="Arial" w:eastAsia="Arial Unicode MS" w:hAnsi="Arial" w:cs="Arial"/>
      <w:b/>
      <w:bCs/>
      <w:u w:color="000000"/>
      <w:lang w:eastAsia="es-ES"/>
    </w:rPr>
  </w:style>
  <w:style w:type="paragraph" w:customStyle="1" w:styleId="xl91">
    <w:name w:val="xl91"/>
    <w:basedOn w:val="Normal"/>
    <w:uiPriority w:val="99"/>
    <w:qFormat/>
    <w:rsid w:val="00EE21F3"/>
    <w:pPr>
      <w:pBdr>
        <w:top w:val="single" w:sz="4" w:space="0" w:color="auto"/>
        <w:bottom w:val="single" w:sz="4" w:space="0" w:color="auto"/>
      </w:pBdr>
      <w:suppressAutoHyphens w:val="0"/>
      <w:autoSpaceDN w:val="0"/>
      <w:spacing w:before="100" w:beforeAutospacing="1" w:after="100" w:afterAutospacing="1"/>
      <w:jc w:val="center"/>
    </w:pPr>
    <w:rPr>
      <w:rFonts w:ascii="Arial" w:eastAsia="Arial Unicode MS" w:hAnsi="Arial" w:cs="Arial"/>
      <w:b/>
      <w:bCs/>
      <w:u w:color="000000"/>
      <w:lang w:eastAsia="es-ES"/>
    </w:rPr>
  </w:style>
  <w:style w:type="paragraph" w:customStyle="1" w:styleId="xl92">
    <w:name w:val="xl92"/>
    <w:basedOn w:val="Normal"/>
    <w:uiPriority w:val="99"/>
    <w:qFormat/>
    <w:rsid w:val="00EE21F3"/>
    <w:pPr>
      <w:pBdr>
        <w:top w:val="single" w:sz="4" w:space="0" w:color="auto"/>
        <w:bottom w:val="single" w:sz="4" w:space="0" w:color="auto"/>
        <w:right w:val="single" w:sz="4" w:space="0" w:color="auto"/>
      </w:pBdr>
      <w:suppressAutoHyphens w:val="0"/>
      <w:autoSpaceDN w:val="0"/>
      <w:spacing w:before="100" w:beforeAutospacing="1" w:after="100" w:afterAutospacing="1"/>
      <w:jc w:val="center"/>
    </w:pPr>
    <w:rPr>
      <w:rFonts w:ascii="Arial" w:eastAsia="Arial Unicode MS" w:hAnsi="Arial" w:cs="Arial"/>
      <w:b/>
      <w:bCs/>
      <w:u w:color="000000"/>
      <w:lang w:eastAsia="es-ES"/>
    </w:rPr>
  </w:style>
  <w:style w:type="paragraph" w:customStyle="1" w:styleId="xl93">
    <w:name w:val="xl93"/>
    <w:basedOn w:val="Normal"/>
    <w:uiPriority w:val="99"/>
    <w:qFormat/>
    <w:rsid w:val="00EE21F3"/>
    <w:pPr>
      <w:pBdr>
        <w:top w:val="single" w:sz="4" w:space="0" w:color="auto"/>
        <w:left w:val="single" w:sz="4" w:space="0" w:color="auto"/>
        <w:bottom w:val="single" w:sz="4" w:space="0" w:color="auto"/>
      </w:pBdr>
      <w:suppressAutoHyphens w:val="0"/>
      <w:autoSpaceDN w:val="0"/>
      <w:spacing w:before="100" w:beforeAutospacing="1" w:after="100" w:afterAutospacing="1"/>
      <w:jc w:val="center"/>
    </w:pPr>
    <w:rPr>
      <w:rFonts w:ascii="Arial" w:eastAsia="Arial Unicode MS" w:hAnsi="Arial" w:cs="Arial"/>
      <w:b/>
      <w:bCs/>
      <w:u w:color="000000"/>
      <w:lang w:eastAsia="es-ES"/>
    </w:rPr>
  </w:style>
  <w:style w:type="paragraph" w:customStyle="1" w:styleId="xl94">
    <w:name w:val="xl94"/>
    <w:basedOn w:val="Normal"/>
    <w:uiPriority w:val="99"/>
    <w:qFormat/>
    <w:rsid w:val="00EE21F3"/>
    <w:pPr>
      <w:pBdr>
        <w:left w:val="single" w:sz="4" w:space="0" w:color="auto"/>
      </w:pBdr>
      <w:suppressAutoHyphens w:val="0"/>
      <w:autoSpaceDN w:val="0"/>
      <w:spacing w:before="100" w:beforeAutospacing="1" w:after="100" w:afterAutospacing="1"/>
    </w:pPr>
    <w:rPr>
      <w:rFonts w:ascii="Arial Unicode MS" w:eastAsia="Arial Unicode MS" w:hAnsi="Arial Unicode MS" w:cs="Arial Unicode MS"/>
      <w:u w:color="000000"/>
      <w:lang w:eastAsia="es-ES"/>
    </w:rPr>
  </w:style>
  <w:style w:type="paragraph" w:customStyle="1" w:styleId="xl95">
    <w:name w:val="xl95"/>
    <w:basedOn w:val="Normal"/>
    <w:uiPriority w:val="99"/>
    <w:qFormat/>
    <w:rsid w:val="00EE21F3"/>
    <w:pPr>
      <w:pBdr>
        <w:left w:val="single" w:sz="4" w:space="0" w:color="auto"/>
        <w:right w:val="single" w:sz="4" w:space="0" w:color="auto"/>
      </w:pBdr>
      <w:suppressAutoHyphens w:val="0"/>
      <w:autoSpaceDN w:val="0"/>
      <w:spacing w:before="100" w:beforeAutospacing="1" w:after="100" w:afterAutospacing="1"/>
    </w:pPr>
    <w:rPr>
      <w:rFonts w:ascii="Arial Unicode MS" w:eastAsia="Arial Unicode MS" w:hAnsi="Arial Unicode MS" w:cs="Arial Unicode MS"/>
      <w:u w:color="000000"/>
      <w:lang w:eastAsia="es-ES"/>
    </w:rPr>
  </w:style>
  <w:style w:type="paragraph" w:customStyle="1" w:styleId="xl96">
    <w:name w:val="xl96"/>
    <w:basedOn w:val="Normal"/>
    <w:uiPriority w:val="99"/>
    <w:qFormat/>
    <w:rsid w:val="00EE21F3"/>
    <w:pPr>
      <w:pBdr>
        <w:right w:val="single" w:sz="4" w:space="0" w:color="auto"/>
      </w:pBdr>
      <w:suppressAutoHyphens w:val="0"/>
      <w:autoSpaceDN w:val="0"/>
      <w:spacing w:before="100" w:beforeAutospacing="1" w:after="100" w:afterAutospacing="1"/>
    </w:pPr>
    <w:rPr>
      <w:rFonts w:ascii="Arial Unicode MS" w:eastAsia="Arial Unicode MS" w:hAnsi="Arial Unicode MS" w:cs="Arial Unicode MS"/>
      <w:u w:color="000000"/>
      <w:lang w:eastAsia="es-ES"/>
    </w:rPr>
  </w:style>
  <w:style w:type="paragraph" w:customStyle="1" w:styleId="xl97">
    <w:name w:val="xl97"/>
    <w:basedOn w:val="Normal"/>
    <w:uiPriority w:val="99"/>
    <w:qFormat/>
    <w:rsid w:val="00EE21F3"/>
    <w:pPr>
      <w:pBdr>
        <w:right w:val="single" w:sz="4" w:space="0" w:color="auto"/>
      </w:pBdr>
      <w:shd w:val="clear" w:color="auto" w:fill="808080"/>
      <w:suppressAutoHyphens w:val="0"/>
      <w:autoSpaceDN w:val="0"/>
      <w:spacing w:before="100" w:beforeAutospacing="1" w:after="100" w:afterAutospacing="1"/>
      <w:jc w:val="center"/>
    </w:pPr>
    <w:rPr>
      <w:rFonts w:ascii="Arial" w:eastAsia="Arial Unicode MS" w:hAnsi="Arial" w:cs="Arial"/>
      <w:b/>
      <w:bCs/>
      <w:u w:color="000000"/>
      <w:lang w:eastAsia="es-ES"/>
    </w:rPr>
  </w:style>
  <w:style w:type="paragraph" w:customStyle="1" w:styleId="xl98">
    <w:name w:val="xl98"/>
    <w:basedOn w:val="Normal"/>
    <w:uiPriority w:val="99"/>
    <w:qFormat/>
    <w:rsid w:val="00EE21F3"/>
    <w:pPr>
      <w:shd w:val="clear" w:color="auto" w:fill="808080"/>
      <w:suppressAutoHyphens w:val="0"/>
      <w:autoSpaceDN w:val="0"/>
      <w:spacing w:before="100" w:beforeAutospacing="1" w:after="100" w:afterAutospacing="1"/>
      <w:jc w:val="center"/>
    </w:pPr>
    <w:rPr>
      <w:rFonts w:ascii="Arial" w:eastAsia="Arial Unicode MS" w:hAnsi="Arial" w:cs="Arial"/>
      <w:b/>
      <w:bCs/>
      <w:u w:color="000000"/>
      <w:lang w:eastAsia="es-ES"/>
    </w:rPr>
  </w:style>
  <w:style w:type="paragraph" w:customStyle="1" w:styleId="xl99">
    <w:name w:val="xl99"/>
    <w:basedOn w:val="Normal"/>
    <w:uiPriority w:val="99"/>
    <w:qFormat/>
    <w:rsid w:val="00EE21F3"/>
    <w:pPr>
      <w:suppressAutoHyphens w:val="0"/>
      <w:autoSpaceDN w:val="0"/>
      <w:spacing w:before="100" w:beforeAutospacing="1" w:after="100" w:afterAutospacing="1"/>
    </w:pPr>
    <w:rPr>
      <w:rFonts w:ascii="Arial" w:eastAsia="Arial Unicode MS" w:hAnsi="Arial" w:cs="Arial"/>
      <w:u w:color="000000"/>
      <w:lang w:eastAsia="es-ES"/>
    </w:rPr>
  </w:style>
  <w:style w:type="paragraph" w:customStyle="1" w:styleId="xl100">
    <w:name w:val="xl100"/>
    <w:basedOn w:val="Normal"/>
    <w:uiPriority w:val="99"/>
    <w:qFormat/>
    <w:rsid w:val="00EE21F3"/>
    <w:pPr>
      <w:pBdr>
        <w:right w:val="single" w:sz="4" w:space="0" w:color="auto"/>
      </w:pBdr>
      <w:suppressAutoHyphens w:val="0"/>
      <w:autoSpaceDN w:val="0"/>
      <w:spacing w:before="100" w:beforeAutospacing="1" w:after="100" w:afterAutospacing="1"/>
    </w:pPr>
    <w:rPr>
      <w:rFonts w:ascii="Arial" w:eastAsia="Arial Unicode MS" w:hAnsi="Arial" w:cs="Arial"/>
      <w:u w:color="000000"/>
      <w:lang w:eastAsia="es-ES"/>
    </w:rPr>
  </w:style>
  <w:style w:type="paragraph" w:customStyle="1" w:styleId="xl101">
    <w:name w:val="xl101"/>
    <w:basedOn w:val="Normal"/>
    <w:uiPriority w:val="99"/>
    <w:qFormat/>
    <w:rsid w:val="00EE21F3"/>
    <w:pPr>
      <w:pBdr>
        <w:left w:val="single" w:sz="4" w:space="0" w:color="auto"/>
      </w:pBdr>
      <w:suppressAutoHyphens w:val="0"/>
      <w:autoSpaceDN w:val="0"/>
      <w:spacing w:before="100" w:beforeAutospacing="1" w:after="100" w:afterAutospacing="1"/>
    </w:pPr>
    <w:rPr>
      <w:rFonts w:ascii="Arial" w:eastAsia="Arial Unicode MS" w:hAnsi="Arial" w:cs="Arial"/>
      <w:b/>
      <w:bCs/>
      <w:u w:color="000000"/>
      <w:lang w:eastAsia="es-ES"/>
    </w:rPr>
  </w:style>
  <w:style w:type="paragraph" w:customStyle="1" w:styleId="xl102">
    <w:name w:val="xl102"/>
    <w:basedOn w:val="Normal"/>
    <w:uiPriority w:val="99"/>
    <w:qFormat/>
    <w:rsid w:val="00EE21F3"/>
    <w:pPr>
      <w:pBdr>
        <w:left w:val="single" w:sz="4" w:space="0" w:color="auto"/>
        <w:right w:val="single" w:sz="4" w:space="0" w:color="auto"/>
      </w:pBdr>
      <w:shd w:val="clear" w:color="auto" w:fill="FFFFFF"/>
      <w:suppressAutoHyphens w:val="0"/>
      <w:autoSpaceDN w:val="0"/>
      <w:spacing w:before="100" w:beforeAutospacing="1" w:after="100" w:afterAutospacing="1"/>
    </w:pPr>
    <w:rPr>
      <w:rFonts w:ascii="Arial Unicode MS" w:eastAsia="Arial Unicode MS" w:hAnsi="Arial Unicode MS" w:cs="Arial Unicode MS"/>
      <w:u w:color="000000"/>
      <w:lang w:eastAsia="es-ES"/>
    </w:rPr>
  </w:style>
  <w:style w:type="paragraph" w:customStyle="1" w:styleId="xl103">
    <w:name w:val="xl103"/>
    <w:basedOn w:val="Normal"/>
    <w:uiPriority w:val="99"/>
    <w:qFormat/>
    <w:rsid w:val="00EE21F3"/>
    <w:pPr>
      <w:shd w:val="clear" w:color="auto" w:fill="FFFFFF"/>
      <w:suppressAutoHyphens w:val="0"/>
      <w:autoSpaceDN w:val="0"/>
      <w:spacing w:before="100" w:beforeAutospacing="1" w:after="100" w:afterAutospacing="1"/>
    </w:pPr>
    <w:rPr>
      <w:rFonts w:ascii="Arial Unicode MS" w:eastAsia="Arial Unicode MS" w:hAnsi="Arial Unicode MS" w:cs="Arial Unicode MS"/>
      <w:u w:color="000000"/>
      <w:lang w:eastAsia="es-ES"/>
    </w:rPr>
  </w:style>
  <w:style w:type="paragraph" w:customStyle="1" w:styleId="xl104">
    <w:name w:val="xl104"/>
    <w:basedOn w:val="Normal"/>
    <w:uiPriority w:val="99"/>
    <w:qFormat/>
    <w:rsid w:val="00EE21F3"/>
    <w:pPr>
      <w:pBdr>
        <w:left w:val="single" w:sz="4" w:space="0" w:color="auto"/>
        <w:right w:val="single" w:sz="4" w:space="0" w:color="auto"/>
      </w:pBdr>
      <w:suppressAutoHyphens w:val="0"/>
      <w:autoSpaceDN w:val="0"/>
      <w:spacing w:before="100" w:beforeAutospacing="1" w:after="100" w:afterAutospacing="1"/>
    </w:pPr>
    <w:rPr>
      <w:rFonts w:ascii="Arial" w:eastAsia="Arial Unicode MS" w:hAnsi="Arial" w:cs="Arial"/>
      <w:u w:color="000000"/>
      <w:lang w:eastAsia="es-ES"/>
    </w:rPr>
  </w:style>
  <w:style w:type="paragraph" w:customStyle="1" w:styleId="xl105">
    <w:name w:val="xl105"/>
    <w:basedOn w:val="Normal"/>
    <w:uiPriority w:val="99"/>
    <w:qFormat/>
    <w:rsid w:val="00EE21F3"/>
    <w:pPr>
      <w:pBdr>
        <w:top w:val="single" w:sz="4" w:space="0" w:color="auto"/>
        <w:left w:val="single" w:sz="4" w:space="0" w:color="auto"/>
        <w:bottom w:val="single" w:sz="4" w:space="0" w:color="auto"/>
      </w:pBdr>
      <w:suppressAutoHyphens w:val="0"/>
      <w:autoSpaceDN w:val="0"/>
      <w:spacing w:before="100" w:beforeAutospacing="1" w:after="100" w:afterAutospacing="1"/>
      <w:jc w:val="center"/>
    </w:pPr>
    <w:rPr>
      <w:rFonts w:eastAsia="Arial Unicode MS"/>
      <w:b/>
      <w:bCs/>
      <w:u w:color="000000"/>
      <w:lang w:eastAsia="es-ES"/>
    </w:rPr>
  </w:style>
  <w:style w:type="paragraph" w:customStyle="1" w:styleId="xl106">
    <w:name w:val="xl106"/>
    <w:basedOn w:val="Normal"/>
    <w:uiPriority w:val="99"/>
    <w:qFormat/>
    <w:rsid w:val="00EE21F3"/>
    <w:pPr>
      <w:pBdr>
        <w:top w:val="single" w:sz="4" w:space="0" w:color="auto"/>
        <w:bottom w:val="single" w:sz="4" w:space="0" w:color="auto"/>
      </w:pBdr>
      <w:suppressAutoHyphens w:val="0"/>
      <w:autoSpaceDN w:val="0"/>
      <w:spacing w:before="100" w:beforeAutospacing="1" w:after="100" w:afterAutospacing="1"/>
      <w:jc w:val="center"/>
    </w:pPr>
    <w:rPr>
      <w:rFonts w:eastAsia="Arial Unicode MS"/>
      <w:b/>
      <w:bCs/>
      <w:u w:color="000000"/>
      <w:lang w:eastAsia="es-ES"/>
    </w:rPr>
  </w:style>
  <w:style w:type="paragraph" w:customStyle="1" w:styleId="xl107">
    <w:name w:val="xl107"/>
    <w:basedOn w:val="Normal"/>
    <w:uiPriority w:val="99"/>
    <w:qFormat/>
    <w:rsid w:val="00EE21F3"/>
    <w:pPr>
      <w:pBdr>
        <w:top w:val="single" w:sz="4" w:space="0" w:color="auto"/>
        <w:bottom w:val="single" w:sz="4" w:space="0" w:color="auto"/>
        <w:right w:val="single" w:sz="4" w:space="0" w:color="auto"/>
      </w:pBdr>
      <w:suppressAutoHyphens w:val="0"/>
      <w:autoSpaceDN w:val="0"/>
      <w:spacing w:before="100" w:beforeAutospacing="1" w:after="100" w:afterAutospacing="1"/>
      <w:jc w:val="center"/>
    </w:pPr>
    <w:rPr>
      <w:rFonts w:eastAsia="Arial Unicode MS"/>
      <w:b/>
      <w:bCs/>
      <w:u w:color="000000"/>
      <w:lang w:eastAsia="es-ES"/>
    </w:rPr>
  </w:style>
  <w:style w:type="paragraph" w:customStyle="1" w:styleId="Ttulo42">
    <w:name w:val="Título 42"/>
    <w:next w:val="Normal"/>
    <w:uiPriority w:val="99"/>
    <w:qFormat/>
    <w:rsid w:val="00EE21F3"/>
    <w:pPr>
      <w:keepNext/>
      <w:widowControl w:val="0"/>
      <w:shd w:val="clear" w:color="auto" w:fill="FFFFFF"/>
      <w:suppressAutoHyphens/>
      <w:autoSpaceDE w:val="0"/>
      <w:spacing w:line="480" w:lineRule="auto"/>
      <w:ind w:left="2880" w:hanging="360"/>
      <w:jc w:val="center"/>
      <w:outlineLvl w:val="3"/>
    </w:pPr>
    <w:rPr>
      <w:rFonts w:ascii="Arial" w:eastAsia="Arial" w:hAnsi="Arial"/>
      <w:b/>
      <w:bCs/>
      <w:sz w:val="24"/>
      <w:szCs w:val="24"/>
      <w:u w:val="single" w:color="000000"/>
      <w:lang w:eastAsia="es-CR"/>
    </w:rPr>
  </w:style>
  <w:style w:type="paragraph" w:customStyle="1" w:styleId="heading1">
    <w:name w:val="heading1"/>
    <w:basedOn w:val="Normal"/>
    <w:uiPriority w:val="99"/>
    <w:qFormat/>
    <w:rsid w:val="00EE21F3"/>
    <w:pPr>
      <w:keepNext/>
      <w:suppressAutoHyphens w:val="0"/>
      <w:autoSpaceDE w:val="0"/>
      <w:spacing w:line="480" w:lineRule="auto"/>
      <w:ind w:left="720"/>
      <w:jc w:val="center"/>
    </w:pPr>
    <w:rPr>
      <w:rFonts w:ascii="Arial" w:hAnsi="Arial" w:cs="Arial"/>
      <w:b/>
      <w:bCs/>
      <w:u w:val="single" w:color="000000"/>
      <w:lang w:eastAsia="es-ES"/>
    </w:rPr>
  </w:style>
  <w:style w:type="paragraph" w:customStyle="1" w:styleId="ttulo70">
    <w:name w:val="ttulo7"/>
    <w:basedOn w:val="Normal"/>
    <w:uiPriority w:val="99"/>
    <w:qFormat/>
    <w:rsid w:val="00EE21F3"/>
    <w:pPr>
      <w:keepNext/>
      <w:suppressAutoHyphens w:val="0"/>
      <w:autoSpaceDE w:val="0"/>
      <w:jc w:val="both"/>
    </w:pPr>
    <w:rPr>
      <w:rFonts w:ascii="Arial" w:hAnsi="Arial" w:cs="Arial"/>
      <w:b/>
      <w:bCs/>
      <w:u w:val="single" w:color="000000"/>
      <w:lang w:eastAsia="es-ES"/>
    </w:rPr>
  </w:style>
  <w:style w:type="paragraph" w:customStyle="1" w:styleId="bodytextindent2">
    <w:name w:val="bodytextindent2"/>
    <w:basedOn w:val="Normal"/>
    <w:uiPriority w:val="99"/>
    <w:qFormat/>
    <w:rsid w:val="00EE21F3"/>
    <w:pPr>
      <w:suppressAutoHyphens w:val="0"/>
      <w:autoSpaceDE w:val="0"/>
      <w:spacing w:line="480" w:lineRule="auto"/>
      <w:ind w:firstLine="708"/>
      <w:jc w:val="both"/>
    </w:pPr>
    <w:rPr>
      <w:rFonts w:ascii="Arial" w:hAnsi="Arial" w:cs="Arial"/>
      <w:u w:val="single" w:color="000000"/>
      <w:lang w:eastAsia="es-ES"/>
    </w:rPr>
  </w:style>
  <w:style w:type="paragraph" w:customStyle="1" w:styleId="estilo12">
    <w:name w:val="estilo12"/>
    <w:basedOn w:val="Normal"/>
    <w:uiPriority w:val="99"/>
    <w:qFormat/>
    <w:rsid w:val="00EE21F3"/>
    <w:pPr>
      <w:suppressAutoHyphens w:val="0"/>
      <w:autoSpaceDN w:val="0"/>
      <w:spacing w:before="100" w:beforeAutospacing="1" w:after="100" w:afterAutospacing="1"/>
    </w:pPr>
    <w:rPr>
      <w:rFonts w:ascii="Arial" w:hAnsi="Arial" w:cs="Arial"/>
      <w:color w:val="003366"/>
      <w:sz w:val="21"/>
      <w:szCs w:val="21"/>
      <w:u w:color="000000"/>
      <w:lang w:eastAsia="es-ES"/>
    </w:rPr>
  </w:style>
  <w:style w:type="paragraph" w:customStyle="1" w:styleId="Ttulo11">
    <w:name w:val="Título 11"/>
    <w:next w:val="Normal"/>
    <w:uiPriority w:val="99"/>
    <w:qFormat/>
    <w:rsid w:val="00EE21F3"/>
    <w:pPr>
      <w:keepNext/>
      <w:widowControl w:val="0"/>
      <w:suppressAutoHyphens/>
      <w:autoSpaceDE w:val="0"/>
      <w:spacing w:line="480" w:lineRule="auto"/>
      <w:ind w:left="720"/>
      <w:jc w:val="center"/>
    </w:pPr>
    <w:rPr>
      <w:rFonts w:ascii="Arial" w:eastAsia="Arial" w:hAnsi="Arial" w:cs="Arial"/>
      <w:b/>
      <w:bCs/>
      <w:sz w:val="24"/>
      <w:szCs w:val="24"/>
      <w:u w:val="single" w:color="000000"/>
      <w:lang w:bidi="es-ES"/>
    </w:rPr>
  </w:style>
  <w:style w:type="paragraph" w:customStyle="1" w:styleId="Ttulo33">
    <w:name w:val="TÕtulo 3"/>
    <w:next w:val="Normal"/>
    <w:uiPriority w:val="99"/>
    <w:qFormat/>
    <w:rsid w:val="00EE21F3"/>
    <w:pPr>
      <w:keepNext/>
      <w:widowControl w:val="0"/>
      <w:suppressAutoHyphens/>
      <w:autoSpaceDE w:val="0"/>
      <w:jc w:val="both"/>
    </w:pPr>
    <w:rPr>
      <w:rFonts w:ascii="Tahoma" w:eastAsia="Tahoma" w:hAnsi="Tahoma" w:cs="Tahoma"/>
      <w:b/>
      <w:bCs/>
      <w:sz w:val="24"/>
      <w:szCs w:val="24"/>
      <w:u w:val="single" w:color="000000"/>
      <w:lang w:bidi="es-ES"/>
    </w:rPr>
  </w:style>
  <w:style w:type="paragraph" w:customStyle="1" w:styleId="Ttulo71">
    <w:name w:val="T’tulo 7"/>
    <w:next w:val="Normal"/>
    <w:uiPriority w:val="99"/>
    <w:qFormat/>
    <w:rsid w:val="00EE21F3"/>
    <w:pPr>
      <w:keepNext/>
      <w:widowControl w:val="0"/>
      <w:suppressAutoHyphens/>
      <w:autoSpaceDE w:val="0"/>
      <w:jc w:val="both"/>
    </w:pPr>
    <w:rPr>
      <w:rFonts w:ascii="Arial" w:eastAsia="Arial" w:hAnsi="Arial" w:cs="Arial"/>
      <w:b/>
      <w:bCs/>
      <w:sz w:val="24"/>
      <w:szCs w:val="24"/>
      <w:u w:val="single" w:color="000000"/>
      <w:lang w:bidi="es-ES"/>
    </w:rPr>
  </w:style>
  <w:style w:type="paragraph" w:customStyle="1" w:styleId="estilo2estilo3">
    <w:name w:val="estilo2estilo3"/>
    <w:basedOn w:val="Normal"/>
    <w:uiPriority w:val="99"/>
    <w:qFormat/>
    <w:rsid w:val="00EE21F3"/>
    <w:pPr>
      <w:suppressAutoHyphens w:val="0"/>
      <w:autoSpaceDN w:val="0"/>
      <w:spacing w:before="100" w:beforeAutospacing="1" w:after="100" w:afterAutospacing="1"/>
    </w:pPr>
    <w:rPr>
      <w:u w:color="000000"/>
      <w:lang w:eastAsia="es-ES"/>
    </w:rPr>
  </w:style>
  <w:style w:type="character" w:customStyle="1" w:styleId="CarCar2CarCarCarCarCarCarCar">
    <w:name w:val="Car Car2 Car Car Car Car Car Car Car"/>
    <w:link w:val="CarCar2CarCarCarCarCarCar"/>
    <w:locked/>
    <w:rsid w:val="00EE21F3"/>
    <w:rPr>
      <w:rFonts w:ascii="Arial" w:hAnsi="Arial" w:cs="Arial"/>
      <w:b/>
      <w:sz w:val="26"/>
      <w:szCs w:val="26"/>
      <w:lang w:val="es-MX"/>
    </w:rPr>
  </w:style>
  <w:style w:type="paragraph" w:customStyle="1" w:styleId="CarCar2CarCarCarCarCarCar">
    <w:name w:val="Car Car2 Car Car Car Car Car Car"/>
    <w:basedOn w:val="Normal"/>
    <w:link w:val="CarCar2CarCarCarCarCarCarCar"/>
    <w:autoRedefine/>
    <w:qFormat/>
    <w:rsid w:val="00EE21F3"/>
    <w:pPr>
      <w:tabs>
        <w:tab w:val="left" w:pos="0"/>
        <w:tab w:val="left" w:pos="700"/>
      </w:tabs>
      <w:suppressAutoHyphens w:val="0"/>
      <w:autoSpaceDN w:val="0"/>
      <w:spacing w:line="360" w:lineRule="auto"/>
      <w:jc w:val="center"/>
    </w:pPr>
    <w:rPr>
      <w:rFonts w:ascii="Arial" w:hAnsi="Arial" w:cs="Arial"/>
      <w:b/>
      <w:sz w:val="26"/>
      <w:szCs w:val="26"/>
      <w:lang w:val="es-MX" w:eastAsia="es-ES"/>
    </w:rPr>
  </w:style>
  <w:style w:type="paragraph" w:customStyle="1" w:styleId="CM3">
    <w:name w:val="CM3"/>
    <w:basedOn w:val="Default"/>
    <w:next w:val="Default"/>
    <w:uiPriority w:val="99"/>
    <w:qFormat/>
    <w:rsid w:val="00EE21F3"/>
    <w:pPr>
      <w:widowControl/>
      <w:spacing w:line="233" w:lineRule="atLeast"/>
    </w:pPr>
    <w:rPr>
      <w:rFonts w:ascii="Arial" w:hAnsi="Arial" w:cs="Arial"/>
      <w:color w:val="auto"/>
      <w:u w:color="000000"/>
    </w:rPr>
  </w:style>
  <w:style w:type="paragraph" w:customStyle="1" w:styleId="x4000">
    <w:name w:val="x4000"/>
    <w:basedOn w:val="Normal"/>
    <w:uiPriority w:val="99"/>
    <w:qFormat/>
    <w:rsid w:val="00EE21F3"/>
    <w:pPr>
      <w:suppressAutoHyphens w:val="0"/>
      <w:overflowPunct w:val="0"/>
      <w:autoSpaceDE w:val="0"/>
      <w:autoSpaceDN w:val="0"/>
      <w:ind w:right="567"/>
    </w:pPr>
    <w:rPr>
      <w:rFonts w:ascii="Courier" w:hAnsi="Courier"/>
      <w:caps/>
      <w:sz w:val="22"/>
      <w:szCs w:val="22"/>
      <w:u w:color="000000"/>
      <w:lang w:eastAsia="es-ES"/>
    </w:rPr>
  </w:style>
  <w:style w:type="paragraph" w:customStyle="1" w:styleId="Noparagraphstyle">
    <w:name w:val="[No paragraph style]"/>
    <w:uiPriority w:val="99"/>
    <w:qFormat/>
    <w:rsid w:val="00EE21F3"/>
    <w:pPr>
      <w:widowControl w:val="0"/>
      <w:autoSpaceDE w:val="0"/>
      <w:autoSpaceDN w:val="0"/>
      <w:adjustRightInd w:val="0"/>
      <w:spacing w:line="288" w:lineRule="auto"/>
    </w:pPr>
    <w:rPr>
      <w:color w:val="000000"/>
      <w:sz w:val="24"/>
      <w:szCs w:val="24"/>
      <w:u w:color="000000"/>
    </w:rPr>
  </w:style>
  <w:style w:type="paragraph" w:customStyle="1" w:styleId="Encabezado4">
    <w:name w:val="Encabezado4"/>
    <w:uiPriority w:val="99"/>
    <w:qFormat/>
    <w:rsid w:val="00EE21F3"/>
    <w:pPr>
      <w:widowControl w:val="0"/>
      <w:suppressAutoHyphens/>
      <w:autoSpaceDN w:val="0"/>
    </w:pPr>
    <w:rPr>
      <w:rFonts w:ascii="Arial" w:eastAsia="Arial" w:hAnsi="Arial"/>
      <w:color w:val="000000"/>
      <w:kern w:val="2"/>
      <w:sz w:val="28"/>
      <w:szCs w:val="28"/>
      <w:u w:color="000000"/>
      <w:lang w:val="es-ES_tradnl" w:eastAsia="es-CR"/>
    </w:rPr>
  </w:style>
  <w:style w:type="paragraph" w:customStyle="1" w:styleId="Textoindependiente32">
    <w:name w:val="Texto independiente 32"/>
    <w:basedOn w:val="Normal"/>
    <w:uiPriority w:val="99"/>
    <w:qFormat/>
    <w:rsid w:val="00EE21F3"/>
    <w:pPr>
      <w:suppressAutoHyphens w:val="0"/>
      <w:autoSpaceDN w:val="0"/>
      <w:ind w:right="334"/>
      <w:jc w:val="both"/>
    </w:pPr>
    <w:rPr>
      <w:rFonts w:ascii="Arial" w:hAnsi="Arial"/>
      <w:b/>
      <w:szCs w:val="20"/>
      <w:u w:color="000000"/>
      <w:lang w:val="es-ES_tradnl" w:eastAsia="es-ES"/>
    </w:rPr>
  </w:style>
  <w:style w:type="paragraph" w:customStyle="1" w:styleId="font5">
    <w:name w:val="font5"/>
    <w:basedOn w:val="Normal"/>
    <w:uiPriority w:val="99"/>
    <w:qFormat/>
    <w:rsid w:val="00EE21F3"/>
    <w:pPr>
      <w:suppressAutoHyphens w:val="0"/>
      <w:autoSpaceDN w:val="0"/>
      <w:spacing w:before="100" w:beforeAutospacing="1" w:after="100" w:afterAutospacing="1"/>
    </w:pPr>
    <w:rPr>
      <w:rFonts w:ascii="Arial" w:eastAsia="Arial Unicode MS" w:hAnsi="Arial" w:cs="Arial"/>
      <w:b/>
      <w:bCs/>
      <w:color w:val="000000"/>
      <w:sz w:val="20"/>
      <w:szCs w:val="20"/>
      <w:u w:color="000000"/>
      <w:lang w:eastAsia="es-ES"/>
    </w:rPr>
  </w:style>
  <w:style w:type="paragraph" w:customStyle="1" w:styleId="xl57">
    <w:name w:val="xl57"/>
    <w:basedOn w:val="Normal"/>
    <w:uiPriority w:val="99"/>
    <w:qFormat/>
    <w:rsid w:val="00EE21F3"/>
    <w:pPr>
      <w:pBdr>
        <w:top w:val="single" w:sz="4" w:space="0" w:color="auto"/>
        <w:left w:val="single" w:sz="4" w:space="0" w:color="auto"/>
        <w:bottom w:val="single" w:sz="4" w:space="0" w:color="auto"/>
        <w:right w:val="single" w:sz="4" w:space="0" w:color="auto"/>
      </w:pBdr>
      <w:shd w:val="clear" w:color="auto" w:fill="CCFFFF"/>
      <w:suppressAutoHyphens w:val="0"/>
      <w:autoSpaceDN w:val="0"/>
      <w:spacing w:before="100" w:beforeAutospacing="1" w:after="100" w:afterAutospacing="1"/>
      <w:jc w:val="center"/>
    </w:pPr>
    <w:rPr>
      <w:rFonts w:ascii="Arial" w:eastAsia="Arial Unicode MS" w:hAnsi="Arial" w:cs="Arial"/>
      <w:b/>
      <w:bCs/>
      <w:color w:val="000000"/>
      <w:sz w:val="16"/>
      <w:szCs w:val="16"/>
      <w:u w:color="000000"/>
      <w:lang w:eastAsia="es-ES"/>
    </w:rPr>
  </w:style>
  <w:style w:type="paragraph" w:customStyle="1" w:styleId="font6">
    <w:name w:val="font6"/>
    <w:basedOn w:val="Normal"/>
    <w:uiPriority w:val="99"/>
    <w:qFormat/>
    <w:rsid w:val="00EE21F3"/>
    <w:pPr>
      <w:suppressAutoHyphens w:val="0"/>
      <w:autoSpaceDN w:val="0"/>
      <w:spacing w:before="100" w:beforeAutospacing="1" w:after="100" w:afterAutospacing="1"/>
    </w:pPr>
    <w:rPr>
      <w:rFonts w:ascii="Tahoma" w:eastAsia="Arial Unicode MS" w:hAnsi="Tahoma" w:cs="Tahoma"/>
      <w:color w:val="000000"/>
      <w:sz w:val="16"/>
      <w:szCs w:val="16"/>
      <w:u w:color="000000"/>
      <w:lang w:eastAsia="es-ES"/>
    </w:rPr>
  </w:style>
  <w:style w:type="paragraph" w:customStyle="1" w:styleId="xl22">
    <w:name w:val="xl22"/>
    <w:basedOn w:val="Normal"/>
    <w:uiPriority w:val="99"/>
    <w:qFormat/>
    <w:rsid w:val="00EE21F3"/>
    <w:pPr>
      <w:suppressAutoHyphens w:val="0"/>
      <w:autoSpaceDN w:val="0"/>
      <w:spacing w:before="100" w:beforeAutospacing="1" w:after="100" w:afterAutospacing="1"/>
      <w:jc w:val="center"/>
    </w:pPr>
    <w:rPr>
      <w:rFonts w:ascii="Arial" w:eastAsia="Arial Unicode MS" w:hAnsi="Arial" w:cs="Arial"/>
      <w:b/>
      <w:bCs/>
      <w:sz w:val="16"/>
      <w:szCs w:val="16"/>
      <w:u w:color="000000"/>
      <w:lang w:eastAsia="es-ES"/>
    </w:rPr>
  </w:style>
  <w:style w:type="paragraph" w:customStyle="1" w:styleId="xl23">
    <w:name w:val="xl23"/>
    <w:basedOn w:val="Normal"/>
    <w:uiPriority w:val="99"/>
    <w:qFormat/>
    <w:rsid w:val="00EE21F3"/>
    <w:pPr>
      <w:suppressAutoHyphens w:val="0"/>
      <w:autoSpaceDN w:val="0"/>
      <w:spacing w:before="100" w:beforeAutospacing="1" w:after="100" w:afterAutospacing="1"/>
      <w:jc w:val="center"/>
    </w:pPr>
    <w:rPr>
      <w:rFonts w:ascii="Arial" w:eastAsia="Arial Unicode MS" w:hAnsi="Arial" w:cs="Arial"/>
      <w:u w:color="000000"/>
      <w:lang w:eastAsia="es-ES"/>
    </w:rPr>
  </w:style>
  <w:style w:type="paragraph" w:customStyle="1" w:styleId="normal100">
    <w:name w:val="normal10"/>
    <w:basedOn w:val="Normal"/>
    <w:uiPriority w:val="99"/>
    <w:qFormat/>
    <w:rsid w:val="00EE21F3"/>
    <w:pPr>
      <w:suppressAutoHyphens w:val="0"/>
      <w:autoSpaceDN w:val="0"/>
    </w:pPr>
    <w:rPr>
      <w:color w:val="000000"/>
      <w:u w:color="000000"/>
      <w:lang w:eastAsia="es-ES"/>
    </w:rPr>
  </w:style>
  <w:style w:type="paragraph" w:customStyle="1" w:styleId="Remitedesobre1">
    <w:name w:val="Remite de sobre1"/>
    <w:uiPriority w:val="99"/>
    <w:qFormat/>
    <w:rsid w:val="00EE21F3"/>
    <w:pPr>
      <w:widowControl w:val="0"/>
      <w:suppressAutoHyphens/>
      <w:autoSpaceDE w:val="0"/>
    </w:pPr>
    <w:rPr>
      <w:rFonts w:ascii="Arial" w:eastAsia="Arial" w:hAnsi="Arial" w:cs="Arial"/>
      <w:color w:val="000000"/>
      <w:spacing w:val="-3"/>
      <w:sz w:val="24"/>
      <w:szCs w:val="24"/>
      <w:u w:color="000000"/>
      <w:lang w:eastAsia="hi-IN" w:bidi="hi-IN"/>
    </w:rPr>
  </w:style>
  <w:style w:type="paragraph" w:customStyle="1" w:styleId="Standard0">
    <w:name w:val="Standard"/>
    <w:qFormat/>
    <w:rsid w:val="00EE21F3"/>
    <w:pPr>
      <w:suppressAutoHyphens/>
      <w:autoSpaceDN w:val="0"/>
    </w:pPr>
    <w:rPr>
      <w:kern w:val="2"/>
      <w:sz w:val="24"/>
      <w:szCs w:val="24"/>
      <w:u w:color="000000"/>
      <w:lang w:eastAsia="zh-CN"/>
    </w:rPr>
  </w:style>
  <w:style w:type="paragraph" w:customStyle="1" w:styleId="Headings">
    <w:name w:val="Headings"/>
    <w:basedOn w:val="Normal"/>
    <w:uiPriority w:val="99"/>
    <w:qFormat/>
    <w:rsid w:val="00EE21F3"/>
    <w:pPr>
      <w:tabs>
        <w:tab w:val="left" w:pos="720"/>
      </w:tabs>
      <w:autoSpaceDN w:val="0"/>
      <w:spacing w:after="40" w:line="100" w:lineRule="atLeast"/>
    </w:pPr>
    <w:rPr>
      <w:rFonts w:ascii="Tahoma" w:hAnsi="Tahoma" w:cs="Tahoma"/>
      <w:b/>
      <w:color w:val="00000A"/>
      <w:sz w:val="20"/>
      <w:szCs w:val="20"/>
      <w:u w:color="000000"/>
      <w:lang w:eastAsia="zh-CN"/>
    </w:rPr>
  </w:style>
  <w:style w:type="paragraph" w:customStyle="1" w:styleId="Textoindependiente23">
    <w:name w:val="Texto independiente 23"/>
    <w:basedOn w:val="Normal"/>
    <w:uiPriority w:val="99"/>
    <w:qFormat/>
    <w:rsid w:val="00EE21F3"/>
    <w:pPr>
      <w:autoSpaceDN w:val="0"/>
      <w:spacing w:after="120" w:line="480" w:lineRule="auto"/>
    </w:pPr>
    <w:rPr>
      <w:sz w:val="20"/>
      <w:szCs w:val="20"/>
      <w:u w:color="000000"/>
    </w:rPr>
  </w:style>
  <w:style w:type="paragraph" w:customStyle="1" w:styleId="h-subtitle01italics">
    <w:name w:val="h-subtitle01italics"/>
    <w:basedOn w:val="Normal"/>
    <w:uiPriority w:val="99"/>
    <w:qFormat/>
    <w:rsid w:val="00EE21F3"/>
    <w:pPr>
      <w:keepNext/>
      <w:suppressAutoHyphens w:val="0"/>
      <w:autoSpaceDN w:val="0"/>
      <w:spacing w:before="240" w:after="120"/>
    </w:pPr>
    <w:rPr>
      <w:rFonts w:ascii="Arial" w:hAnsi="Arial" w:cs="Arial"/>
      <w:i/>
      <w:iCs/>
      <w:sz w:val="20"/>
      <w:szCs w:val="20"/>
      <w:u w:color="000000"/>
      <w:lang w:eastAsia="es-ES"/>
    </w:rPr>
  </w:style>
  <w:style w:type="paragraph" w:customStyle="1" w:styleId="bodytextarial">
    <w:name w:val="bodytextarial"/>
    <w:basedOn w:val="Normal"/>
    <w:uiPriority w:val="99"/>
    <w:qFormat/>
    <w:rsid w:val="00EE21F3"/>
    <w:pPr>
      <w:suppressAutoHyphens w:val="0"/>
      <w:autoSpaceDN w:val="0"/>
      <w:spacing w:before="60" w:after="180" w:line="312" w:lineRule="auto"/>
    </w:pPr>
    <w:rPr>
      <w:rFonts w:ascii="Arial" w:hAnsi="Arial" w:cs="Arial"/>
      <w:sz w:val="20"/>
      <w:szCs w:val="20"/>
      <w:u w:color="000000"/>
      <w:lang w:eastAsia="es-ES"/>
    </w:rPr>
  </w:style>
  <w:style w:type="paragraph" w:customStyle="1" w:styleId="captulottuloapndice">
    <w:name w:val="captulottuloapndice"/>
    <w:basedOn w:val="Normal"/>
    <w:uiPriority w:val="99"/>
    <w:qFormat/>
    <w:rsid w:val="00EE21F3"/>
    <w:pPr>
      <w:keepNext/>
      <w:suppressAutoHyphens w:val="0"/>
      <w:overflowPunct w:val="0"/>
      <w:autoSpaceDE w:val="0"/>
      <w:autoSpaceDN w:val="0"/>
      <w:spacing w:line="680" w:lineRule="atLeast"/>
      <w:jc w:val="right"/>
    </w:pPr>
    <w:rPr>
      <w:rFonts w:eastAsia="Arial Unicode MS"/>
      <w:sz w:val="68"/>
      <w:szCs w:val="68"/>
      <w:u w:color="000000"/>
      <w:lang w:val="en-US" w:eastAsia="en-US"/>
    </w:rPr>
  </w:style>
  <w:style w:type="paragraph" w:customStyle="1" w:styleId="p4">
    <w:name w:val="p4"/>
    <w:basedOn w:val="Normal"/>
    <w:uiPriority w:val="99"/>
    <w:qFormat/>
    <w:rsid w:val="00EE21F3"/>
    <w:pPr>
      <w:widowControl w:val="0"/>
      <w:tabs>
        <w:tab w:val="left" w:pos="204"/>
      </w:tabs>
      <w:suppressAutoHyphens w:val="0"/>
      <w:autoSpaceDE w:val="0"/>
      <w:autoSpaceDN w:val="0"/>
      <w:adjustRightInd w:val="0"/>
      <w:jc w:val="both"/>
    </w:pPr>
    <w:rPr>
      <w:u w:color="000000"/>
      <w:lang w:val="en-US" w:eastAsia="es-ES"/>
    </w:rPr>
  </w:style>
  <w:style w:type="paragraph" w:customStyle="1" w:styleId="p5">
    <w:name w:val="p5"/>
    <w:basedOn w:val="Normal"/>
    <w:uiPriority w:val="99"/>
    <w:qFormat/>
    <w:rsid w:val="00EE21F3"/>
    <w:pPr>
      <w:widowControl w:val="0"/>
      <w:tabs>
        <w:tab w:val="left" w:pos="340"/>
      </w:tabs>
      <w:suppressAutoHyphens w:val="0"/>
      <w:autoSpaceDE w:val="0"/>
      <w:autoSpaceDN w:val="0"/>
      <w:adjustRightInd w:val="0"/>
      <w:ind w:firstLine="340"/>
      <w:jc w:val="both"/>
    </w:pPr>
    <w:rPr>
      <w:u w:color="000000"/>
      <w:lang w:val="en-US" w:eastAsia="es-ES"/>
    </w:rPr>
  </w:style>
  <w:style w:type="paragraph" w:customStyle="1" w:styleId="subtituloblue">
    <w:name w:val="subtituloblue"/>
    <w:basedOn w:val="Normal"/>
    <w:uiPriority w:val="99"/>
    <w:qFormat/>
    <w:rsid w:val="00EE21F3"/>
    <w:pPr>
      <w:suppressAutoHyphens w:val="0"/>
      <w:autoSpaceDN w:val="0"/>
      <w:spacing w:before="100" w:beforeAutospacing="1" w:after="100" w:afterAutospacing="1"/>
    </w:pPr>
    <w:rPr>
      <w:rFonts w:ascii="Georgia" w:hAnsi="Georgia"/>
      <w:b/>
      <w:bCs/>
      <w:i/>
      <w:iCs/>
      <w:color w:val="3C5487"/>
      <w:sz w:val="18"/>
      <w:szCs w:val="18"/>
      <w:u w:color="000000"/>
      <w:lang w:eastAsia="es-ES"/>
    </w:rPr>
  </w:style>
  <w:style w:type="paragraph" w:customStyle="1" w:styleId="Titulo2">
    <w:name w:val="Titulo 2"/>
    <w:basedOn w:val="Textoindependiente2"/>
    <w:uiPriority w:val="99"/>
    <w:qFormat/>
    <w:rsid w:val="00EE21F3"/>
    <w:pPr>
      <w:tabs>
        <w:tab w:val="left" w:pos="6780"/>
      </w:tabs>
      <w:suppressAutoHyphens w:val="0"/>
      <w:autoSpaceDN w:val="0"/>
      <w:spacing w:after="0" w:line="240" w:lineRule="auto"/>
      <w:jc w:val="both"/>
    </w:pPr>
    <w:rPr>
      <w:rFonts w:ascii="Arial" w:hAnsi="Arial" w:cs="Arial"/>
      <w:sz w:val="23"/>
      <w:szCs w:val="23"/>
      <w:u w:color="000000"/>
      <w:lang w:eastAsia="es-ES"/>
    </w:rPr>
  </w:style>
  <w:style w:type="paragraph" w:customStyle="1" w:styleId="noparagraphstyle0">
    <w:name w:val="noparagraphstyle"/>
    <w:basedOn w:val="Normal"/>
    <w:uiPriority w:val="99"/>
    <w:qFormat/>
    <w:rsid w:val="00EE21F3"/>
    <w:pPr>
      <w:suppressAutoHyphens w:val="0"/>
      <w:autoSpaceDN w:val="0"/>
      <w:spacing w:before="100" w:beforeAutospacing="1" w:after="100" w:afterAutospacing="1"/>
    </w:pPr>
    <w:rPr>
      <w:u w:color="000000"/>
      <w:lang w:eastAsia="es-ES"/>
    </w:rPr>
  </w:style>
  <w:style w:type="paragraph" w:customStyle="1" w:styleId="etiqueta0">
    <w:name w:val="etiqueta"/>
    <w:basedOn w:val="Normal"/>
    <w:uiPriority w:val="99"/>
    <w:qFormat/>
    <w:rsid w:val="00EE21F3"/>
    <w:pPr>
      <w:suppressAutoHyphens w:val="0"/>
      <w:autoSpaceDN w:val="0"/>
      <w:spacing w:before="120" w:after="120"/>
    </w:pPr>
    <w:rPr>
      <w:i/>
      <w:iCs/>
      <w:u w:color="000000"/>
      <w:lang w:eastAsia="es-ES"/>
    </w:rPr>
  </w:style>
  <w:style w:type="paragraph" w:customStyle="1" w:styleId="ndice0">
    <w:name w:val="ndice"/>
    <w:basedOn w:val="Normal"/>
    <w:uiPriority w:val="99"/>
    <w:qFormat/>
    <w:rsid w:val="00EE21F3"/>
    <w:pPr>
      <w:suppressAutoHyphens w:val="0"/>
      <w:autoSpaceDN w:val="0"/>
    </w:pPr>
    <w:rPr>
      <w:u w:color="000000"/>
      <w:lang w:eastAsia="es-ES"/>
    </w:rPr>
  </w:style>
  <w:style w:type="paragraph" w:customStyle="1" w:styleId="encabezado12">
    <w:name w:val="encabezado1"/>
    <w:basedOn w:val="Normal"/>
    <w:uiPriority w:val="99"/>
    <w:qFormat/>
    <w:rsid w:val="00EE21F3"/>
    <w:pPr>
      <w:keepNext/>
      <w:suppressAutoHyphens w:val="0"/>
      <w:autoSpaceDN w:val="0"/>
      <w:spacing w:before="240" w:after="120"/>
    </w:pPr>
    <w:rPr>
      <w:rFonts w:ascii="Arial" w:hAnsi="Arial" w:cs="Arial"/>
      <w:sz w:val="28"/>
      <w:szCs w:val="28"/>
      <w:u w:color="000000"/>
      <w:lang w:eastAsia="es-ES"/>
    </w:rPr>
  </w:style>
  <w:style w:type="paragraph" w:customStyle="1" w:styleId="t3fulo70">
    <w:name w:val="t3fulo7"/>
    <w:basedOn w:val="Normal"/>
    <w:uiPriority w:val="99"/>
    <w:qFormat/>
    <w:rsid w:val="00EE21F3"/>
    <w:pPr>
      <w:keepNext/>
      <w:shd w:val="clear" w:color="auto" w:fill="FFFFFF"/>
      <w:suppressAutoHyphens w:val="0"/>
      <w:autoSpaceDE w:val="0"/>
      <w:jc w:val="both"/>
    </w:pPr>
    <w:rPr>
      <w:rFonts w:ascii="Arial" w:hAnsi="Arial" w:cs="Arial"/>
      <w:b/>
      <w:bCs/>
      <w:u w:val="single" w:color="000000"/>
      <w:lang w:eastAsia="es-ES"/>
    </w:rPr>
  </w:style>
  <w:style w:type="paragraph" w:customStyle="1" w:styleId="contenidodelmarco0">
    <w:name w:val="contenidodelmarco"/>
    <w:basedOn w:val="Normal"/>
    <w:uiPriority w:val="99"/>
    <w:qFormat/>
    <w:rsid w:val="00EE21F3"/>
    <w:pPr>
      <w:suppressAutoHyphens w:val="0"/>
      <w:autoSpaceDN w:val="0"/>
      <w:spacing w:after="120"/>
    </w:pPr>
    <w:rPr>
      <w:u w:color="000000"/>
      <w:lang w:eastAsia="es-ES"/>
    </w:rPr>
  </w:style>
  <w:style w:type="paragraph" w:customStyle="1" w:styleId="encabezadodelatabla0">
    <w:name w:val="encabezadodelatabla"/>
    <w:basedOn w:val="Normal"/>
    <w:uiPriority w:val="99"/>
    <w:qFormat/>
    <w:rsid w:val="00EE21F3"/>
    <w:pPr>
      <w:suppressAutoHyphens w:val="0"/>
      <w:autoSpaceDN w:val="0"/>
      <w:jc w:val="center"/>
    </w:pPr>
    <w:rPr>
      <w:b/>
      <w:bCs/>
      <w:u w:color="000000"/>
      <w:lang w:eastAsia="es-ES"/>
    </w:rPr>
  </w:style>
  <w:style w:type="paragraph" w:customStyle="1" w:styleId="encabezado10">
    <w:name w:val="encabezado10"/>
    <w:basedOn w:val="Normal"/>
    <w:uiPriority w:val="99"/>
    <w:qFormat/>
    <w:rsid w:val="00EE21F3"/>
    <w:pPr>
      <w:keepNext/>
      <w:numPr>
        <w:numId w:val="12"/>
      </w:numPr>
      <w:suppressAutoHyphens w:val="0"/>
      <w:autoSpaceDN w:val="0"/>
      <w:spacing w:before="240" w:after="120"/>
    </w:pPr>
    <w:rPr>
      <w:rFonts w:ascii="Arial" w:hAnsi="Arial" w:cs="Arial"/>
      <w:b/>
      <w:bCs/>
      <w:sz w:val="21"/>
      <w:szCs w:val="21"/>
      <w:u w:color="000000"/>
      <w:lang w:eastAsia="es-ES"/>
    </w:rPr>
  </w:style>
  <w:style w:type="paragraph" w:customStyle="1" w:styleId="WW-Texto0">
    <w:name w:val="WW-Texto"/>
    <w:basedOn w:val="Normal"/>
    <w:uiPriority w:val="99"/>
    <w:qFormat/>
    <w:rsid w:val="00EE21F3"/>
    <w:pPr>
      <w:suppressLineNumbers/>
      <w:overflowPunct w:val="0"/>
      <w:autoSpaceDE w:val="0"/>
      <w:spacing w:after="120" w:line="240" w:lineRule="exact"/>
      <w:jc w:val="both"/>
    </w:pPr>
    <w:rPr>
      <w:rFonts w:ascii="Arial" w:hAnsi="Arial" w:cs="Arial"/>
      <w:kern w:val="2"/>
      <w:sz w:val="20"/>
      <w:szCs w:val="20"/>
      <w:u w:color="000000"/>
      <w:lang w:val="es-CR"/>
    </w:rPr>
  </w:style>
  <w:style w:type="paragraph" w:customStyle="1" w:styleId="ListProcedureItem10">
    <w:name w:val="List Procedure Item 1"/>
    <w:basedOn w:val="Normal"/>
    <w:uiPriority w:val="99"/>
    <w:qFormat/>
    <w:rsid w:val="00EE21F3"/>
    <w:pPr>
      <w:suppressLineNumbers/>
      <w:overflowPunct w:val="0"/>
      <w:autoSpaceDE w:val="0"/>
      <w:spacing w:after="80" w:line="240" w:lineRule="exact"/>
      <w:ind w:left="238" w:hanging="238"/>
      <w:jc w:val="both"/>
    </w:pPr>
    <w:rPr>
      <w:rFonts w:ascii="Arial" w:hAnsi="Arial" w:cs="Arial"/>
      <w:kern w:val="2"/>
      <w:sz w:val="20"/>
      <w:szCs w:val="20"/>
      <w:u w:color="000000"/>
      <w:lang w:val="es-CR"/>
    </w:rPr>
  </w:style>
  <w:style w:type="paragraph" w:customStyle="1" w:styleId="H-Subtitle01Italics0">
    <w:name w:val="H-Subtitle 01_Italics"/>
    <w:next w:val="Normal"/>
    <w:uiPriority w:val="99"/>
    <w:qFormat/>
    <w:rsid w:val="00EE21F3"/>
    <w:pPr>
      <w:keepNext/>
      <w:keepLines/>
      <w:widowControl w:val="0"/>
      <w:autoSpaceDN w:val="0"/>
      <w:adjustRightInd w:val="0"/>
      <w:spacing w:before="240" w:after="120"/>
    </w:pPr>
    <w:rPr>
      <w:rFonts w:ascii="Arial" w:hAnsi="Arial" w:cs="Arial"/>
      <w:i/>
      <w:iCs/>
      <w:u w:color="000000"/>
      <w:lang w:val="en-US" w:eastAsia="zh-CN"/>
    </w:rPr>
  </w:style>
  <w:style w:type="paragraph" w:customStyle="1" w:styleId="Empresa">
    <w:name w:val="Empresa"/>
    <w:basedOn w:val="Normal"/>
    <w:uiPriority w:val="99"/>
    <w:qFormat/>
    <w:rsid w:val="00EE21F3"/>
    <w:pPr>
      <w:keepLines/>
      <w:suppressAutoHyphens w:val="0"/>
      <w:autoSpaceDN w:val="0"/>
      <w:spacing w:before="360" w:after="360"/>
      <w:ind w:left="357"/>
      <w:jc w:val="center"/>
    </w:pPr>
    <w:rPr>
      <w:rFonts w:ascii="Tahoma" w:eastAsia="Calibri" w:hAnsi="Tahoma" w:cs="Tahoma"/>
      <w:b/>
      <w:bCs/>
      <w:smallCaps/>
      <w:color w:val="800000"/>
      <w:sz w:val="32"/>
      <w:szCs w:val="32"/>
      <w:u w:color="000000"/>
      <w:lang w:val="es-MX" w:eastAsia="es-ES"/>
    </w:rPr>
  </w:style>
  <w:style w:type="paragraph" w:customStyle="1" w:styleId="TDocCover02Subtitle">
    <w:name w:val="TDoc_Cover 02_Subtitle"/>
    <w:basedOn w:val="Normal"/>
    <w:uiPriority w:val="99"/>
    <w:semiHidden/>
    <w:qFormat/>
    <w:rsid w:val="00EE21F3"/>
    <w:pPr>
      <w:framePr w:hSpace="187" w:wrap="around" w:vAnchor="page" w:hAnchor="margin" w:y="865"/>
      <w:suppressAutoHyphens w:val="0"/>
      <w:autoSpaceDN w:val="0"/>
      <w:jc w:val="right"/>
    </w:pPr>
    <w:rPr>
      <w:rFonts w:ascii="Arial Black" w:eastAsia="Calibri" w:hAnsi="Arial Black"/>
      <w:bCs/>
      <w:iCs/>
      <w:color w:val="808080"/>
      <w:sz w:val="18"/>
      <w:szCs w:val="22"/>
      <w:u w:color="000000"/>
      <w:lang w:val="es-CR" w:eastAsia="en-US"/>
    </w:rPr>
  </w:style>
  <w:style w:type="paragraph" w:customStyle="1" w:styleId="TDocCover05Header-Footer">
    <w:name w:val="TDoc_Cover 05_Header-Footer"/>
    <w:basedOn w:val="Normal"/>
    <w:uiPriority w:val="99"/>
    <w:qFormat/>
    <w:rsid w:val="00EE21F3"/>
    <w:pPr>
      <w:tabs>
        <w:tab w:val="right" w:pos="10080"/>
      </w:tabs>
      <w:suppressAutoHyphens w:val="0"/>
      <w:autoSpaceDN w:val="0"/>
    </w:pPr>
    <w:rPr>
      <w:rFonts w:ascii="Arial" w:eastAsia="Calibri" w:hAnsi="Arial"/>
      <w:b/>
      <w:color w:val="808080"/>
      <w:sz w:val="16"/>
      <w:szCs w:val="18"/>
      <w:u w:color="000000"/>
      <w:lang w:val="es-CR" w:eastAsia="en-US"/>
    </w:rPr>
  </w:style>
  <w:style w:type="paragraph" w:customStyle="1" w:styleId="msoaddress">
    <w:name w:val="msoaddress"/>
    <w:basedOn w:val="Normal"/>
    <w:uiPriority w:val="99"/>
    <w:qFormat/>
    <w:rsid w:val="00EE21F3"/>
    <w:pPr>
      <w:suppressAutoHyphens w:val="0"/>
      <w:autoSpaceDN w:val="0"/>
      <w:spacing w:before="100" w:beforeAutospacing="1" w:after="100" w:afterAutospacing="1"/>
    </w:pPr>
    <w:rPr>
      <w:u w:color="000000"/>
      <w:lang w:eastAsia="es-ES"/>
    </w:rPr>
  </w:style>
  <w:style w:type="paragraph" w:customStyle="1" w:styleId="citadestacada">
    <w:name w:val="citadestacada"/>
    <w:basedOn w:val="Normal"/>
    <w:uiPriority w:val="99"/>
    <w:qFormat/>
    <w:rsid w:val="00EE21F3"/>
    <w:pPr>
      <w:suppressAutoHyphens w:val="0"/>
      <w:autoSpaceDN w:val="0"/>
      <w:spacing w:before="200" w:after="280"/>
      <w:ind w:left="936" w:right="936"/>
    </w:pPr>
    <w:rPr>
      <w:b/>
      <w:bCs/>
      <w:i/>
      <w:iCs/>
      <w:color w:val="4F81BD"/>
      <w:sz w:val="20"/>
      <w:szCs w:val="20"/>
      <w:u w:color="000000"/>
      <w:lang w:eastAsia="es-ES"/>
    </w:rPr>
  </w:style>
  <w:style w:type="paragraph" w:customStyle="1" w:styleId="epgrafe2">
    <w:name w:val="epgrafe"/>
    <w:basedOn w:val="Normal"/>
    <w:uiPriority w:val="99"/>
    <w:qFormat/>
    <w:rsid w:val="00EE21F3"/>
    <w:pPr>
      <w:suppressAutoHyphens w:val="0"/>
      <w:autoSpaceDN w:val="0"/>
      <w:snapToGrid w:val="0"/>
    </w:pPr>
    <w:rPr>
      <w:u w:color="000000"/>
      <w:lang w:eastAsia="es-ES"/>
    </w:rPr>
  </w:style>
  <w:style w:type="paragraph" w:customStyle="1" w:styleId="msolistparagraph00">
    <w:name w:val="msolistparagraph0"/>
    <w:basedOn w:val="Normal"/>
    <w:uiPriority w:val="99"/>
    <w:qFormat/>
    <w:rsid w:val="00EE21F3"/>
    <w:pPr>
      <w:autoSpaceDN w:val="0"/>
      <w:spacing w:before="280" w:after="280"/>
    </w:pPr>
    <w:rPr>
      <w:rFonts w:eastAsia="Calibri"/>
      <w:u w:color="000000"/>
      <w:lang w:val="es-CR"/>
    </w:rPr>
  </w:style>
  <w:style w:type="paragraph" w:customStyle="1" w:styleId="BodyTextArial0">
    <w:name w:val="Body Text_Arial"/>
    <w:uiPriority w:val="99"/>
    <w:qFormat/>
    <w:rsid w:val="00EE21F3"/>
    <w:pPr>
      <w:autoSpaceDN w:val="0"/>
      <w:spacing w:before="60" w:after="180" w:line="312" w:lineRule="auto"/>
    </w:pPr>
    <w:rPr>
      <w:rFonts w:ascii="Arial" w:hAnsi="Arial"/>
      <w:szCs w:val="22"/>
      <w:u w:color="000000"/>
      <w:lang w:val="en-US" w:eastAsia="en-US"/>
    </w:rPr>
  </w:style>
  <w:style w:type="paragraph" w:customStyle="1" w:styleId="PlainText1">
    <w:name w:val="Plain Text1"/>
    <w:basedOn w:val="Normal"/>
    <w:uiPriority w:val="99"/>
    <w:qFormat/>
    <w:rsid w:val="00EE21F3"/>
    <w:pPr>
      <w:widowControl w:val="0"/>
      <w:autoSpaceDN w:val="0"/>
      <w:jc w:val="both"/>
    </w:pPr>
    <w:rPr>
      <w:rFonts w:ascii="Courier New" w:hAnsi="Courier New" w:cs="Courier New"/>
      <w:kern w:val="2"/>
      <w:szCs w:val="20"/>
      <w:u w:color="000000"/>
      <w:lang w:val="es-MX"/>
    </w:rPr>
  </w:style>
  <w:style w:type="paragraph" w:customStyle="1" w:styleId="NombreInforme">
    <w:name w:val="Nombre Informe"/>
    <w:basedOn w:val="Normal"/>
    <w:uiPriority w:val="99"/>
    <w:qFormat/>
    <w:rsid w:val="00EE21F3"/>
    <w:pPr>
      <w:keepNext/>
      <w:keepLines/>
      <w:autoSpaceDN w:val="0"/>
      <w:spacing w:before="360" w:after="240"/>
      <w:jc w:val="center"/>
    </w:pPr>
    <w:rPr>
      <w:rFonts w:ascii="Tahoma" w:hAnsi="Tahoma" w:cs="Tahoma"/>
      <w:b/>
      <w:smallCaps/>
      <w:color w:val="800000"/>
      <w:sz w:val="28"/>
      <w:szCs w:val="20"/>
      <w:u w:color="000000"/>
      <w:lang w:val="es-MX"/>
    </w:rPr>
  </w:style>
  <w:style w:type="paragraph" w:customStyle="1" w:styleId="ndicel10">
    <w:name w:val="Índicel 10"/>
    <w:basedOn w:val="ndice"/>
    <w:uiPriority w:val="99"/>
    <w:qFormat/>
    <w:rsid w:val="00EE21F3"/>
    <w:pPr>
      <w:tabs>
        <w:tab w:val="right" w:leader="dot" w:pos="7425"/>
      </w:tabs>
      <w:autoSpaceDN w:val="0"/>
      <w:ind w:left="2547"/>
    </w:pPr>
    <w:rPr>
      <w:rFonts w:cs="Mangal"/>
      <w:u w:color="000000"/>
    </w:rPr>
  </w:style>
  <w:style w:type="paragraph" w:customStyle="1" w:styleId="Framecontents0">
    <w:name w:val="Frame contents"/>
    <w:basedOn w:val="Textoindependiente"/>
    <w:uiPriority w:val="99"/>
    <w:qFormat/>
    <w:rsid w:val="00EE21F3"/>
    <w:pPr>
      <w:suppressAutoHyphens w:val="0"/>
      <w:spacing w:after="160" w:line="240" w:lineRule="exact"/>
    </w:pPr>
    <w:rPr>
      <w:rFonts w:ascii="Verdana" w:hAnsi="Verdana"/>
      <w:sz w:val="20"/>
      <w:szCs w:val="21"/>
      <w:lang w:val="en-AU" w:eastAsia="en-US"/>
    </w:rPr>
  </w:style>
  <w:style w:type="paragraph" w:customStyle="1" w:styleId="Sangra2detindependiente2">
    <w:name w:val="Sangría 2 de t. independiente2"/>
    <w:basedOn w:val="Normal"/>
    <w:uiPriority w:val="99"/>
    <w:qFormat/>
    <w:rsid w:val="00EE21F3"/>
    <w:pPr>
      <w:autoSpaceDN w:val="0"/>
      <w:spacing w:after="120" w:line="480" w:lineRule="auto"/>
      <w:ind w:left="283"/>
    </w:pPr>
    <w:rPr>
      <w:sz w:val="20"/>
      <w:szCs w:val="20"/>
      <w:u w:color="000000"/>
      <w:lang w:val="es-ES_tradnl"/>
    </w:rPr>
  </w:style>
  <w:style w:type="paragraph" w:customStyle="1" w:styleId="Listaconvietas20">
    <w:name w:val="Lista con viñetas2"/>
    <w:basedOn w:val="Normal"/>
    <w:uiPriority w:val="99"/>
    <w:qFormat/>
    <w:rsid w:val="00EE21F3"/>
    <w:pPr>
      <w:tabs>
        <w:tab w:val="left" w:pos="1080"/>
      </w:tabs>
      <w:suppressAutoHyphens w:val="0"/>
      <w:autoSpaceDN w:val="0"/>
      <w:ind w:left="1080" w:hanging="360"/>
    </w:pPr>
    <w:rPr>
      <w:rFonts w:ascii="Arial" w:hAnsi="Arial" w:cs="Arial"/>
      <w:u w:color="000000"/>
      <w:lang w:val="es-CR"/>
    </w:rPr>
  </w:style>
  <w:style w:type="paragraph" w:customStyle="1" w:styleId="Textodebloque2">
    <w:name w:val="Texto de bloque2"/>
    <w:basedOn w:val="Normal"/>
    <w:uiPriority w:val="99"/>
    <w:qFormat/>
    <w:rsid w:val="00EE21F3"/>
    <w:pPr>
      <w:widowControl w:val="0"/>
      <w:suppressAutoHyphens w:val="0"/>
      <w:autoSpaceDN w:val="0"/>
      <w:ind w:left="851" w:right="851" w:firstLine="709"/>
      <w:jc w:val="both"/>
    </w:pPr>
    <w:rPr>
      <w:u w:color="000000"/>
    </w:rPr>
  </w:style>
  <w:style w:type="paragraph" w:customStyle="1" w:styleId="Sangra3detindependiente2">
    <w:name w:val="Sangría 3 de t. independiente2"/>
    <w:basedOn w:val="Normal"/>
    <w:uiPriority w:val="99"/>
    <w:qFormat/>
    <w:rsid w:val="00EE21F3"/>
    <w:pPr>
      <w:suppressAutoHyphens w:val="0"/>
      <w:autoSpaceDN w:val="0"/>
      <w:spacing w:after="120"/>
      <w:ind w:left="283"/>
    </w:pPr>
    <w:rPr>
      <w:sz w:val="16"/>
      <w:szCs w:val="16"/>
      <w:u w:color="000000"/>
      <w:lang w:val="es-CR"/>
    </w:rPr>
  </w:style>
  <w:style w:type="paragraph" w:customStyle="1" w:styleId="WW-Predeterminado11">
    <w:name w:val="WW-Predeterminado11"/>
    <w:uiPriority w:val="99"/>
    <w:qFormat/>
    <w:rsid w:val="00EE21F3"/>
    <w:pPr>
      <w:widowControl w:val="0"/>
      <w:suppressAutoHyphens/>
      <w:autoSpaceDE w:val="0"/>
    </w:pPr>
    <w:rPr>
      <w:rFonts w:ascii="Arial" w:hAnsi="Arial" w:cs="Arial"/>
      <w:color w:val="000000"/>
      <w:sz w:val="24"/>
      <w:szCs w:val="24"/>
      <w:u w:color="000000"/>
      <w:lang w:eastAsia="ar-SA"/>
    </w:rPr>
  </w:style>
  <w:style w:type="paragraph" w:customStyle="1" w:styleId="WW-Cuerpodetexto">
    <w:name w:val="WW-Cuerpo de texto"/>
    <w:basedOn w:val="WW-Predeterminado"/>
    <w:uiPriority w:val="99"/>
    <w:qFormat/>
    <w:rsid w:val="00EE21F3"/>
    <w:pPr>
      <w:suppressAutoHyphens/>
      <w:autoSpaceDE/>
      <w:adjustRightInd/>
    </w:pPr>
    <w:rPr>
      <w:rFonts w:ascii="Times New Roman" w:hAnsi="Times New Roman" w:cs="Times New Roman"/>
      <w:color w:val="auto"/>
      <w:sz w:val="20"/>
      <w:szCs w:val="20"/>
      <w:u w:color="000000"/>
      <w:lang w:eastAsia="ar-SA"/>
    </w:rPr>
  </w:style>
  <w:style w:type="paragraph" w:customStyle="1" w:styleId="Lista21">
    <w:name w:val="Lista 21"/>
    <w:basedOn w:val="Normal"/>
    <w:uiPriority w:val="99"/>
    <w:qFormat/>
    <w:rsid w:val="00EE21F3"/>
    <w:pPr>
      <w:autoSpaceDN w:val="0"/>
      <w:ind w:left="566" w:hanging="283"/>
    </w:pPr>
    <w:rPr>
      <w:sz w:val="20"/>
      <w:szCs w:val="20"/>
      <w:u w:color="000000"/>
      <w:lang w:val="es-ES_tradnl"/>
    </w:rPr>
  </w:style>
  <w:style w:type="paragraph" w:customStyle="1" w:styleId="Textoindependienteprimerasangra1">
    <w:name w:val="Texto independiente primera sangría1"/>
    <w:basedOn w:val="Textoindependiente"/>
    <w:uiPriority w:val="99"/>
    <w:qFormat/>
    <w:rsid w:val="00EE21F3"/>
    <w:pPr>
      <w:suppressAutoHyphens w:val="0"/>
      <w:spacing w:after="160" w:line="240" w:lineRule="exact"/>
    </w:pPr>
    <w:rPr>
      <w:rFonts w:ascii="Verdana" w:hAnsi="Verdana"/>
      <w:sz w:val="20"/>
      <w:szCs w:val="21"/>
      <w:lang w:val="en-AU" w:eastAsia="en-US"/>
    </w:rPr>
  </w:style>
  <w:style w:type="paragraph" w:customStyle="1" w:styleId="Lista31">
    <w:name w:val="Lista 31"/>
    <w:basedOn w:val="Normal"/>
    <w:uiPriority w:val="99"/>
    <w:qFormat/>
    <w:rsid w:val="00EE21F3"/>
    <w:pPr>
      <w:autoSpaceDN w:val="0"/>
      <w:ind w:left="849" w:hanging="283"/>
    </w:pPr>
    <w:rPr>
      <w:sz w:val="20"/>
      <w:szCs w:val="20"/>
      <w:u w:color="000000"/>
      <w:lang w:val="es-ES_tradnl"/>
    </w:rPr>
  </w:style>
  <w:style w:type="paragraph" w:customStyle="1" w:styleId="WW-Encabezado1">
    <w:name w:val="WW-Encabezado 1"/>
    <w:next w:val="Normal"/>
    <w:uiPriority w:val="99"/>
    <w:qFormat/>
    <w:rsid w:val="00EE21F3"/>
    <w:pPr>
      <w:keepNext/>
      <w:widowControl w:val="0"/>
      <w:suppressAutoHyphens/>
      <w:autoSpaceDE w:val="0"/>
      <w:jc w:val="both"/>
    </w:pPr>
    <w:rPr>
      <w:rFonts w:ascii="Comic Sans MS" w:hAnsi="Comic Sans MS" w:cs="Comic Sans MS"/>
      <w:b/>
      <w:bCs/>
      <w:sz w:val="28"/>
      <w:szCs w:val="28"/>
      <w:u w:color="000000"/>
      <w:lang w:eastAsia="ar-SA"/>
    </w:rPr>
  </w:style>
  <w:style w:type="paragraph" w:customStyle="1" w:styleId="WW-Encabezado3">
    <w:name w:val="WW-Encabezado 3"/>
    <w:basedOn w:val="WW-Predeterminado"/>
    <w:next w:val="WW-Predeterminado"/>
    <w:uiPriority w:val="99"/>
    <w:qFormat/>
    <w:rsid w:val="00EE21F3"/>
    <w:pPr>
      <w:keepNext/>
      <w:suppressAutoHyphens/>
      <w:autoSpaceDN/>
      <w:adjustRightInd/>
      <w:jc w:val="center"/>
    </w:pPr>
    <w:rPr>
      <w:rFonts w:ascii="Times New Roman" w:hAnsi="Times New Roman" w:cs="Times New Roman"/>
      <w:b/>
      <w:bCs/>
      <w:color w:val="auto"/>
      <w:sz w:val="18"/>
      <w:szCs w:val="18"/>
      <w:u w:color="000000"/>
      <w:lang w:eastAsia="ar-SA"/>
    </w:rPr>
  </w:style>
  <w:style w:type="paragraph" w:customStyle="1" w:styleId="Listaconnmeros1">
    <w:name w:val="Lista con números1"/>
    <w:basedOn w:val="Normal"/>
    <w:uiPriority w:val="99"/>
    <w:qFormat/>
    <w:rsid w:val="00EE21F3"/>
    <w:pPr>
      <w:tabs>
        <w:tab w:val="num" w:pos="643"/>
      </w:tabs>
      <w:autoSpaceDN w:val="0"/>
      <w:ind w:left="643" w:hanging="360"/>
    </w:pPr>
    <w:rPr>
      <w:sz w:val="20"/>
      <w:szCs w:val="20"/>
      <w:u w:color="000000"/>
      <w:lang w:val="es-ES_tradnl"/>
    </w:rPr>
  </w:style>
  <w:style w:type="paragraph" w:customStyle="1" w:styleId="Saludo1">
    <w:name w:val="Saludo1"/>
    <w:basedOn w:val="Normal"/>
    <w:next w:val="Normal"/>
    <w:uiPriority w:val="99"/>
    <w:qFormat/>
    <w:rsid w:val="00EE21F3"/>
    <w:pPr>
      <w:suppressAutoHyphens w:val="0"/>
      <w:autoSpaceDN w:val="0"/>
    </w:pPr>
    <w:rPr>
      <w:rFonts w:ascii="Calibri" w:hAnsi="Calibri" w:cs="Calibri"/>
      <w:sz w:val="20"/>
      <w:szCs w:val="20"/>
      <w:u w:color="000000"/>
      <w:lang w:val="es-CR"/>
    </w:rPr>
  </w:style>
  <w:style w:type="paragraph" w:customStyle="1" w:styleId="Continuarlista21">
    <w:name w:val="Continuar lista 21"/>
    <w:basedOn w:val="Normal"/>
    <w:uiPriority w:val="99"/>
    <w:qFormat/>
    <w:rsid w:val="00EE21F3"/>
    <w:pPr>
      <w:suppressAutoHyphens w:val="0"/>
      <w:autoSpaceDN w:val="0"/>
      <w:spacing w:after="120"/>
      <w:ind w:left="566"/>
    </w:pPr>
    <w:rPr>
      <w:u w:color="000000"/>
      <w:lang w:val="es-CR"/>
    </w:rPr>
  </w:style>
  <w:style w:type="paragraph" w:customStyle="1" w:styleId="Textocomentario3">
    <w:name w:val="Texto comentario3"/>
    <w:basedOn w:val="Normal"/>
    <w:uiPriority w:val="99"/>
    <w:qFormat/>
    <w:rsid w:val="00EE21F3"/>
    <w:pPr>
      <w:widowControl w:val="0"/>
      <w:autoSpaceDN w:val="0"/>
    </w:pPr>
    <w:rPr>
      <w:rFonts w:eastAsia="Arial" w:cs="Mangal"/>
      <w:kern w:val="2"/>
      <w:sz w:val="20"/>
      <w:szCs w:val="20"/>
      <w:u w:color="000000"/>
      <w:lang w:val="es-CR" w:eastAsia="hi-IN" w:bidi="hi-IN"/>
    </w:rPr>
  </w:style>
  <w:style w:type="paragraph" w:customStyle="1" w:styleId="CarCarCarCarCarCar1">
    <w:name w:val="Car Car Car Car Car Car1"/>
    <w:basedOn w:val="Normal"/>
    <w:semiHidden/>
    <w:qFormat/>
    <w:rsid w:val="00EE21F3"/>
    <w:pPr>
      <w:suppressAutoHyphens w:val="0"/>
      <w:autoSpaceDN w:val="0"/>
      <w:spacing w:after="160" w:line="240" w:lineRule="exact"/>
    </w:pPr>
    <w:rPr>
      <w:rFonts w:ascii="Verdana" w:hAnsi="Verdana" w:cs="Verdana"/>
      <w:sz w:val="20"/>
      <w:szCs w:val="20"/>
      <w:u w:color="000000"/>
      <w:lang w:val="en-AU" w:eastAsia="en-US"/>
    </w:rPr>
  </w:style>
  <w:style w:type="paragraph" w:customStyle="1" w:styleId="Encabezado7">
    <w:name w:val="Encabezado7"/>
    <w:basedOn w:val="Normal"/>
    <w:next w:val="Textoindependiente"/>
    <w:uiPriority w:val="99"/>
    <w:qFormat/>
    <w:rsid w:val="00EE21F3"/>
    <w:pPr>
      <w:keepNext/>
      <w:autoSpaceDN w:val="0"/>
      <w:spacing w:before="240" w:after="120"/>
      <w:ind w:firstLine="709"/>
      <w:jc w:val="both"/>
    </w:pPr>
    <w:rPr>
      <w:rFonts w:ascii="Arial" w:eastAsia="Microsoft YaHei" w:hAnsi="Arial" w:cs="Arial"/>
      <w:sz w:val="28"/>
      <w:szCs w:val="28"/>
      <w:u w:color="000000"/>
      <w:lang w:val="es-CR" w:eastAsia="zh-CN"/>
    </w:rPr>
  </w:style>
  <w:style w:type="paragraph" w:customStyle="1" w:styleId="Encabezado6">
    <w:name w:val="Encabezado6"/>
    <w:basedOn w:val="Normal"/>
    <w:next w:val="Textoindependiente"/>
    <w:uiPriority w:val="99"/>
    <w:qFormat/>
    <w:rsid w:val="00EE21F3"/>
    <w:pPr>
      <w:keepNext/>
      <w:autoSpaceDN w:val="0"/>
      <w:spacing w:before="240" w:after="120"/>
      <w:ind w:firstLine="709"/>
      <w:jc w:val="both"/>
    </w:pPr>
    <w:rPr>
      <w:rFonts w:ascii="Arial" w:hAnsi="Arial" w:cs="Arial"/>
      <w:sz w:val="28"/>
      <w:szCs w:val="28"/>
      <w:u w:color="000000"/>
      <w:lang w:val="es-CR" w:eastAsia="zh-CN"/>
    </w:rPr>
  </w:style>
  <w:style w:type="paragraph" w:customStyle="1" w:styleId="Encabezado5">
    <w:name w:val="Encabezado5"/>
    <w:basedOn w:val="Normal"/>
    <w:next w:val="Textoindependiente"/>
    <w:uiPriority w:val="99"/>
    <w:qFormat/>
    <w:rsid w:val="00EE21F3"/>
    <w:pPr>
      <w:keepNext/>
      <w:autoSpaceDN w:val="0"/>
      <w:spacing w:before="240" w:after="120"/>
      <w:ind w:firstLine="709"/>
      <w:jc w:val="both"/>
    </w:pPr>
    <w:rPr>
      <w:rFonts w:ascii="Arial" w:hAnsi="Arial" w:cs="Arial"/>
      <w:sz w:val="28"/>
      <w:szCs w:val="28"/>
      <w:u w:color="000000"/>
      <w:lang w:val="es-CR" w:eastAsia="zh-CN"/>
    </w:rPr>
  </w:style>
  <w:style w:type="paragraph" w:customStyle="1" w:styleId="PROGRAMA0">
    <w:name w:val="PROGRAMA"/>
    <w:basedOn w:val="Normal"/>
    <w:next w:val="Normal"/>
    <w:uiPriority w:val="99"/>
    <w:qFormat/>
    <w:rsid w:val="00EE21F3"/>
    <w:pPr>
      <w:keepNext/>
      <w:autoSpaceDN w:val="0"/>
      <w:ind w:firstLine="709"/>
      <w:jc w:val="both"/>
    </w:pPr>
    <w:rPr>
      <w:rFonts w:ascii="Bookman Old Style" w:hAnsi="Bookman Old Style" w:cs="Bookman Old Style"/>
      <w:b/>
      <w:bCs/>
      <w:sz w:val="22"/>
      <w:szCs w:val="22"/>
      <w:u w:color="000000"/>
      <w:lang w:eastAsia="zh-CN"/>
    </w:rPr>
  </w:style>
  <w:style w:type="paragraph" w:customStyle="1" w:styleId="TITULO1">
    <w:name w:val="TITULO1"/>
    <w:basedOn w:val="Normal"/>
    <w:next w:val="Normal"/>
    <w:uiPriority w:val="99"/>
    <w:qFormat/>
    <w:rsid w:val="00EE21F3"/>
    <w:pPr>
      <w:keepNext/>
      <w:autoSpaceDN w:val="0"/>
      <w:ind w:firstLine="709"/>
      <w:jc w:val="both"/>
    </w:pPr>
    <w:rPr>
      <w:rFonts w:ascii="Bookman Old Style" w:hAnsi="Bookman Old Style" w:cs="Bookman Old Style"/>
      <w:b/>
      <w:bCs/>
      <w:sz w:val="22"/>
      <w:szCs w:val="22"/>
      <w:u w:color="000000"/>
      <w:lang w:eastAsia="zh-CN"/>
    </w:rPr>
  </w:style>
  <w:style w:type="paragraph" w:customStyle="1" w:styleId="PRESENTACIONYJUSTIFICACION">
    <w:name w:val="PRESENTACION Y JUSTIFICACION"/>
    <w:basedOn w:val="Normal"/>
    <w:next w:val="Normal"/>
    <w:uiPriority w:val="99"/>
    <w:qFormat/>
    <w:rsid w:val="00EE21F3"/>
    <w:pPr>
      <w:tabs>
        <w:tab w:val="left" w:pos="16560"/>
      </w:tabs>
      <w:autoSpaceDN w:val="0"/>
      <w:ind w:left="720" w:hanging="360"/>
      <w:jc w:val="both"/>
    </w:pPr>
    <w:rPr>
      <w:rFonts w:ascii="Cooper Md BT" w:hAnsi="Cooper Md BT" w:cs="Cooper Md BT"/>
      <w:b/>
      <w:bCs/>
      <w:u w:color="000000"/>
      <w:lang w:val="es-CR" w:eastAsia="zh-CN"/>
    </w:rPr>
  </w:style>
  <w:style w:type="paragraph" w:customStyle="1" w:styleId="CURSO">
    <w:name w:val="CURSO"/>
    <w:basedOn w:val="Normal"/>
    <w:next w:val="Normal"/>
    <w:uiPriority w:val="99"/>
    <w:qFormat/>
    <w:rsid w:val="00EE21F3"/>
    <w:pPr>
      <w:tabs>
        <w:tab w:val="left" w:pos="-29403"/>
      </w:tabs>
      <w:autoSpaceDN w:val="0"/>
      <w:ind w:left="1571" w:hanging="360"/>
      <w:jc w:val="both"/>
    </w:pPr>
    <w:rPr>
      <w:b/>
      <w:bCs/>
      <w:i/>
      <w:iCs/>
      <w:sz w:val="28"/>
      <w:szCs w:val="28"/>
      <w:u w:color="000000"/>
      <w:lang w:val="es-CR" w:eastAsia="zh-CN"/>
    </w:rPr>
  </w:style>
  <w:style w:type="paragraph" w:customStyle="1" w:styleId="LO-Normal">
    <w:name w:val="LO-Normal"/>
    <w:uiPriority w:val="99"/>
    <w:qFormat/>
    <w:rsid w:val="00EE21F3"/>
    <w:pPr>
      <w:widowControl w:val="0"/>
      <w:suppressAutoHyphens/>
      <w:autoSpaceDN w:val="0"/>
    </w:pPr>
    <w:rPr>
      <w:kern w:val="2"/>
      <w:sz w:val="24"/>
      <w:szCs w:val="24"/>
      <w:u w:color="000000"/>
      <w:lang w:eastAsia="es-CR"/>
    </w:rPr>
  </w:style>
  <w:style w:type="paragraph" w:customStyle="1" w:styleId="Pie">
    <w:name w:val="Pie"/>
    <w:basedOn w:val="Normal"/>
    <w:uiPriority w:val="99"/>
    <w:qFormat/>
    <w:rsid w:val="00EE21F3"/>
    <w:pPr>
      <w:suppressLineNumbers/>
      <w:autoSpaceDN w:val="0"/>
      <w:spacing w:before="120" w:after="120"/>
      <w:ind w:firstLine="709"/>
      <w:jc w:val="both"/>
    </w:pPr>
    <w:rPr>
      <w:i/>
      <w:iCs/>
      <w:u w:color="000000"/>
      <w:lang w:val="es-CR"/>
    </w:rPr>
  </w:style>
  <w:style w:type="paragraph" w:customStyle="1" w:styleId="CM10">
    <w:name w:val="CM10"/>
    <w:basedOn w:val="Default"/>
    <w:next w:val="Default"/>
    <w:uiPriority w:val="99"/>
    <w:qFormat/>
    <w:rsid w:val="00EE21F3"/>
    <w:pPr>
      <w:widowControl/>
    </w:pPr>
    <w:rPr>
      <w:rFonts w:ascii="Arial" w:hAnsi="Arial" w:cs="Times New Roman"/>
      <w:color w:val="auto"/>
      <w:u w:color="000000"/>
    </w:rPr>
  </w:style>
  <w:style w:type="paragraph" w:customStyle="1" w:styleId="Heading">
    <w:name w:val="Heading"/>
    <w:next w:val="Textoindependiente"/>
    <w:uiPriority w:val="99"/>
    <w:qFormat/>
    <w:rsid w:val="00EE21F3"/>
    <w:pPr>
      <w:keepNext/>
      <w:shd w:val="clear" w:color="auto" w:fill="FFFFFF"/>
      <w:autoSpaceDE w:val="0"/>
      <w:autoSpaceDN w:val="0"/>
      <w:adjustRightInd w:val="0"/>
      <w:spacing w:before="240" w:after="120"/>
    </w:pPr>
    <w:rPr>
      <w:rFonts w:ascii="Arial" w:hAnsi="Arial" w:cs="Arial"/>
      <w:color w:val="000000"/>
      <w:sz w:val="28"/>
      <w:szCs w:val="28"/>
      <w:u w:val="single" w:color="000000"/>
      <w:lang w:val="es-CR"/>
    </w:rPr>
  </w:style>
  <w:style w:type="paragraph" w:customStyle="1" w:styleId="Index">
    <w:name w:val="Index"/>
    <w:uiPriority w:val="99"/>
    <w:qFormat/>
    <w:rsid w:val="00EE21F3"/>
    <w:pPr>
      <w:shd w:val="clear" w:color="auto" w:fill="FFFFFF"/>
      <w:autoSpaceDE w:val="0"/>
      <w:autoSpaceDN w:val="0"/>
      <w:adjustRightInd w:val="0"/>
    </w:pPr>
    <w:rPr>
      <w:rFonts w:ascii="Arial" w:hAnsi="Arial"/>
      <w:color w:val="000000"/>
      <w:sz w:val="24"/>
      <w:szCs w:val="24"/>
      <w:u w:val="single" w:color="000000"/>
      <w:lang w:val="es-CR"/>
    </w:rPr>
  </w:style>
  <w:style w:type="paragraph" w:customStyle="1" w:styleId="c">
    <w:name w:val="c"/>
    <w:uiPriority w:val="99"/>
    <w:qFormat/>
    <w:rsid w:val="00EE21F3"/>
    <w:pPr>
      <w:autoSpaceDE w:val="0"/>
      <w:autoSpaceDN w:val="0"/>
      <w:adjustRightInd w:val="0"/>
      <w:spacing w:before="100" w:after="100"/>
    </w:pPr>
    <w:rPr>
      <w:rFonts w:ascii="Arial Unicode MS" w:eastAsia="Arial Unicode MS" w:hAnsi="Arial" w:cs="Arial Unicode MS"/>
      <w:sz w:val="24"/>
      <w:szCs w:val="24"/>
      <w:u w:color="000000"/>
      <w:lang w:val="es-CR"/>
    </w:rPr>
  </w:style>
  <w:style w:type="paragraph" w:customStyle="1" w:styleId="Encabezado60">
    <w:name w:val="Encabezado 6"/>
    <w:next w:val="Normal"/>
    <w:uiPriority w:val="99"/>
    <w:qFormat/>
    <w:rsid w:val="00EE21F3"/>
    <w:pPr>
      <w:keepNext/>
      <w:autoSpaceDE w:val="0"/>
      <w:autoSpaceDN w:val="0"/>
      <w:adjustRightInd w:val="0"/>
      <w:jc w:val="center"/>
      <w:outlineLvl w:val="5"/>
    </w:pPr>
    <w:rPr>
      <w:rFonts w:ascii="Arial" w:hAnsi="Arial" w:cs="Arial"/>
      <w:sz w:val="24"/>
      <w:szCs w:val="24"/>
      <w:u w:color="000000"/>
      <w:lang w:val="es-CR"/>
    </w:rPr>
  </w:style>
  <w:style w:type="paragraph" w:customStyle="1" w:styleId="xmsonormal">
    <w:name w:val="xmsonormal"/>
    <w:basedOn w:val="Normal"/>
    <w:uiPriority w:val="99"/>
    <w:qFormat/>
    <w:rsid w:val="00EE21F3"/>
    <w:pPr>
      <w:suppressAutoHyphens w:val="0"/>
      <w:autoSpaceDN w:val="0"/>
    </w:pPr>
    <w:rPr>
      <w:u w:color="000000"/>
      <w:lang w:eastAsia="es-ES"/>
    </w:rPr>
  </w:style>
  <w:style w:type="paragraph" w:customStyle="1" w:styleId="Ttulo1Procedimientos">
    <w:name w:val="Título 1 Procedimientos"/>
    <w:basedOn w:val="Ttulo1"/>
    <w:uiPriority w:val="99"/>
    <w:qFormat/>
    <w:rsid w:val="00EE21F3"/>
    <w:pPr>
      <w:autoSpaceDN w:val="0"/>
      <w:spacing w:after="240"/>
      <w:jc w:val="both"/>
    </w:pPr>
    <w:rPr>
      <w:rFonts w:cs="Times New Roman"/>
      <w:caps/>
      <w:smallCaps/>
      <w:kern w:val="0"/>
      <w:sz w:val="26"/>
      <w:szCs w:val="26"/>
      <w:u w:color="000000"/>
      <w:lang w:eastAsia="zh-CN"/>
    </w:rPr>
  </w:style>
  <w:style w:type="paragraph" w:customStyle="1" w:styleId="Ttulo2Procedimiento">
    <w:name w:val="Título 2 Procedimiento"/>
    <w:basedOn w:val="Normal"/>
    <w:uiPriority w:val="99"/>
    <w:qFormat/>
    <w:rsid w:val="00EE21F3"/>
    <w:pPr>
      <w:tabs>
        <w:tab w:val="num" w:pos="360"/>
      </w:tabs>
      <w:autoSpaceDN w:val="0"/>
      <w:spacing w:before="240" w:after="360"/>
      <w:ind w:left="360" w:hanging="360"/>
      <w:jc w:val="both"/>
    </w:pPr>
    <w:rPr>
      <w:rFonts w:ascii="Arial" w:hAnsi="Arial" w:cs="Arial"/>
      <w:i/>
      <w:iCs/>
      <w:u w:color="000000"/>
      <w:lang w:eastAsia="zh-CN"/>
    </w:rPr>
  </w:style>
  <w:style w:type="paragraph" w:customStyle="1" w:styleId="Ttulo3Procedimiento">
    <w:name w:val="Título 3 Procedimiento"/>
    <w:basedOn w:val="Normal"/>
    <w:uiPriority w:val="99"/>
    <w:qFormat/>
    <w:rsid w:val="00EE21F3"/>
    <w:pPr>
      <w:tabs>
        <w:tab w:val="num" w:pos="360"/>
      </w:tabs>
      <w:autoSpaceDN w:val="0"/>
      <w:spacing w:before="240" w:after="360"/>
      <w:ind w:left="360" w:hanging="360"/>
      <w:jc w:val="both"/>
    </w:pPr>
    <w:rPr>
      <w:rFonts w:ascii="Arial" w:hAnsi="Arial" w:cs="Arial"/>
      <w:i/>
      <w:iCs/>
      <w:sz w:val="22"/>
      <w:szCs w:val="22"/>
      <w:u w:color="000000"/>
      <w:lang w:eastAsia="zh-CN"/>
    </w:rPr>
  </w:style>
  <w:style w:type="paragraph" w:customStyle="1" w:styleId="CarCar10CarCar">
    <w:name w:val="Car Car10 Car Car"/>
    <w:basedOn w:val="Normal"/>
    <w:uiPriority w:val="99"/>
    <w:qFormat/>
    <w:rsid w:val="00EE21F3"/>
    <w:pPr>
      <w:autoSpaceDN w:val="0"/>
      <w:spacing w:after="160" w:line="240" w:lineRule="exact"/>
    </w:pPr>
    <w:rPr>
      <w:rFonts w:ascii="Verdana" w:hAnsi="Verdana" w:cs="Verdana"/>
      <w:sz w:val="20"/>
      <w:szCs w:val="20"/>
      <w:u w:color="000000"/>
      <w:lang w:val="en-AU" w:eastAsia="zh-CN"/>
    </w:rPr>
  </w:style>
  <w:style w:type="paragraph" w:customStyle="1" w:styleId="CM6">
    <w:name w:val="CM6"/>
    <w:basedOn w:val="Default"/>
    <w:next w:val="Default"/>
    <w:uiPriority w:val="99"/>
    <w:qFormat/>
    <w:rsid w:val="00EE21F3"/>
    <w:pPr>
      <w:spacing w:after="358"/>
    </w:pPr>
    <w:rPr>
      <w:rFonts w:ascii="Calibri" w:hAnsi="Calibri" w:cs="Times New Roman"/>
      <w:color w:val="auto"/>
      <w:u w:color="000000"/>
    </w:rPr>
  </w:style>
  <w:style w:type="paragraph" w:customStyle="1" w:styleId="CM2">
    <w:name w:val="CM2"/>
    <w:basedOn w:val="Default"/>
    <w:next w:val="Default"/>
    <w:uiPriority w:val="99"/>
    <w:qFormat/>
    <w:rsid w:val="00EE21F3"/>
    <w:pPr>
      <w:spacing w:line="358" w:lineRule="atLeast"/>
    </w:pPr>
    <w:rPr>
      <w:rFonts w:ascii="Calibri" w:hAnsi="Calibri" w:cs="Times New Roman"/>
      <w:color w:val="auto"/>
      <w:u w:color="000000"/>
    </w:rPr>
  </w:style>
  <w:style w:type="paragraph" w:customStyle="1" w:styleId="Textoindependiente33">
    <w:name w:val="Texto independiente 33"/>
    <w:basedOn w:val="Normal"/>
    <w:uiPriority w:val="99"/>
    <w:qFormat/>
    <w:rsid w:val="00EE21F3"/>
    <w:pPr>
      <w:tabs>
        <w:tab w:val="left" w:pos="-720"/>
      </w:tabs>
      <w:autoSpaceDN w:val="0"/>
      <w:jc w:val="both"/>
    </w:pPr>
    <w:rPr>
      <w:b/>
      <w:spacing w:val="-3"/>
      <w:szCs w:val="20"/>
      <w:u w:color="000000"/>
      <w:lang w:val="es-ES_tradnl" w:eastAsia="es-ES"/>
    </w:rPr>
  </w:style>
  <w:style w:type="character" w:customStyle="1" w:styleId="ListParagraphChar1">
    <w:name w:val="List Paragraph Char1"/>
    <w:link w:val="Prrafodelista3"/>
    <w:locked/>
    <w:rsid w:val="00EE21F3"/>
    <w:rPr>
      <w:rFonts w:ascii="Calibri" w:hAnsi="Calibri"/>
    </w:rPr>
  </w:style>
  <w:style w:type="paragraph" w:customStyle="1" w:styleId="Prrafodelista3">
    <w:name w:val="Párrafo de lista3"/>
    <w:basedOn w:val="Normal"/>
    <w:link w:val="ListParagraphChar1"/>
    <w:qFormat/>
    <w:rsid w:val="00EE21F3"/>
    <w:pPr>
      <w:suppressAutoHyphens w:val="0"/>
      <w:autoSpaceDN w:val="0"/>
      <w:spacing w:after="200" w:line="276" w:lineRule="auto"/>
      <w:ind w:left="720"/>
      <w:contextualSpacing/>
    </w:pPr>
    <w:rPr>
      <w:rFonts w:ascii="Calibri" w:hAnsi="Calibri"/>
      <w:sz w:val="20"/>
      <w:szCs w:val="20"/>
      <w:lang w:eastAsia="es-ES"/>
    </w:rPr>
  </w:style>
  <w:style w:type="paragraph" w:customStyle="1" w:styleId="Prrafodelista4">
    <w:name w:val="Párrafo de lista4"/>
    <w:basedOn w:val="Normal"/>
    <w:uiPriority w:val="99"/>
    <w:qFormat/>
    <w:rsid w:val="00EE21F3"/>
    <w:pPr>
      <w:suppressAutoHyphens w:val="0"/>
      <w:autoSpaceDN w:val="0"/>
      <w:spacing w:after="200" w:line="276" w:lineRule="auto"/>
      <w:ind w:left="720"/>
      <w:contextualSpacing/>
    </w:pPr>
    <w:rPr>
      <w:rFonts w:ascii="Calibri" w:hAnsi="Calibri"/>
      <w:sz w:val="22"/>
      <w:szCs w:val="22"/>
      <w:u w:color="000000"/>
      <w:lang w:eastAsia="en-US"/>
    </w:rPr>
  </w:style>
  <w:style w:type="paragraph" w:customStyle="1" w:styleId="Prrafodelista5">
    <w:name w:val="Párrafo de lista5"/>
    <w:basedOn w:val="Normal"/>
    <w:uiPriority w:val="99"/>
    <w:qFormat/>
    <w:rsid w:val="00EE21F3"/>
    <w:pPr>
      <w:suppressAutoHyphens w:val="0"/>
      <w:autoSpaceDN w:val="0"/>
      <w:spacing w:after="200" w:line="276" w:lineRule="auto"/>
      <w:ind w:left="720"/>
      <w:contextualSpacing/>
    </w:pPr>
    <w:rPr>
      <w:rFonts w:ascii="Calibri" w:hAnsi="Calibri"/>
      <w:sz w:val="22"/>
      <w:szCs w:val="22"/>
      <w:u w:color="000000"/>
      <w:lang w:eastAsia="en-US"/>
    </w:rPr>
  </w:style>
  <w:style w:type="paragraph" w:customStyle="1" w:styleId="Prrafodelista6">
    <w:name w:val="Párrafo de lista6"/>
    <w:basedOn w:val="Normal"/>
    <w:uiPriority w:val="99"/>
    <w:qFormat/>
    <w:rsid w:val="00EE21F3"/>
    <w:pPr>
      <w:suppressAutoHyphens w:val="0"/>
      <w:autoSpaceDN w:val="0"/>
      <w:spacing w:after="200" w:line="276" w:lineRule="auto"/>
      <w:ind w:left="720"/>
      <w:contextualSpacing/>
    </w:pPr>
    <w:rPr>
      <w:rFonts w:ascii="Calibri" w:hAnsi="Calibri"/>
      <w:sz w:val="22"/>
      <w:szCs w:val="22"/>
      <w:u w:color="000000"/>
      <w:lang w:eastAsia="en-US"/>
    </w:rPr>
  </w:style>
  <w:style w:type="paragraph" w:customStyle="1" w:styleId="Textbody">
    <w:name w:val="Text body"/>
    <w:basedOn w:val="Normal"/>
    <w:qFormat/>
    <w:rsid w:val="00EE21F3"/>
    <w:pPr>
      <w:autoSpaceDN w:val="0"/>
    </w:pPr>
    <w:rPr>
      <w:rFonts w:eastAsia="Batang, 바탕"/>
      <w:kern w:val="3"/>
      <w:sz w:val="18"/>
      <w:u w:color="000000"/>
      <w:lang w:val="es-CR" w:eastAsia="zh-CN"/>
    </w:rPr>
  </w:style>
  <w:style w:type="character" w:customStyle="1" w:styleId="ElacuerdoCar">
    <w:name w:val="El acuerdo Car"/>
    <w:link w:val="Elacuerdo"/>
    <w:locked/>
    <w:rsid w:val="00EE21F3"/>
  </w:style>
  <w:style w:type="paragraph" w:customStyle="1" w:styleId="Elacuerdo">
    <w:name w:val="El acuerdo"/>
    <w:basedOn w:val="Normal"/>
    <w:link w:val="ElacuerdoCar"/>
    <w:qFormat/>
    <w:rsid w:val="00EE21F3"/>
    <w:pPr>
      <w:suppressAutoHyphens w:val="0"/>
      <w:autoSpaceDE w:val="0"/>
      <w:autoSpaceDN w:val="0"/>
      <w:spacing w:before="120" w:after="120" w:line="480" w:lineRule="auto"/>
      <w:ind w:firstLine="708"/>
      <w:jc w:val="both"/>
    </w:pPr>
    <w:rPr>
      <w:sz w:val="20"/>
      <w:szCs w:val="20"/>
      <w:lang w:eastAsia="es-ES"/>
    </w:rPr>
  </w:style>
  <w:style w:type="character" w:customStyle="1" w:styleId="AcueryAnteCar">
    <w:name w:val="Acuer y Ante Car"/>
    <w:link w:val="AcueryAnte"/>
    <w:locked/>
    <w:rsid w:val="00EE21F3"/>
    <w:rPr>
      <w:rFonts w:ascii="Batang" w:eastAsia="Batang" w:hAnsi="Batang"/>
      <w:color w:val="000099"/>
    </w:rPr>
  </w:style>
  <w:style w:type="paragraph" w:customStyle="1" w:styleId="AcueryAnte">
    <w:name w:val="Acuer y Ante"/>
    <w:basedOn w:val="Normal"/>
    <w:link w:val="AcueryAnteCar"/>
    <w:qFormat/>
    <w:rsid w:val="00EE21F3"/>
    <w:pPr>
      <w:suppressAutoHyphens w:val="0"/>
      <w:autoSpaceDN w:val="0"/>
      <w:spacing w:line="480" w:lineRule="auto"/>
      <w:ind w:firstLine="708"/>
      <w:jc w:val="both"/>
    </w:pPr>
    <w:rPr>
      <w:rFonts w:ascii="Batang" w:eastAsia="Batang" w:hAnsi="Batang"/>
      <w:color w:val="000099"/>
      <w:sz w:val="20"/>
      <w:szCs w:val="20"/>
      <w:lang w:eastAsia="es-ES"/>
    </w:rPr>
  </w:style>
  <w:style w:type="paragraph" w:customStyle="1" w:styleId="SingleTxtG">
    <w:name w:val="_ Single Txt_G"/>
    <w:basedOn w:val="Normal"/>
    <w:uiPriority w:val="99"/>
    <w:qFormat/>
    <w:rsid w:val="00EE21F3"/>
    <w:pPr>
      <w:suppressAutoHyphens w:val="0"/>
      <w:autoSpaceDN w:val="0"/>
      <w:spacing w:after="120" w:line="240" w:lineRule="atLeast"/>
      <w:ind w:left="1134" w:right="1134"/>
      <w:jc w:val="both"/>
    </w:pPr>
    <w:rPr>
      <w:rFonts w:eastAsia="Calibri"/>
      <w:sz w:val="20"/>
      <w:szCs w:val="20"/>
      <w:u w:color="000000"/>
      <w:lang w:val="es-CR" w:eastAsia="es-CR"/>
    </w:rPr>
  </w:style>
  <w:style w:type="character" w:customStyle="1" w:styleId="AgestinCar">
    <w:name w:val="A gestión Car"/>
    <w:link w:val="Agestin"/>
    <w:locked/>
    <w:rsid w:val="00EE21F3"/>
    <w:rPr>
      <w:color w:val="000099"/>
    </w:rPr>
  </w:style>
  <w:style w:type="paragraph" w:customStyle="1" w:styleId="Agestin">
    <w:name w:val="A gestión"/>
    <w:basedOn w:val="Normal"/>
    <w:link w:val="AgestinCar"/>
    <w:qFormat/>
    <w:rsid w:val="00EE21F3"/>
    <w:pPr>
      <w:suppressAutoHyphens w:val="0"/>
      <w:autoSpaceDN w:val="0"/>
      <w:spacing w:before="120" w:after="120"/>
      <w:ind w:left="851" w:right="851" w:firstLine="567"/>
      <w:jc w:val="both"/>
    </w:pPr>
    <w:rPr>
      <w:color w:val="000099"/>
      <w:sz w:val="20"/>
      <w:szCs w:val="20"/>
      <w:lang w:eastAsia="es-ES"/>
    </w:rPr>
  </w:style>
  <w:style w:type="paragraph" w:customStyle="1" w:styleId="xxmsonormal">
    <w:name w:val="x_x_msonormal"/>
    <w:basedOn w:val="Normal"/>
    <w:uiPriority w:val="99"/>
    <w:qFormat/>
    <w:rsid w:val="00EE21F3"/>
    <w:pPr>
      <w:suppressAutoHyphens w:val="0"/>
      <w:autoSpaceDN w:val="0"/>
    </w:pPr>
    <w:rPr>
      <w:rFonts w:eastAsia="Calibri"/>
      <w:u w:color="000000"/>
      <w:lang w:val="es-CR" w:eastAsia="es-CR"/>
    </w:rPr>
  </w:style>
  <w:style w:type="paragraph" w:customStyle="1" w:styleId="ListParagraph2">
    <w:name w:val="List Paragraph2"/>
    <w:basedOn w:val="Normal"/>
    <w:uiPriority w:val="99"/>
    <w:qFormat/>
    <w:rsid w:val="00EE21F3"/>
    <w:pPr>
      <w:suppressAutoHyphens w:val="0"/>
      <w:autoSpaceDN w:val="0"/>
      <w:spacing w:after="200" w:line="276" w:lineRule="auto"/>
      <w:ind w:left="720"/>
      <w:contextualSpacing/>
    </w:pPr>
    <w:rPr>
      <w:rFonts w:ascii="Calibri" w:hAnsi="Calibri"/>
      <w:sz w:val="22"/>
      <w:szCs w:val="22"/>
      <w:u w:color="000000"/>
      <w:lang w:eastAsia="en-US"/>
    </w:rPr>
  </w:style>
  <w:style w:type="paragraph" w:customStyle="1" w:styleId="xmsonormal0">
    <w:name w:val="x_msonormal"/>
    <w:basedOn w:val="Normal"/>
    <w:qFormat/>
    <w:rsid w:val="00EE21F3"/>
    <w:pPr>
      <w:suppressAutoHyphens w:val="0"/>
      <w:autoSpaceDN w:val="0"/>
    </w:pPr>
    <w:rPr>
      <w:rFonts w:ascii="Calibri" w:eastAsia="Calibri" w:hAnsi="Calibri" w:cs="Calibri"/>
      <w:sz w:val="22"/>
      <w:szCs w:val="22"/>
      <w:u w:color="000000"/>
      <w:lang w:val="es-CR" w:eastAsia="es-CR"/>
    </w:rPr>
  </w:style>
  <w:style w:type="paragraph" w:customStyle="1" w:styleId="xxmsonormal0">
    <w:name w:val="x_xmsonormal"/>
    <w:basedOn w:val="Normal"/>
    <w:qFormat/>
    <w:rsid w:val="00EE21F3"/>
    <w:pPr>
      <w:suppressAutoHyphens w:val="0"/>
      <w:autoSpaceDN w:val="0"/>
    </w:pPr>
    <w:rPr>
      <w:rFonts w:ascii="Calibri" w:eastAsia="Calibri" w:hAnsi="Calibri" w:cs="Calibri"/>
      <w:sz w:val="22"/>
      <w:szCs w:val="22"/>
      <w:u w:color="000000"/>
      <w:lang w:val="es-CR" w:eastAsia="es-CR"/>
    </w:rPr>
  </w:style>
  <w:style w:type="paragraph" w:customStyle="1" w:styleId="xxxmsonormal">
    <w:name w:val="x_xxmsonormal"/>
    <w:basedOn w:val="Normal"/>
    <w:uiPriority w:val="99"/>
    <w:qFormat/>
    <w:rsid w:val="00EE21F3"/>
    <w:pPr>
      <w:suppressAutoHyphens w:val="0"/>
      <w:autoSpaceDN w:val="0"/>
    </w:pPr>
    <w:rPr>
      <w:rFonts w:ascii="Calibri" w:eastAsia="Calibri" w:hAnsi="Calibri" w:cs="Calibri"/>
      <w:sz w:val="22"/>
      <w:szCs w:val="22"/>
      <w:u w:color="000000"/>
      <w:lang w:val="es-CR" w:eastAsia="es-CR"/>
    </w:rPr>
  </w:style>
  <w:style w:type="paragraph" w:customStyle="1" w:styleId="xmsobodytext">
    <w:name w:val="x_msobodytext"/>
    <w:basedOn w:val="Normal"/>
    <w:uiPriority w:val="99"/>
    <w:qFormat/>
    <w:rsid w:val="00EE21F3"/>
    <w:pPr>
      <w:suppressAutoHyphens w:val="0"/>
      <w:autoSpaceDN w:val="0"/>
      <w:spacing w:before="100" w:beforeAutospacing="1" w:after="100" w:afterAutospacing="1" w:line="360" w:lineRule="auto"/>
      <w:jc w:val="both"/>
    </w:pPr>
    <w:rPr>
      <w:u w:color="000000"/>
      <w:lang w:val="es-CR" w:eastAsia="es-CR"/>
    </w:rPr>
  </w:style>
  <w:style w:type="paragraph" w:customStyle="1" w:styleId="xl76">
    <w:name w:val="xl76"/>
    <w:basedOn w:val="Normal"/>
    <w:uiPriority w:val="99"/>
    <w:qFormat/>
    <w:rsid w:val="00EE21F3"/>
    <w:pPr>
      <w:pBdr>
        <w:top w:val="single" w:sz="4" w:space="0" w:color="auto"/>
        <w:left w:val="single" w:sz="4" w:space="0" w:color="auto"/>
        <w:bottom w:val="single" w:sz="4" w:space="0" w:color="auto"/>
        <w:right w:val="single" w:sz="4" w:space="0" w:color="auto"/>
      </w:pBdr>
      <w:shd w:val="clear" w:color="auto" w:fill="FF0000"/>
      <w:suppressAutoHyphens w:val="0"/>
      <w:autoSpaceDN w:val="0"/>
      <w:spacing w:before="100" w:beforeAutospacing="1" w:after="100" w:afterAutospacing="1"/>
      <w:jc w:val="center"/>
    </w:pPr>
    <w:rPr>
      <w:rFonts w:ascii="Arial Narrow" w:hAnsi="Arial Narrow"/>
      <w:color w:val="FFFFFF"/>
      <w:sz w:val="20"/>
      <w:szCs w:val="20"/>
      <w:u w:color="000000"/>
      <w:lang w:val="es-ES_tradnl" w:eastAsia="es-CR"/>
    </w:rPr>
  </w:style>
  <w:style w:type="paragraph" w:customStyle="1" w:styleId="xl77">
    <w:name w:val="xl77"/>
    <w:basedOn w:val="Normal"/>
    <w:uiPriority w:val="99"/>
    <w:qFormat/>
    <w:rsid w:val="00EE21F3"/>
    <w:pPr>
      <w:pBdr>
        <w:top w:val="single" w:sz="4" w:space="0" w:color="auto"/>
        <w:left w:val="single" w:sz="4" w:space="0" w:color="auto"/>
        <w:bottom w:val="single" w:sz="4" w:space="0" w:color="auto"/>
        <w:right w:val="single" w:sz="4" w:space="0" w:color="auto"/>
      </w:pBdr>
      <w:suppressAutoHyphens w:val="0"/>
      <w:autoSpaceDN w:val="0"/>
      <w:spacing w:before="100" w:beforeAutospacing="1" w:after="100" w:afterAutospacing="1"/>
    </w:pPr>
    <w:rPr>
      <w:rFonts w:ascii="Arial Narrow" w:hAnsi="Arial Narrow"/>
      <w:sz w:val="20"/>
      <w:szCs w:val="20"/>
      <w:u w:color="000000"/>
      <w:lang w:val="es-ES_tradnl" w:eastAsia="es-CR"/>
    </w:rPr>
  </w:style>
  <w:style w:type="paragraph" w:customStyle="1" w:styleId="xl78">
    <w:name w:val="xl78"/>
    <w:basedOn w:val="Normal"/>
    <w:uiPriority w:val="99"/>
    <w:qFormat/>
    <w:rsid w:val="00EE21F3"/>
    <w:pPr>
      <w:pBdr>
        <w:top w:val="single" w:sz="4" w:space="0" w:color="auto"/>
        <w:left w:val="single" w:sz="4" w:space="0" w:color="auto"/>
        <w:bottom w:val="single" w:sz="4" w:space="0" w:color="auto"/>
        <w:right w:val="single" w:sz="4" w:space="0" w:color="auto"/>
      </w:pBdr>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3">
    <w:name w:val="xl83"/>
    <w:basedOn w:val="Normal"/>
    <w:uiPriority w:val="99"/>
    <w:qFormat/>
    <w:rsid w:val="00EE21F3"/>
    <w:pPr>
      <w:pBdr>
        <w:top w:val="single" w:sz="4" w:space="0" w:color="auto"/>
        <w:left w:val="single" w:sz="4" w:space="0" w:color="auto"/>
        <w:bottom w:val="single" w:sz="4" w:space="0" w:color="auto"/>
        <w:right w:val="single" w:sz="4" w:space="0" w:color="auto"/>
      </w:pBdr>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4">
    <w:name w:val="xl84"/>
    <w:basedOn w:val="Normal"/>
    <w:uiPriority w:val="99"/>
    <w:qFormat/>
    <w:rsid w:val="00EE21F3"/>
    <w:pPr>
      <w:pBdr>
        <w:top w:val="single" w:sz="4" w:space="0" w:color="auto"/>
        <w:left w:val="single" w:sz="4" w:space="0" w:color="auto"/>
        <w:bottom w:val="single" w:sz="4" w:space="0" w:color="auto"/>
        <w:right w:val="single" w:sz="4" w:space="0" w:color="auto"/>
      </w:pBdr>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5">
    <w:name w:val="xl85"/>
    <w:basedOn w:val="Normal"/>
    <w:uiPriority w:val="99"/>
    <w:qFormat/>
    <w:rsid w:val="00EE21F3"/>
    <w:pPr>
      <w:pBdr>
        <w:top w:val="single" w:sz="4" w:space="0" w:color="auto"/>
        <w:left w:val="single" w:sz="4" w:space="0" w:color="auto"/>
        <w:bottom w:val="single" w:sz="4" w:space="0" w:color="auto"/>
        <w:right w:val="single" w:sz="4" w:space="0" w:color="auto"/>
      </w:pBdr>
      <w:shd w:val="clear" w:color="auto" w:fill="FFFFFF"/>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6">
    <w:name w:val="xl86"/>
    <w:basedOn w:val="Normal"/>
    <w:uiPriority w:val="99"/>
    <w:qFormat/>
    <w:rsid w:val="00EE21F3"/>
    <w:pPr>
      <w:pBdr>
        <w:top w:val="single" w:sz="4" w:space="0" w:color="auto"/>
        <w:left w:val="single" w:sz="4" w:space="0" w:color="auto"/>
        <w:bottom w:val="single" w:sz="4" w:space="0" w:color="auto"/>
        <w:right w:val="single" w:sz="4" w:space="0" w:color="auto"/>
      </w:pBdr>
      <w:shd w:val="clear" w:color="auto" w:fill="FFFFFF"/>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7">
    <w:name w:val="xl87"/>
    <w:basedOn w:val="Normal"/>
    <w:uiPriority w:val="99"/>
    <w:qFormat/>
    <w:rsid w:val="00EE21F3"/>
    <w:pPr>
      <w:pBdr>
        <w:top w:val="single" w:sz="4" w:space="0" w:color="auto"/>
        <w:left w:val="single" w:sz="4" w:space="0" w:color="auto"/>
        <w:bottom w:val="single" w:sz="4" w:space="0" w:color="auto"/>
        <w:right w:val="single" w:sz="4" w:space="0" w:color="auto"/>
      </w:pBdr>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8">
    <w:name w:val="xl88"/>
    <w:basedOn w:val="Normal"/>
    <w:uiPriority w:val="99"/>
    <w:qFormat/>
    <w:rsid w:val="00EE21F3"/>
    <w:pPr>
      <w:pBdr>
        <w:top w:val="single" w:sz="4" w:space="0" w:color="auto"/>
        <w:left w:val="single" w:sz="4" w:space="0" w:color="auto"/>
        <w:bottom w:val="single" w:sz="4" w:space="0" w:color="auto"/>
        <w:right w:val="single" w:sz="4" w:space="0" w:color="auto"/>
      </w:pBdr>
      <w:suppressAutoHyphens w:val="0"/>
      <w:autoSpaceDN w:val="0"/>
      <w:spacing w:before="100" w:beforeAutospacing="1" w:after="100" w:afterAutospacing="1"/>
      <w:jc w:val="center"/>
    </w:pPr>
    <w:rPr>
      <w:rFonts w:ascii="Arial Narrow" w:hAnsi="Arial Narrow"/>
      <w:sz w:val="20"/>
      <w:szCs w:val="20"/>
      <w:u w:color="000000"/>
      <w:lang w:val="es-ES_tradnl" w:eastAsia="es-CR"/>
    </w:rPr>
  </w:style>
  <w:style w:type="paragraph" w:customStyle="1" w:styleId="xl89">
    <w:name w:val="xl89"/>
    <w:basedOn w:val="Normal"/>
    <w:uiPriority w:val="99"/>
    <w:qFormat/>
    <w:rsid w:val="00EE21F3"/>
    <w:pPr>
      <w:pBdr>
        <w:top w:val="single" w:sz="4" w:space="0" w:color="auto"/>
        <w:left w:val="single" w:sz="4" w:space="0" w:color="auto"/>
        <w:bottom w:val="single" w:sz="4" w:space="0" w:color="auto"/>
        <w:right w:val="single" w:sz="4" w:space="0" w:color="auto"/>
      </w:pBdr>
      <w:shd w:val="clear" w:color="auto" w:fill="FF0000"/>
      <w:suppressAutoHyphens w:val="0"/>
      <w:autoSpaceDN w:val="0"/>
      <w:spacing w:before="100" w:beforeAutospacing="1" w:after="100" w:afterAutospacing="1"/>
      <w:jc w:val="center"/>
    </w:pPr>
    <w:rPr>
      <w:rFonts w:ascii="Arial Narrow" w:hAnsi="Arial Narrow"/>
      <w:color w:val="FFFFFF"/>
      <w:sz w:val="20"/>
      <w:szCs w:val="20"/>
      <w:u w:color="000000"/>
      <w:lang w:val="es-ES_tradnl" w:eastAsia="es-CR"/>
    </w:rPr>
  </w:style>
  <w:style w:type="paragraph" w:customStyle="1" w:styleId="xl108">
    <w:name w:val="xl108"/>
    <w:basedOn w:val="Normal"/>
    <w:uiPriority w:val="99"/>
    <w:qFormat/>
    <w:rsid w:val="00EE21F3"/>
    <w:pPr>
      <w:pBdr>
        <w:right w:val="single" w:sz="4" w:space="0" w:color="auto"/>
      </w:pBdr>
      <w:shd w:val="clear" w:color="auto" w:fill="D9D9D9"/>
      <w:suppressAutoHyphens w:val="0"/>
      <w:autoSpaceDN w:val="0"/>
      <w:spacing w:before="100" w:beforeAutospacing="1" w:after="100" w:afterAutospacing="1"/>
      <w:jc w:val="center"/>
    </w:pPr>
    <w:rPr>
      <w:rFonts w:ascii="Arial Narrow" w:hAnsi="Arial Narrow"/>
      <w:b/>
      <w:bCs/>
      <w:u w:color="000000"/>
      <w:lang w:val="es-ES_tradnl" w:eastAsia="es-CR"/>
    </w:rPr>
  </w:style>
  <w:style w:type="paragraph" w:customStyle="1" w:styleId="xl109">
    <w:name w:val="xl109"/>
    <w:basedOn w:val="Normal"/>
    <w:uiPriority w:val="99"/>
    <w:qFormat/>
    <w:rsid w:val="00EE21F3"/>
    <w:pPr>
      <w:pBdr>
        <w:bottom w:val="single" w:sz="4" w:space="0" w:color="auto"/>
        <w:right w:val="single" w:sz="4" w:space="0" w:color="auto"/>
      </w:pBdr>
      <w:shd w:val="clear" w:color="auto" w:fill="D9D9D9"/>
      <w:suppressAutoHyphens w:val="0"/>
      <w:autoSpaceDN w:val="0"/>
      <w:spacing w:before="100" w:beforeAutospacing="1" w:after="100" w:afterAutospacing="1"/>
      <w:jc w:val="center"/>
    </w:pPr>
    <w:rPr>
      <w:rFonts w:ascii="Arial Narrow" w:hAnsi="Arial Narrow"/>
      <w:b/>
      <w:bCs/>
      <w:u w:color="000000"/>
      <w:lang w:val="es-ES_tradnl" w:eastAsia="es-CR"/>
    </w:rPr>
  </w:style>
  <w:style w:type="paragraph" w:customStyle="1" w:styleId="xl110">
    <w:name w:val="xl110"/>
    <w:basedOn w:val="Normal"/>
    <w:uiPriority w:val="99"/>
    <w:qFormat/>
    <w:rsid w:val="00EE21F3"/>
    <w:pPr>
      <w:pBdr>
        <w:left w:val="single" w:sz="4" w:space="0" w:color="auto"/>
        <w:bottom w:val="single" w:sz="4" w:space="0" w:color="auto"/>
        <w:right w:val="single" w:sz="4" w:space="0" w:color="auto"/>
      </w:pBdr>
      <w:shd w:val="clear" w:color="auto" w:fill="D9D9D9"/>
      <w:suppressAutoHyphens w:val="0"/>
      <w:autoSpaceDN w:val="0"/>
      <w:spacing w:before="100" w:beforeAutospacing="1" w:after="100" w:afterAutospacing="1"/>
      <w:jc w:val="center"/>
    </w:pPr>
    <w:rPr>
      <w:rFonts w:ascii="Arial Narrow" w:hAnsi="Arial Narrow"/>
      <w:b/>
      <w:bCs/>
      <w:u w:color="000000"/>
      <w:lang w:val="es-ES_tradnl" w:eastAsia="es-CR"/>
    </w:rPr>
  </w:style>
  <w:style w:type="paragraph" w:customStyle="1" w:styleId="xl111">
    <w:name w:val="xl111"/>
    <w:basedOn w:val="Normal"/>
    <w:uiPriority w:val="99"/>
    <w:qFormat/>
    <w:rsid w:val="00EE21F3"/>
    <w:pPr>
      <w:pBdr>
        <w:left w:val="single" w:sz="4" w:space="0" w:color="auto"/>
        <w:bottom w:val="single" w:sz="4" w:space="0" w:color="auto"/>
        <w:right w:val="single" w:sz="4" w:space="0" w:color="auto"/>
      </w:pBdr>
      <w:shd w:val="clear" w:color="auto" w:fill="D9D9D9"/>
      <w:suppressAutoHyphens w:val="0"/>
      <w:autoSpaceDN w:val="0"/>
      <w:spacing w:before="100" w:beforeAutospacing="1" w:after="100" w:afterAutospacing="1"/>
      <w:jc w:val="center"/>
    </w:pPr>
    <w:rPr>
      <w:rFonts w:ascii="Arial Narrow" w:hAnsi="Arial Narrow"/>
      <w:b/>
      <w:bCs/>
      <w:u w:color="000000"/>
      <w:lang w:val="es-ES_tradnl" w:eastAsia="es-CR"/>
    </w:rPr>
  </w:style>
  <w:style w:type="paragraph" w:customStyle="1" w:styleId="xl112">
    <w:name w:val="xl112"/>
    <w:basedOn w:val="Normal"/>
    <w:uiPriority w:val="99"/>
    <w:qFormat/>
    <w:rsid w:val="00EE21F3"/>
    <w:pPr>
      <w:pBdr>
        <w:bottom w:val="single" w:sz="4" w:space="0" w:color="auto"/>
        <w:right w:val="single" w:sz="4" w:space="0" w:color="auto"/>
      </w:pBdr>
      <w:shd w:val="clear" w:color="auto" w:fill="D9D9D9"/>
      <w:suppressAutoHyphens w:val="0"/>
      <w:autoSpaceDN w:val="0"/>
      <w:spacing w:before="100" w:beforeAutospacing="1" w:after="100" w:afterAutospacing="1"/>
      <w:jc w:val="center"/>
    </w:pPr>
    <w:rPr>
      <w:rFonts w:ascii="Arial Narrow" w:hAnsi="Arial Narrow"/>
      <w:b/>
      <w:bCs/>
      <w:u w:color="000000"/>
      <w:lang w:val="es-ES_tradnl" w:eastAsia="es-CR"/>
    </w:rPr>
  </w:style>
  <w:style w:type="paragraph" w:customStyle="1" w:styleId="xxmsolistparagraph">
    <w:name w:val="x_x_msolistparagraph"/>
    <w:basedOn w:val="Normal"/>
    <w:uiPriority w:val="99"/>
    <w:qFormat/>
    <w:rsid w:val="00EE21F3"/>
    <w:pPr>
      <w:suppressAutoHyphens w:val="0"/>
      <w:autoSpaceDN w:val="0"/>
      <w:spacing w:before="100" w:beforeAutospacing="1" w:after="100" w:afterAutospacing="1"/>
    </w:pPr>
    <w:rPr>
      <w:rFonts w:ascii="Calibri" w:eastAsia="Calibri" w:hAnsi="Calibri" w:cs="Calibri"/>
      <w:sz w:val="22"/>
      <w:szCs w:val="22"/>
      <w:u w:color="000000"/>
      <w:lang w:val="es-CR" w:eastAsia="es-CR"/>
    </w:rPr>
  </w:style>
  <w:style w:type="character" w:styleId="Referenciaintensa">
    <w:name w:val="Intense Reference"/>
    <w:uiPriority w:val="32"/>
    <w:qFormat/>
    <w:rsid w:val="00EE21F3"/>
    <w:rPr>
      <w:rFonts w:ascii="Calibri" w:hAnsi="Calibri" w:hint="default"/>
      <w:sz w:val="18"/>
      <w:szCs w:val="22"/>
      <w:lang w:val="es-CR" w:eastAsia="es-CR"/>
    </w:rPr>
  </w:style>
  <w:style w:type="character" w:styleId="Ttulodellibro">
    <w:name w:val="Book Title"/>
    <w:uiPriority w:val="33"/>
    <w:qFormat/>
    <w:rsid w:val="00EE21F3"/>
    <w:rPr>
      <w:b/>
      <w:bCs/>
      <w:smallCaps/>
      <w:spacing w:val="5"/>
    </w:rPr>
  </w:style>
  <w:style w:type="character" w:customStyle="1" w:styleId="CarCar22">
    <w:name w:val="Car Car22"/>
    <w:rsid w:val="00EE21F3"/>
    <w:rPr>
      <w:rFonts w:ascii="Arial" w:hAnsi="Arial" w:cs="Arial" w:hint="default"/>
      <w:b/>
      <w:bCs/>
      <w:i/>
      <w:iCs/>
      <w:sz w:val="28"/>
      <w:szCs w:val="28"/>
    </w:rPr>
  </w:style>
  <w:style w:type="character" w:customStyle="1" w:styleId="WW8Num2z0">
    <w:name w:val="WW8Num2z0"/>
    <w:rsid w:val="00EE21F3"/>
    <w:rPr>
      <w:rFonts w:ascii="Times New Roman" w:hAnsi="Times New Roman" w:cs="Times New Roman" w:hint="default"/>
    </w:rPr>
  </w:style>
  <w:style w:type="character" w:customStyle="1" w:styleId="Caracteresdenotafinal">
    <w:name w:val="Caracteres de nota final"/>
    <w:rsid w:val="00EE21F3"/>
    <w:rPr>
      <w:rFonts w:ascii="Times New Roman" w:hAnsi="Times New Roman" w:cs="Times New Roman" w:hint="default"/>
      <w:vertAlign w:val="superscript"/>
    </w:rPr>
  </w:style>
  <w:style w:type="character" w:customStyle="1" w:styleId="TextonotaalfinalCar2">
    <w:name w:val="Texto nota al final Car2"/>
    <w:rsid w:val="00EE21F3"/>
    <w:rPr>
      <w:lang w:eastAsia="es-ES"/>
    </w:rPr>
  </w:style>
  <w:style w:type="character" w:customStyle="1" w:styleId="CarCar11">
    <w:name w:val="Car Car1"/>
    <w:locked/>
    <w:rsid w:val="00EE21F3"/>
    <w:rPr>
      <w:rFonts w:ascii="Calibri" w:hAnsi="Calibri" w:cs="Calibri" w:hint="default"/>
      <w:lang w:val="es-CR" w:eastAsia="en-US"/>
    </w:rPr>
  </w:style>
  <w:style w:type="character" w:customStyle="1" w:styleId="EstiloCorreo651">
    <w:name w:val="EstiloCorreo651"/>
    <w:semiHidden/>
    <w:rsid w:val="00EE21F3"/>
    <w:rPr>
      <w:rFonts w:ascii="Arial" w:hAnsi="Arial" w:cs="Arial" w:hint="default"/>
      <w:color w:val="000080"/>
    </w:rPr>
  </w:style>
  <w:style w:type="character" w:customStyle="1" w:styleId="EstiloCorreo861">
    <w:name w:val="EstiloCorreo861"/>
    <w:semiHidden/>
    <w:rsid w:val="00EE21F3"/>
    <w:rPr>
      <w:rFonts w:ascii="Arial" w:hAnsi="Arial" w:cs="Arial" w:hint="default"/>
      <w:color w:val="000080"/>
    </w:rPr>
  </w:style>
  <w:style w:type="character" w:customStyle="1" w:styleId="go">
    <w:name w:val="go"/>
    <w:rsid w:val="00EE21F3"/>
    <w:rPr>
      <w:rFonts w:ascii="Times New Roman" w:hAnsi="Times New Roman" w:cs="Times New Roman" w:hint="default"/>
    </w:rPr>
  </w:style>
  <w:style w:type="character" w:customStyle="1" w:styleId="EstiloCorreo1431">
    <w:name w:val="EstiloCorreo1431"/>
    <w:semiHidden/>
    <w:rsid w:val="00EE21F3"/>
    <w:rPr>
      <w:rFonts w:ascii="Arial" w:hAnsi="Arial" w:cs="Arial" w:hint="default"/>
      <w:color w:val="000080"/>
      <w:sz w:val="20"/>
      <w:szCs w:val="20"/>
    </w:rPr>
  </w:style>
  <w:style w:type="character" w:customStyle="1" w:styleId="EstiloCorreo1551">
    <w:name w:val="EstiloCorreo1551"/>
    <w:semiHidden/>
    <w:rsid w:val="00EE21F3"/>
    <w:rPr>
      <w:rFonts w:ascii="Arial" w:hAnsi="Arial" w:cs="Arial" w:hint="default"/>
      <w:color w:val="auto"/>
      <w:sz w:val="20"/>
      <w:szCs w:val="20"/>
    </w:rPr>
  </w:style>
  <w:style w:type="character" w:customStyle="1" w:styleId="EstiloCorreo157">
    <w:name w:val="EstiloCorreo157"/>
    <w:semiHidden/>
    <w:rsid w:val="00EE21F3"/>
    <w:rPr>
      <w:rFonts w:ascii="Arial" w:hAnsi="Arial" w:cs="Arial" w:hint="default"/>
      <w:color w:val="000080"/>
      <w:sz w:val="20"/>
      <w:szCs w:val="20"/>
    </w:rPr>
  </w:style>
  <w:style w:type="character" w:customStyle="1" w:styleId="EstiloCorreo1741">
    <w:name w:val="EstiloCorreo1741"/>
    <w:rsid w:val="00EE21F3"/>
    <w:rPr>
      <w:rFonts w:ascii="Arial" w:hAnsi="Arial" w:cs="Arial" w:hint="default"/>
      <w:color w:val="auto"/>
      <w:sz w:val="20"/>
      <w:szCs w:val="20"/>
    </w:rPr>
  </w:style>
  <w:style w:type="character" w:customStyle="1" w:styleId="EstiloCorreo1751">
    <w:name w:val="EstiloCorreo1751"/>
    <w:semiHidden/>
    <w:rsid w:val="00EE21F3"/>
    <w:rPr>
      <w:rFonts w:ascii="Arial" w:hAnsi="Arial" w:cs="Arial" w:hint="default"/>
      <w:color w:val="auto"/>
      <w:sz w:val="20"/>
      <w:szCs w:val="20"/>
    </w:rPr>
  </w:style>
  <w:style w:type="character" w:customStyle="1" w:styleId="TextoindependienteCar1">
    <w:name w:val="Texto independiente Car1"/>
    <w:uiPriority w:val="99"/>
    <w:rsid w:val="00EE21F3"/>
    <w:rPr>
      <w:lang w:eastAsia="es-ES"/>
    </w:rPr>
  </w:style>
  <w:style w:type="character" w:customStyle="1" w:styleId="SangradetextonormalCar1">
    <w:name w:val="Sangría de texto normal Car1"/>
    <w:rsid w:val="00EE21F3"/>
    <w:rPr>
      <w:rFonts w:ascii="Arial" w:hAnsi="Arial" w:cs="Arial" w:hint="default"/>
      <w:sz w:val="24"/>
      <w:szCs w:val="24"/>
      <w:lang w:val="es-ES" w:eastAsia="es-ES"/>
    </w:rPr>
  </w:style>
  <w:style w:type="character" w:customStyle="1" w:styleId="EstiloCorreo2521">
    <w:name w:val="EstiloCorreo2521"/>
    <w:semiHidden/>
    <w:rsid w:val="00EE21F3"/>
    <w:rPr>
      <w:rFonts w:ascii="Palatino Linotype" w:hAnsi="Palatino Linotype" w:cs="Arial" w:hint="default"/>
      <w:b/>
      <w:bCs w:val="0"/>
      <w:color w:val="auto"/>
      <w:sz w:val="26"/>
      <w:szCs w:val="26"/>
    </w:rPr>
  </w:style>
  <w:style w:type="character" w:customStyle="1" w:styleId="EstiloCorreo2601">
    <w:name w:val="EstiloCorreo2601"/>
    <w:semiHidden/>
    <w:rsid w:val="00EE21F3"/>
    <w:rPr>
      <w:color w:val="000000"/>
    </w:rPr>
  </w:style>
  <w:style w:type="character" w:customStyle="1" w:styleId="EstiloCorreo2841">
    <w:name w:val="EstiloCorreo2841"/>
    <w:semiHidden/>
    <w:rsid w:val="00EE21F3"/>
    <w:rPr>
      <w:rFonts w:ascii="Arial" w:hAnsi="Arial" w:cs="Arial" w:hint="default"/>
      <w:color w:val="auto"/>
      <w:sz w:val="20"/>
      <w:szCs w:val="20"/>
    </w:rPr>
  </w:style>
  <w:style w:type="character" w:customStyle="1" w:styleId="EstiloCorreo2861">
    <w:name w:val="EstiloCorreo2861"/>
    <w:semiHidden/>
    <w:rsid w:val="00EE21F3"/>
    <w:rPr>
      <w:rFonts w:ascii="Arial" w:hAnsi="Arial" w:cs="Arial" w:hint="default"/>
      <w:color w:val="000080"/>
    </w:rPr>
  </w:style>
  <w:style w:type="character" w:customStyle="1" w:styleId="EstiloCorreo3191">
    <w:name w:val="EstiloCorreo3191"/>
    <w:semiHidden/>
    <w:rsid w:val="00EE21F3"/>
    <w:rPr>
      <w:rFonts w:ascii="Tahoma" w:hAnsi="Tahoma" w:cs="Tahoma" w:hint="default"/>
      <w:b w:val="0"/>
      <w:bCs w:val="0"/>
      <w:i w:val="0"/>
      <w:iCs w:val="0"/>
      <w:color w:val="auto"/>
    </w:rPr>
  </w:style>
  <w:style w:type="character" w:customStyle="1" w:styleId="EstiloCorreo3201">
    <w:name w:val="EstiloCorreo3201"/>
    <w:semiHidden/>
    <w:rsid w:val="00EE21F3"/>
    <w:rPr>
      <w:rFonts w:ascii="Tahoma" w:hAnsi="Tahoma" w:cs="Tahoma" w:hint="default"/>
      <w:b w:val="0"/>
      <w:bCs w:val="0"/>
      <w:i w:val="0"/>
      <w:iCs w:val="0"/>
      <w:color w:val="auto"/>
    </w:rPr>
  </w:style>
  <w:style w:type="character" w:customStyle="1" w:styleId="EstiloCorreo3211">
    <w:name w:val="EstiloCorreo3211"/>
    <w:semiHidden/>
    <w:rsid w:val="00EE21F3"/>
    <w:rPr>
      <w:color w:val="000000"/>
    </w:rPr>
  </w:style>
  <w:style w:type="character" w:customStyle="1" w:styleId="listparagraphchar0">
    <w:name w:val="listparagraphchar"/>
    <w:rsid w:val="00EE21F3"/>
    <w:rPr>
      <w:rFonts w:ascii="Calibri" w:hAnsi="Calibri" w:hint="default"/>
    </w:rPr>
  </w:style>
  <w:style w:type="character" w:customStyle="1" w:styleId="footnotetextchar">
    <w:name w:val="footnotetextchar"/>
    <w:rsid w:val="00EE21F3"/>
    <w:rPr>
      <w:rFonts w:ascii="Times New Roman" w:hAnsi="Times New Roman" w:cs="Times New Roman" w:hint="default"/>
    </w:rPr>
  </w:style>
  <w:style w:type="character" w:customStyle="1" w:styleId="ecxestilo41">
    <w:name w:val="ecxestilo41"/>
    <w:rsid w:val="00EE21F3"/>
    <w:rPr>
      <w:rFonts w:ascii="Times New Roman" w:hAnsi="Times New Roman" w:cs="Times New Roman" w:hint="default"/>
    </w:rPr>
  </w:style>
  <w:style w:type="character" w:customStyle="1" w:styleId="characterstyle2">
    <w:name w:val="characterstyle2"/>
    <w:rsid w:val="00EE21F3"/>
    <w:rPr>
      <w:b/>
      <w:bCs/>
    </w:rPr>
  </w:style>
  <w:style w:type="character" w:customStyle="1" w:styleId="encabezadocarcar2">
    <w:name w:val="encabezadocarcar2"/>
    <w:rsid w:val="00EE21F3"/>
    <w:rPr>
      <w:rFonts w:ascii="MS Sans Serif" w:hAnsi="MS Sans Serif" w:hint="default"/>
    </w:rPr>
  </w:style>
  <w:style w:type="character" w:customStyle="1" w:styleId="carcar200">
    <w:name w:val="carcar20"/>
    <w:rsid w:val="00EE21F3"/>
    <w:rPr>
      <w:rFonts w:ascii="Palatino Linotype" w:hAnsi="Palatino Linotype" w:hint="default"/>
      <w:color w:val="002060"/>
    </w:rPr>
  </w:style>
  <w:style w:type="character" w:customStyle="1" w:styleId="carcar80">
    <w:name w:val="carcar8"/>
    <w:rsid w:val="00EE21F3"/>
    <w:rPr>
      <w:rFonts w:ascii="Arial" w:hAnsi="Arial" w:cs="Arial" w:hint="default"/>
      <w:i/>
      <w:iCs/>
    </w:rPr>
  </w:style>
  <w:style w:type="character" w:customStyle="1" w:styleId="carcar70">
    <w:name w:val="carcar7"/>
    <w:rsid w:val="00EE21F3"/>
    <w:rPr>
      <w:rFonts w:ascii="Arial" w:hAnsi="Arial" w:cs="Arial" w:hint="default"/>
      <w:b/>
      <w:bCs/>
      <w:i/>
      <w:iCs/>
    </w:rPr>
  </w:style>
  <w:style w:type="character" w:customStyle="1" w:styleId="carcar60">
    <w:name w:val="carcar6"/>
    <w:rsid w:val="00EE21F3"/>
    <w:rPr>
      <w:b/>
      <w:bCs/>
    </w:rPr>
  </w:style>
  <w:style w:type="character" w:customStyle="1" w:styleId="characterstyle40">
    <w:name w:val="characterstyle40"/>
    <w:rsid w:val="00EE21F3"/>
    <w:rPr>
      <w:rFonts w:ascii="Tahoma" w:hAnsi="Tahoma" w:cs="Tahoma" w:hint="default"/>
    </w:rPr>
  </w:style>
  <w:style w:type="character" w:customStyle="1" w:styleId="characterstyle50">
    <w:name w:val="characterstyle50"/>
    <w:rsid w:val="00EE21F3"/>
    <w:rPr>
      <w:color w:val="191A17"/>
    </w:rPr>
  </w:style>
  <w:style w:type="character" w:customStyle="1" w:styleId="characterstyle100">
    <w:name w:val="characterstyle100"/>
    <w:rsid w:val="00EE21F3"/>
    <w:rPr>
      <w:rFonts w:ascii="Verdana" w:hAnsi="Verdana" w:hint="default"/>
    </w:rPr>
  </w:style>
  <w:style w:type="character" w:customStyle="1" w:styleId="carcar150">
    <w:name w:val="carcar15"/>
    <w:rsid w:val="00EE21F3"/>
    <w:rPr>
      <w:rFonts w:ascii="MS Sans Serif" w:hAnsi="MS Sans Serif" w:hint="default"/>
    </w:rPr>
  </w:style>
  <w:style w:type="character" w:customStyle="1" w:styleId="carcar210">
    <w:name w:val="carcar210"/>
    <w:rsid w:val="00EE21F3"/>
    <w:rPr>
      <w:rFonts w:ascii="MS Sans Serif" w:hAnsi="MS Sans Serif" w:hint="default"/>
    </w:rPr>
  </w:style>
  <w:style w:type="character" w:customStyle="1" w:styleId="carcar21">
    <w:name w:val="carcar2"/>
    <w:rsid w:val="00EE21F3"/>
    <w:rPr>
      <w:rFonts w:ascii="Calibri" w:hAnsi="Calibri" w:hint="default"/>
    </w:rPr>
  </w:style>
  <w:style w:type="character" w:customStyle="1" w:styleId="fontstyle12">
    <w:name w:val="fontstyle12"/>
    <w:rsid w:val="00EE21F3"/>
    <w:rPr>
      <w:rFonts w:ascii="Bookman Old Style" w:hAnsi="Bookman Old Style" w:hint="default"/>
    </w:rPr>
  </w:style>
  <w:style w:type="character" w:customStyle="1" w:styleId="nwtovh">
    <w:name w:val="nwt ovh"/>
    <w:basedOn w:val="Fuentedeprrafopredeter"/>
    <w:rsid w:val="00EE21F3"/>
  </w:style>
  <w:style w:type="character" w:customStyle="1" w:styleId="EstiloCorreo3891">
    <w:name w:val="EstiloCorreo3891"/>
    <w:semiHidden/>
    <w:rsid w:val="00EE21F3"/>
    <w:rPr>
      <w:rFonts w:ascii="Book Antiqua" w:hAnsi="Book Antiqua" w:hint="default"/>
      <w:b w:val="0"/>
      <w:bCs w:val="0"/>
      <w:i w:val="0"/>
      <w:iCs w:val="0"/>
      <w:strike w:val="0"/>
      <w:dstrike w:val="0"/>
      <w:color w:val="auto"/>
      <w:sz w:val="24"/>
      <w:szCs w:val="24"/>
      <w:u w:val="none"/>
      <w:effect w:val="none"/>
    </w:rPr>
  </w:style>
  <w:style w:type="character" w:customStyle="1" w:styleId="CarCar16">
    <w:name w:val="Car Car16"/>
    <w:locked/>
    <w:rsid w:val="00EE21F3"/>
    <w:rPr>
      <w:sz w:val="24"/>
      <w:szCs w:val="24"/>
      <w:lang w:val="es-ES" w:eastAsia="es-ES" w:bidi="ar-SA"/>
    </w:rPr>
  </w:style>
  <w:style w:type="character" w:customStyle="1" w:styleId="WW8Num2z1">
    <w:name w:val="WW8Num2z1"/>
    <w:rsid w:val="00EE21F3"/>
    <w:rPr>
      <w:rFonts w:ascii="Courier New" w:hAnsi="Courier New" w:cs="Courier New" w:hint="default"/>
    </w:rPr>
  </w:style>
  <w:style w:type="character" w:customStyle="1" w:styleId="WW8Num2z2">
    <w:name w:val="WW8Num2z2"/>
    <w:rsid w:val="00EE21F3"/>
    <w:rPr>
      <w:rFonts w:ascii="Wingdings" w:hAnsi="Wingdings" w:cs="Wingdings" w:hint="default"/>
    </w:rPr>
  </w:style>
  <w:style w:type="character" w:customStyle="1" w:styleId="WW8Num2z3">
    <w:name w:val="WW8Num2z3"/>
    <w:rsid w:val="00EE21F3"/>
    <w:rPr>
      <w:rFonts w:ascii="Symbol" w:hAnsi="Symbol" w:cs="Symbol" w:hint="default"/>
    </w:rPr>
  </w:style>
  <w:style w:type="character" w:customStyle="1" w:styleId="WW8Num3z0">
    <w:name w:val="WW8Num3z0"/>
    <w:rsid w:val="00EE21F3"/>
    <w:rPr>
      <w:rFonts w:ascii="Times New Roman" w:eastAsia="Times New Roman" w:hAnsi="Times New Roman" w:cs="Times New Roman" w:hint="default"/>
    </w:rPr>
  </w:style>
  <w:style w:type="character" w:customStyle="1" w:styleId="WW8Num3z1">
    <w:name w:val="WW8Num3z1"/>
    <w:rsid w:val="00EE21F3"/>
    <w:rPr>
      <w:rFonts w:ascii="Courier New" w:hAnsi="Courier New" w:cs="Courier New" w:hint="default"/>
    </w:rPr>
  </w:style>
  <w:style w:type="character" w:customStyle="1" w:styleId="WW8Num3z2">
    <w:name w:val="WW8Num3z2"/>
    <w:rsid w:val="00EE21F3"/>
    <w:rPr>
      <w:rFonts w:ascii="Wingdings" w:hAnsi="Wingdings" w:cs="Wingdings" w:hint="default"/>
    </w:rPr>
  </w:style>
  <w:style w:type="character" w:customStyle="1" w:styleId="WW8Num3z3">
    <w:name w:val="WW8Num3z3"/>
    <w:rsid w:val="00EE21F3"/>
    <w:rPr>
      <w:rFonts w:ascii="Symbol" w:hAnsi="Symbol" w:cs="Symbol" w:hint="default"/>
    </w:rPr>
  </w:style>
  <w:style w:type="character" w:customStyle="1" w:styleId="WW8Num5z0">
    <w:name w:val="WW8Num5z0"/>
    <w:rsid w:val="00EE21F3"/>
    <w:rPr>
      <w:rFonts w:ascii="Symbol" w:hAnsi="Symbol" w:cs="Symbol" w:hint="default"/>
    </w:rPr>
  </w:style>
  <w:style w:type="character" w:customStyle="1" w:styleId="WW8Num5z1">
    <w:name w:val="WW8Num5z1"/>
    <w:rsid w:val="00EE21F3"/>
    <w:rPr>
      <w:rFonts w:ascii="Times New Roman" w:eastAsia="Times New Roman" w:hAnsi="Times New Roman" w:cs="Times New Roman" w:hint="default"/>
    </w:rPr>
  </w:style>
  <w:style w:type="character" w:customStyle="1" w:styleId="WW8Num7z0">
    <w:name w:val="WW8Num7z0"/>
    <w:rsid w:val="00EE21F3"/>
    <w:rPr>
      <w:rFonts w:ascii="Symbol" w:hAnsi="Symbol" w:cs="Symbol" w:hint="default"/>
    </w:rPr>
  </w:style>
  <w:style w:type="character" w:customStyle="1" w:styleId="WW8Num8z0">
    <w:name w:val="WW8Num8z0"/>
    <w:rsid w:val="00EE21F3"/>
    <w:rPr>
      <w:rFonts w:ascii="Times New Roman" w:eastAsia="Times New Roman" w:hAnsi="Times New Roman" w:cs="Times New Roman" w:hint="default"/>
    </w:rPr>
  </w:style>
  <w:style w:type="character" w:customStyle="1" w:styleId="WW8Num12z0">
    <w:name w:val="WW8Num12z0"/>
    <w:rsid w:val="00EE21F3"/>
    <w:rPr>
      <w:rFonts w:ascii="Times New Roman" w:eastAsia="Times New Roman" w:hAnsi="Times New Roman" w:cs="Times New Roman" w:hint="default"/>
    </w:rPr>
  </w:style>
  <w:style w:type="character" w:customStyle="1" w:styleId="WW8Num13z0">
    <w:name w:val="WW8Num13z0"/>
    <w:rsid w:val="00EE21F3"/>
    <w:rPr>
      <w:rFonts w:ascii="Bookman Old Style" w:eastAsia="Times New Roman" w:hAnsi="Bookman Old Style" w:cs="Times New Roman" w:hint="default"/>
    </w:rPr>
  </w:style>
  <w:style w:type="character" w:customStyle="1" w:styleId="WW8Num13z2">
    <w:name w:val="WW8Num13z2"/>
    <w:rsid w:val="00EE21F3"/>
    <w:rPr>
      <w:rFonts w:ascii="Wingdings" w:hAnsi="Wingdings" w:cs="Wingdings" w:hint="default"/>
    </w:rPr>
  </w:style>
  <w:style w:type="character" w:customStyle="1" w:styleId="WW8Num13z3">
    <w:name w:val="WW8Num13z3"/>
    <w:rsid w:val="00EE21F3"/>
    <w:rPr>
      <w:rFonts w:ascii="Symbol" w:hAnsi="Symbol" w:cs="Symbol" w:hint="default"/>
    </w:rPr>
  </w:style>
  <w:style w:type="character" w:customStyle="1" w:styleId="WW8Num13z4">
    <w:name w:val="WW8Num13z4"/>
    <w:rsid w:val="00EE21F3"/>
    <w:rPr>
      <w:rFonts w:ascii="Courier New" w:hAnsi="Courier New" w:cs="Courier New" w:hint="default"/>
    </w:rPr>
  </w:style>
  <w:style w:type="character" w:customStyle="1" w:styleId="WW8Num15z0">
    <w:name w:val="WW8Num15z0"/>
    <w:rsid w:val="00EE21F3"/>
    <w:rPr>
      <w:rFonts w:ascii="Symbol" w:hAnsi="Symbol" w:cs="Symbol" w:hint="default"/>
    </w:rPr>
  </w:style>
  <w:style w:type="character" w:customStyle="1" w:styleId="WW8Num17z0">
    <w:name w:val="WW8Num17z0"/>
    <w:rsid w:val="00EE21F3"/>
    <w:rPr>
      <w:rFonts w:ascii="Symbol" w:hAnsi="Symbol" w:cs="Symbol" w:hint="default"/>
    </w:rPr>
  </w:style>
  <w:style w:type="character" w:customStyle="1" w:styleId="WW8Num18z0">
    <w:name w:val="WW8Num18z0"/>
    <w:rsid w:val="00EE21F3"/>
    <w:rPr>
      <w:rFonts w:ascii="Arial" w:eastAsia="Times New Roman" w:hAnsi="Arial" w:cs="Arial" w:hint="default"/>
    </w:rPr>
  </w:style>
  <w:style w:type="character" w:customStyle="1" w:styleId="WW8Num19z0">
    <w:name w:val="WW8Num19z0"/>
    <w:rsid w:val="00EE21F3"/>
    <w:rPr>
      <w:rFonts w:ascii="Times New Roman" w:eastAsia="Times New Roman" w:hAnsi="Times New Roman" w:cs="Times New Roman" w:hint="default"/>
    </w:rPr>
  </w:style>
  <w:style w:type="character" w:customStyle="1" w:styleId="WW8Num20z0">
    <w:name w:val="WW8Num20z0"/>
    <w:rsid w:val="00EE21F3"/>
    <w:rPr>
      <w:rFonts w:ascii="Times New Roman" w:eastAsia="Times New Roman" w:hAnsi="Times New Roman" w:cs="Times New Roman" w:hint="default"/>
    </w:rPr>
  </w:style>
  <w:style w:type="character" w:customStyle="1" w:styleId="WW8Num21z0">
    <w:name w:val="WW8Num21z0"/>
    <w:rsid w:val="00EE21F3"/>
    <w:rPr>
      <w:rFonts w:ascii="Symbol" w:hAnsi="Symbol" w:cs="Symbol" w:hint="default"/>
    </w:rPr>
  </w:style>
  <w:style w:type="character" w:customStyle="1" w:styleId="WW8Num22z0">
    <w:name w:val="WW8Num22z0"/>
    <w:rsid w:val="00EE21F3"/>
    <w:rPr>
      <w:rFonts w:ascii="Times New Roman" w:hAnsi="Times New Roman" w:cs="Times New Roman" w:hint="default"/>
      <w:b/>
      <w:bCs w:val="0"/>
    </w:rPr>
  </w:style>
  <w:style w:type="character" w:customStyle="1" w:styleId="WW8Num22z1">
    <w:name w:val="WW8Num22z1"/>
    <w:rsid w:val="00EE21F3"/>
    <w:rPr>
      <w:rFonts w:ascii="Times New Roman" w:hAnsi="Times New Roman" w:cs="Times New Roman" w:hint="default"/>
    </w:rPr>
  </w:style>
  <w:style w:type="character" w:customStyle="1" w:styleId="WW8Num23z0">
    <w:name w:val="WW8Num23z0"/>
    <w:rsid w:val="00EE21F3"/>
    <w:rPr>
      <w:rFonts w:ascii="Bookman Old Style" w:eastAsia="Times New Roman" w:hAnsi="Bookman Old Style" w:cs="Times New Roman" w:hint="default"/>
    </w:rPr>
  </w:style>
  <w:style w:type="character" w:customStyle="1" w:styleId="WW8Num23z1">
    <w:name w:val="WW8Num23z1"/>
    <w:rsid w:val="00EE21F3"/>
    <w:rPr>
      <w:rFonts w:ascii="Courier New" w:hAnsi="Courier New" w:cs="Courier New" w:hint="default"/>
    </w:rPr>
  </w:style>
  <w:style w:type="character" w:customStyle="1" w:styleId="WW8Num23z2">
    <w:name w:val="WW8Num23z2"/>
    <w:rsid w:val="00EE21F3"/>
    <w:rPr>
      <w:rFonts w:ascii="Wingdings" w:hAnsi="Wingdings" w:cs="Wingdings" w:hint="default"/>
    </w:rPr>
  </w:style>
  <w:style w:type="character" w:customStyle="1" w:styleId="WW8Num23z3">
    <w:name w:val="WW8Num23z3"/>
    <w:rsid w:val="00EE21F3"/>
    <w:rPr>
      <w:rFonts w:ascii="Symbol" w:hAnsi="Symbol" w:cs="Symbol" w:hint="default"/>
    </w:rPr>
  </w:style>
  <w:style w:type="character" w:customStyle="1" w:styleId="WW8Num24z0">
    <w:name w:val="WW8Num24z0"/>
    <w:rsid w:val="00EE21F3"/>
    <w:rPr>
      <w:rFonts w:ascii="Symbol" w:hAnsi="Symbol" w:cs="Symbol" w:hint="default"/>
    </w:rPr>
  </w:style>
  <w:style w:type="character" w:customStyle="1" w:styleId="Smbolodenotaalpie">
    <w:name w:val="Símbolo de nota al pie"/>
    <w:rsid w:val="00EE21F3"/>
    <w:rPr>
      <w:rFonts w:ascii="Times New Roman" w:hAnsi="Times New Roman" w:cs="Times New Roman" w:hint="default"/>
      <w:vertAlign w:val="superscript"/>
    </w:rPr>
  </w:style>
  <w:style w:type="character" w:customStyle="1" w:styleId="characterstyle4">
    <w:name w:val="characterstyle4"/>
    <w:rsid w:val="00EE21F3"/>
    <w:rPr>
      <w:rFonts w:ascii="Tahoma" w:hAnsi="Tahoma" w:cs="Tahoma" w:hint="default"/>
    </w:rPr>
  </w:style>
  <w:style w:type="character" w:customStyle="1" w:styleId="characterstyle1">
    <w:name w:val="characterstyle1"/>
    <w:rsid w:val="00EE21F3"/>
    <w:rPr>
      <w:b/>
      <w:bCs/>
    </w:rPr>
  </w:style>
  <w:style w:type="character" w:customStyle="1" w:styleId="characterstyle10">
    <w:name w:val="characterstyle10"/>
    <w:rsid w:val="00EE21F3"/>
    <w:rPr>
      <w:rFonts w:ascii="Verdana" w:hAnsi="Verdana" w:cs="Verdana" w:hint="default"/>
    </w:rPr>
  </w:style>
  <w:style w:type="character" w:customStyle="1" w:styleId="NormalWebChar">
    <w:name w:val="Normal (Web) Char"/>
    <w:rsid w:val="00EE21F3"/>
    <w:rPr>
      <w:sz w:val="24"/>
      <w:szCs w:val="24"/>
      <w:lang w:val="es-ES" w:bidi="ar-SA"/>
    </w:rPr>
  </w:style>
  <w:style w:type="character" w:customStyle="1" w:styleId="CharacterStyle20">
    <w:name w:val="Character Style 2"/>
    <w:rsid w:val="00EE21F3"/>
    <w:rPr>
      <w:sz w:val="21"/>
      <w:szCs w:val="21"/>
    </w:rPr>
  </w:style>
  <w:style w:type="character" w:customStyle="1" w:styleId="EstiloCorreo4321">
    <w:name w:val="EstiloCorreo4321"/>
    <w:semiHidden/>
    <w:rsid w:val="00EE21F3"/>
    <w:rPr>
      <w:rFonts w:ascii="Arial" w:hAnsi="Arial" w:cs="Arial" w:hint="default"/>
      <w:b w:val="0"/>
      <w:bCs w:val="0"/>
      <w:i w:val="0"/>
      <w:iCs w:val="0"/>
      <w:strike w:val="0"/>
      <w:dstrike w:val="0"/>
      <w:color w:val="auto"/>
      <w:sz w:val="20"/>
      <w:szCs w:val="20"/>
      <w:u w:val="none"/>
      <w:effect w:val="none"/>
    </w:rPr>
  </w:style>
  <w:style w:type="character" w:customStyle="1" w:styleId="CharacterStyle41">
    <w:name w:val="Character Style 4"/>
    <w:rsid w:val="00EE21F3"/>
    <w:rPr>
      <w:sz w:val="20"/>
      <w:szCs w:val="20"/>
    </w:rPr>
  </w:style>
  <w:style w:type="character" w:customStyle="1" w:styleId="CharacterStyle51">
    <w:name w:val="Character Style 5"/>
    <w:rsid w:val="00EE21F3"/>
    <w:rPr>
      <w:rFonts w:ascii="Arial" w:hAnsi="Arial" w:cs="Arial" w:hint="default"/>
      <w:sz w:val="21"/>
      <w:szCs w:val="21"/>
    </w:rPr>
  </w:style>
  <w:style w:type="character" w:customStyle="1" w:styleId="CharacterStyle11">
    <w:name w:val="Character Style 1"/>
    <w:rsid w:val="00EE21F3"/>
    <w:rPr>
      <w:sz w:val="24"/>
      <w:szCs w:val="24"/>
    </w:rPr>
  </w:style>
  <w:style w:type="character" w:customStyle="1" w:styleId="RTFNum21">
    <w:name w:val="RTF_Num 2 1"/>
    <w:rsid w:val="00EE21F3"/>
    <w:rPr>
      <w:rFonts w:ascii="Times New Roman" w:hAnsi="Times New Roman" w:cs="Times New Roman" w:hint="default"/>
    </w:rPr>
  </w:style>
  <w:style w:type="character" w:customStyle="1" w:styleId="HeaderChar">
    <w:name w:val="Header Char"/>
    <w:aliases w:val="encabezado Char"/>
    <w:rsid w:val="00EE21F3"/>
    <w:rPr>
      <w:rFonts w:ascii="Arial" w:hAnsi="Arial" w:cs="Arial" w:hint="default"/>
    </w:rPr>
  </w:style>
  <w:style w:type="character" w:customStyle="1" w:styleId="EstiloCorreo4981">
    <w:name w:val="EstiloCorreo4981"/>
    <w:semiHidden/>
    <w:rsid w:val="00EE21F3"/>
    <w:rPr>
      <w:rFonts w:ascii="Arial" w:hAnsi="Arial" w:cs="Arial" w:hint="default"/>
      <w:color w:val="auto"/>
      <w:sz w:val="20"/>
      <w:szCs w:val="20"/>
    </w:rPr>
  </w:style>
  <w:style w:type="character" w:customStyle="1" w:styleId="mediumtext">
    <w:name w:val="mediumtext"/>
    <w:basedOn w:val="Fuentedeprrafopredeter1"/>
    <w:rsid w:val="00EE21F3"/>
  </w:style>
  <w:style w:type="character" w:customStyle="1" w:styleId="eacep">
    <w:name w:val="eacep"/>
    <w:basedOn w:val="Fuentedeprrafopredeter1"/>
    <w:rsid w:val="00EE21F3"/>
  </w:style>
  <w:style w:type="character" w:customStyle="1" w:styleId="style481">
    <w:name w:val="style481"/>
    <w:rsid w:val="00EE21F3"/>
    <w:rPr>
      <w:rFonts w:ascii="Times New Roman" w:hAnsi="Times New Roman" w:cs="Times New Roman" w:hint="default"/>
      <w:color w:val="0000FF"/>
      <w:sz w:val="27"/>
      <w:szCs w:val="27"/>
    </w:rPr>
  </w:style>
  <w:style w:type="character" w:customStyle="1" w:styleId="CarCar211">
    <w:name w:val="Car Car21"/>
    <w:locked/>
    <w:rsid w:val="00EE21F3"/>
    <w:rPr>
      <w:sz w:val="24"/>
      <w:szCs w:val="24"/>
      <w:lang w:val="es-ES" w:eastAsia="ar-SA" w:bidi="ar-SA"/>
    </w:rPr>
  </w:style>
  <w:style w:type="character" w:customStyle="1" w:styleId="CarCar12">
    <w:name w:val="Car Car12"/>
    <w:rsid w:val="00EE21F3"/>
  </w:style>
  <w:style w:type="character" w:customStyle="1" w:styleId="CarCar24">
    <w:name w:val="Car Car24"/>
    <w:rsid w:val="00EE21F3"/>
    <w:rPr>
      <w:rFonts w:ascii="Arial" w:hAnsi="Arial" w:cs="Arial" w:hint="default"/>
      <w:b/>
      <w:bCs/>
      <w:i/>
      <w:iCs/>
      <w:sz w:val="28"/>
      <w:szCs w:val="28"/>
    </w:rPr>
  </w:style>
  <w:style w:type="character" w:customStyle="1" w:styleId="CarCar23">
    <w:name w:val="Car Car23"/>
    <w:rsid w:val="00EE21F3"/>
    <w:rPr>
      <w:rFonts w:ascii="Arial" w:hAnsi="Arial" w:cs="Arial" w:hint="default"/>
      <w:b/>
      <w:bCs/>
      <w:sz w:val="26"/>
      <w:szCs w:val="26"/>
    </w:rPr>
  </w:style>
  <w:style w:type="character" w:customStyle="1" w:styleId="CarCar19">
    <w:name w:val="Car Car19"/>
    <w:rsid w:val="00EE21F3"/>
    <w:rPr>
      <w:rFonts w:ascii="Arial" w:hAnsi="Arial" w:cs="Arial" w:hint="default"/>
      <w:b/>
      <w:bCs/>
      <w:u w:val="single"/>
    </w:rPr>
  </w:style>
  <w:style w:type="character" w:customStyle="1" w:styleId="CarCar17">
    <w:name w:val="Car Car17"/>
    <w:rsid w:val="00EE21F3"/>
    <w:rPr>
      <w:rFonts w:ascii="Arial" w:hAnsi="Arial" w:cs="Arial" w:hint="default"/>
      <w:sz w:val="22"/>
      <w:szCs w:val="22"/>
    </w:rPr>
  </w:style>
  <w:style w:type="character" w:customStyle="1" w:styleId="CarCar131">
    <w:name w:val="Car Car131"/>
    <w:rsid w:val="00EE21F3"/>
    <w:rPr>
      <w:rFonts w:ascii="Arial" w:hAnsi="Arial" w:cs="Arial" w:hint="default"/>
    </w:rPr>
  </w:style>
  <w:style w:type="character" w:customStyle="1" w:styleId="CarCar121">
    <w:name w:val="Car Car121"/>
    <w:rsid w:val="00EE21F3"/>
    <w:rPr>
      <w:sz w:val="20"/>
      <w:szCs w:val="20"/>
    </w:rPr>
  </w:style>
  <w:style w:type="character" w:customStyle="1" w:styleId="EstiloCorreo691">
    <w:name w:val="EstiloCorreo691"/>
    <w:rsid w:val="00EE21F3"/>
    <w:rPr>
      <w:rFonts w:ascii="Arial" w:hAnsi="Arial" w:cs="Arial" w:hint="default"/>
      <w:color w:val="000080"/>
      <w:sz w:val="20"/>
      <w:szCs w:val="20"/>
    </w:rPr>
  </w:style>
  <w:style w:type="character" w:customStyle="1" w:styleId="CarCar110">
    <w:name w:val="Car Car11"/>
    <w:rsid w:val="00EE21F3"/>
    <w:rPr>
      <w:rFonts w:ascii="Book Antiqua" w:hAnsi="Book Antiqua" w:cs="Book Antiqua" w:hint="default"/>
    </w:rPr>
  </w:style>
  <w:style w:type="character" w:customStyle="1" w:styleId="CarCar81">
    <w:name w:val="Car Car81"/>
    <w:rsid w:val="00EE21F3"/>
    <w:rPr>
      <w:rFonts w:ascii="Arial" w:hAnsi="Arial" w:cs="Arial" w:hint="default"/>
    </w:rPr>
  </w:style>
  <w:style w:type="character" w:customStyle="1" w:styleId="CarCar30">
    <w:name w:val="Car Car3"/>
    <w:rsid w:val="00EE21F3"/>
    <w:rPr>
      <w:b/>
      <w:bCs/>
    </w:rPr>
  </w:style>
  <w:style w:type="character" w:customStyle="1" w:styleId="CarCar14">
    <w:name w:val="Car Car14"/>
    <w:rsid w:val="00EE21F3"/>
    <w:rPr>
      <w:rFonts w:ascii="Arial" w:hAnsi="Arial" w:cs="Arial" w:hint="default"/>
    </w:rPr>
  </w:style>
  <w:style w:type="character" w:customStyle="1" w:styleId="CarCar26">
    <w:name w:val="Car Car26"/>
    <w:rsid w:val="00EE21F3"/>
  </w:style>
  <w:style w:type="character" w:customStyle="1" w:styleId="skypepnhcontainer">
    <w:name w:val="skype_pnh_container"/>
    <w:rsid w:val="00EE21F3"/>
  </w:style>
  <w:style w:type="character" w:customStyle="1" w:styleId="skypepnhmark1">
    <w:name w:val="skype_pnh_mark1"/>
    <w:rsid w:val="00EE21F3"/>
    <w:rPr>
      <w:vanish/>
      <w:webHidden w:val="0"/>
      <w:specVanish w:val="0"/>
    </w:rPr>
  </w:style>
  <w:style w:type="character" w:customStyle="1" w:styleId="skypepnhprintcontainer1366813726">
    <w:name w:val="skype_pnh_print_container_1366813726"/>
    <w:rsid w:val="00EE21F3"/>
  </w:style>
  <w:style w:type="character" w:customStyle="1" w:styleId="skypepnhtextspan">
    <w:name w:val="skype_pnh_text_span"/>
    <w:rsid w:val="00EE21F3"/>
  </w:style>
  <w:style w:type="character" w:customStyle="1" w:styleId="skypepnhfreetextspan">
    <w:name w:val="skype_pnh_free_text_span"/>
    <w:rsid w:val="00EE21F3"/>
  </w:style>
  <w:style w:type="character" w:customStyle="1" w:styleId="CarCar1100">
    <w:name w:val="Car Car110"/>
    <w:rsid w:val="00EE21F3"/>
    <w:rPr>
      <w:rFonts w:ascii="Courier New" w:hAnsi="Courier New" w:cs="Courier New" w:hint="default"/>
    </w:rPr>
  </w:style>
  <w:style w:type="character" w:customStyle="1" w:styleId="EstiloCorreo1211">
    <w:name w:val="EstiloCorreo1211"/>
    <w:rsid w:val="00EE21F3"/>
  </w:style>
  <w:style w:type="character" w:customStyle="1" w:styleId="CarCar25">
    <w:name w:val="Car Car25"/>
    <w:rsid w:val="00EE21F3"/>
    <w:rPr>
      <w:rFonts w:ascii="Courier New" w:hAnsi="Courier New" w:cs="Courier New" w:hint="default"/>
      <w:color w:val="000000"/>
    </w:rPr>
  </w:style>
  <w:style w:type="character" w:customStyle="1" w:styleId="EstiloCorreo683">
    <w:name w:val="EstiloCorreo683"/>
    <w:semiHidden/>
    <w:rsid w:val="00EE21F3"/>
    <w:rPr>
      <w:rFonts w:ascii="Arial" w:hAnsi="Arial" w:cs="Arial" w:hint="default"/>
      <w:color w:val="auto"/>
    </w:rPr>
  </w:style>
  <w:style w:type="character" w:customStyle="1" w:styleId="EstiloCorreo684">
    <w:name w:val="EstiloCorreo684"/>
    <w:semiHidden/>
    <w:rsid w:val="00EE21F3"/>
    <w:rPr>
      <w:rFonts w:ascii="Arial" w:hAnsi="Arial" w:cs="Arial" w:hint="default"/>
      <w:color w:val="000080"/>
    </w:rPr>
  </w:style>
  <w:style w:type="character" w:customStyle="1" w:styleId="EstiloCorreo685">
    <w:name w:val="EstiloCorreo685"/>
    <w:semiHidden/>
    <w:rsid w:val="00EE21F3"/>
    <w:rPr>
      <w:rFonts w:ascii="Arial" w:hAnsi="Arial" w:cs="Arial" w:hint="default"/>
      <w:b w:val="0"/>
      <w:bCs w:val="0"/>
      <w:i w:val="0"/>
      <w:iCs w:val="0"/>
      <w:strike w:val="0"/>
      <w:dstrike w:val="0"/>
      <w:color w:val="auto"/>
      <w:u w:val="none"/>
      <w:effect w:val="none"/>
    </w:rPr>
  </w:style>
  <w:style w:type="character" w:customStyle="1" w:styleId="EstiloCorreo686">
    <w:name w:val="EstiloCorreo686"/>
    <w:semiHidden/>
    <w:rsid w:val="00EE21F3"/>
    <w:rPr>
      <w:rFonts w:ascii="Arial" w:hAnsi="Arial" w:cs="Arial" w:hint="default"/>
      <w:b w:val="0"/>
      <w:bCs w:val="0"/>
      <w:i w:val="0"/>
      <w:iCs w:val="0"/>
      <w:strike w:val="0"/>
      <w:dstrike w:val="0"/>
      <w:color w:val="auto"/>
      <w:u w:val="none"/>
      <w:effect w:val="none"/>
    </w:rPr>
  </w:style>
  <w:style w:type="character" w:customStyle="1" w:styleId="EstiloCorreo6871">
    <w:name w:val="EstiloCorreo6871"/>
    <w:semiHidden/>
    <w:rsid w:val="00EE21F3"/>
    <w:rPr>
      <w:rFonts w:ascii="Arial" w:hAnsi="Arial" w:cs="Arial" w:hint="default"/>
      <w:b w:val="0"/>
      <w:bCs w:val="0"/>
      <w:i w:val="0"/>
      <w:iCs w:val="0"/>
      <w:strike w:val="0"/>
      <w:dstrike w:val="0"/>
      <w:color w:val="auto"/>
      <w:u w:val="none"/>
      <w:effect w:val="none"/>
    </w:rPr>
  </w:style>
  <w:style w:type="character" w:customStyle="1" w:styleId="CarCar28">
    <w:name w:val="Car Car28"/>
    <w:locked/>
    <w:rsid w:val="00EE21F3"/>
    <w:rPr>
      <w:rFonts w:ascii="MS Mincho" w:eastAsia="MS Mincho" w:hAnsi="MS Mincho" w:hint="eastAsia"/>
      <w:sz w:val="24"/>
      <w:szCs w:val="24"/>
      <w:lang w:val="es-ES" w:eastAsia="ar-SA" w:bidi="ar-SA"/>
    </w:rPr>
  </w:style>
  <w:style w:type="character" w:customStyle="1" w:styleId="nwtovh0">
    <w:name w:val="nwtovh"/>
    <w:basedOn w:val="Fuentedeprrafopredeter"/>
    <w:rsid w:val="00EE21F3"/>
  </w:style>
  <w:style w:type="character" w:customStyle="1" w:styleId="Ancladenotaalpie">
    <w:name w:val="Ancla de nota al pie"/>
    <w:uiPriority w:val="99"/>
    <w:rsid w:val="00EE21F3"/>
    <w:rPr>
      <w:vertAlign w:val="superscript"/>
    </w:rPr>
  </w:style>
  <w:style w:type="character" w:customStyle="1" w:styleId="smbolodenotaalpie0">
    <w:name w:val="smbolodenotaalpie"/>
    <w:rsid w:val="00EE21F3"/>
    <w:rPr>
      <w:rFonts w:ascii="Courier New" w:hAnsi="Courier New" w:cs="Courier New" w:hint="default"/>
      <w:vertAlign w:val="superscript"/>
    </w:rPr>
  </w:style>
  <w:style w:type="character" w:customStyle="1" w:styleId="EnlacedeInternet">
    <w:name w:val="Enlace de Internet"/>
    <w:rsid w:val="00EE21F3"/>
    <w:rPr>
      <w:rFonts w:ascii="Times New Roman" w:eastAsia="Times New Roman" w:hAnsi="Times New Roman" w:cs="Times New Roman" w:hint="default"/>
      <w:color w:val="0000FF"/>
      <w:u w:val="single"/>
    </w:rPr>
  </w:style>
  <w:style w:type="character" w:customStyle="1" w:styleId="Refdenotaalpie3">
    <w:name w:val="Ref. de nota al pie3"/>
    <w:rsid w:val="00EE21F3"/>
    <w:rPr>
      <w:vertAlign w:val="superscript"/>
    </w:rPr>
  </w:style>
  <w:style w:type="character" w:customStyle="1" w:styleId="DefaultParagraphFont1">
    <w:name w:val="Default Paragraph Font1"/>
    <w:rsid w:val="00EE21F3"/>
    <w:rPr>
      <w:rFonts w:ascii="Times New Roman" w:hAnsi="Times New Roman" w:cs="Times New Roman" w:hint="default"/>
      <w:color w:val="00000A"/>
      <w:sz w:val="24"/>
      <w:lang w:val="en-US"/>
    </w:rPr>
  </w:style>
  <w:style w:type="character" w:customStyle="1" w:styleId="s9">
    <w:name w:val="s9"/>
    <w:basedOn w:val="Fuentedeprrafopredeter"/>
    <w:rsid w:val="00EE21F3"/>
  </w:style>
  <w:style w:type="character" w:customStyle="1" w:styleId="bumpedfont15">
    <w:name w:val="bumpedfont15"/>
    <w:basedOn w:val="Fuentedeprrafopredeter"/>
    <w:rsid w:val="00EE21F3"/>
  </w:style>
  <w:style w:type="character" w:customStyle="1" w:styleId="s24">
    <w:name w:val="s24"/>
    <w:basedOn w:val="Fuentedeprrafopredeter"/>
    <w:rsid w:val="00EE21F3"/>
  </w:style>
  <w:style w:type="character" w:customStyle="1" w:styleId="12ptlargebluebold">
    <w:name w:val="12pt large blue bold"/>
    <w:rsid w:val="00EE21F3"/>
    <w:rPr>
      <w:color w:val="5EAAC4"/>
      <w:sz w:val="24"/>
      <w:szCs w:val="24"/>
    </w:rPr>
  </w:style>
  <w:style w:type="character" w:customStyle="1" w:styleId="WW8Num8z1">
    <w:name w:val="WW8Num8z1"/>
    <w:rsid w:val="00EE21F3"/>
    <w:rPr>
      <w:rFonts w:ascii="Courier New" w:hAnsi="Courier New" w:cs="Courier New" w:hint="default"/>
    </w:rPr>
  </w:style>
  <w:style w:type="character" w:customStyle="1" w:styleId="WW8Num8z3">
    <w:name w:val="WW8Num8z3"/>
    <w:rsid w:val="00EE21F3"/>
    <w:rPr>
      <w:rFonts w:ascii="Symbol" w:hAnsi="Symbol" w:hint="default"/>
    </w:rPr>
  </w:style>
  <w:style w:type="character" w:customStyle="1" w:styleId="WW8Num10z0">
    <w:name w:val="WW8Num10z0"/>
    <w:rsid w:val="00EE21F3"/>
    <w:rPr>
      <w:i w:val="0"/>
      <w:iCs w:val="0"/>
    </w:rPr>
  </w:style>
  <w:style w:type="character" w:customStyle="1" w:styleId="WW8Num11z0">
    <w:name w:val="WW8Num11z0"/>
    <w:rsid w:val="00EE21F3"/>
    <w:rPr>
      <w:rFonts w:ascii="Symbol" w:eastAsia="SimSun" w:hAnsi="Symbol" w:hint="default"/>
      <w:color w:val="auto"/>
    </w:rPr>
  </w:style>
  <w:style w:type="character" w:customStyle="1" w:styleId="WW8Num11z1">
    <w:name w:val="WW8Num11z1"/>
    <w:rsid w:val="00EE21F3"/>
    <w:rPr>
      <w:rFonts w:ascii="Courier New" w:hAnsi="Courier New" w:cs="Courier New" w:hint="default"/>
    </w:rPr>
  </w:style>
  <w:style w:type="character" w:customStyle="1" w:styleId="WW8Num11z2">
    <w:name w:val="WW8Num11z2"/>
    <w:rsid w:val="00EE21F3"/>
    <w:rPr>
      <w:rFonts w:ascii="Wingdings" w:hAnsi="Wingdings" w:hint="default"/>
    </w:rPr>
  </w:style>
  <w:style w:type="character" w:customStyle="1" w:styleId="WW8Num11z3">
    <w:name w:val="WW8Num11z3"/>
    <w:rsid w:val="00EE21F3"/>
    <w:rPr>
      <w:rFonts w:ascii="Symbol" w:hAnsi="Symbol" w:hint="default"/>
    </w:rPr>
  </w:style>
  <w:style w:type="character" w:customStyle="1" w:styleId="estilo191">
    <w:name w:val="estilo191"/>
    <w:rsid w:val="00EE21F3"/>
    <w:rPr>
      <w:rFonts w:ascii="Monotype Corsiva" w:hAnsi="Monotype Corsiva" w:hint="default"/>
      <w:b/>
      <w:bCs/>
      <w:i/>
      <w:iCs/>
      <w:color w:val="1D0000"/>
    </w:rPr>
  </w:style>
  <w:style w:type="character" w:customStyle="1" w:styleId="estilo111">
    <w:name w:val="estilo111"/>
    <w:rsid w:val="00EE21F3"/>
    <w:rPr>
      <w:rFonts w:ascii="Arial" w:hAnsi="Arial" w:cs="Arial" w:hint="default"/>
    </w:rPr>
  </w:style>
  <w:style w:type="character" w:customStyle="1" w:styleId="estilo141">
    <w:name w:val="estilo141"/>
    <w:rsid w:val="00EE21F3"/>
    <w:rPr>
      <w:rFonts w:ascii="Arial" w:hAnsi="Arial" w:cs="Arial" w:hint="default"/>
    </w:rPr>
  </w:style>
  <w:style w:type="character" w:customStyle="1" w:styleId="estilo171">
    <w:name w:val="estilo171"/>
    <w:basedOn w:val="Fuentedeprrafopredeter"/>
    <w:rsid w:val="00EE21F3"/>
  </w:style>
  <w:style w:type="character" w:customStyle="1" w:styleId="Fuentedeprrafopredeter4">
    <w:name w:val="Fuente de párrafo predeter.4"/>
    <w:rsid w:val="00EE21F3"/>
    <w:rPr>
      <w:color w:val="auto"/>
      <w:u w:val="single"/>
      <w:shd w:val="clear" w:color="auto" w:fill="FFFFFF"/>
    </w:rPr>
  </w:style>
  <w:style w:type="character" w:customStyle="1" w:styleId="Internetlink">
    <w:name w:val="Internet link"/>
    <w:rsid w:val="00EE21F3"/>
    <w:rPr>
      <w:rFonts w:ascii="Arial" w:eastAsia="Arial" w:hAnsi="Arial" w:cs="Arial" w:hint="default"/>
      <w:color w:val="000080"/>
      <w:sz w:val="24"/>
      <w:szCs w:val="24"/>
      <w:u w:val="single"/>
      <w:shd w:val="clear" w:color="auto" w:fill="FFFFFF"/>
      <w:lang w:val="es-CR"/>
    </w:rPr>
  </w:style>
  <w:style w:type="character" w:customStyle="1" w:styleId="texto">
    <w:name w:val="texto"/>
    <w:basedOn w:val="Fuentedeprrafopredeter"/>
    <w:rsid w:val="00EE21F3"/>
  </w:style>
  <w:style w:type="character" w:customStyle="1" w:styleId="EstiloCorreo8231">
    <w:name w:val="EstiloCorreo8231"/>
    <w:semiHidden/>
    <w:rsid w:val="00EE21F3"/>
    <w:rPr>
      <w:color w:val="000000"/>
    </w:rPr>
  </w:style>
  <w:style w:type="character" w:customStyle="1" w:styleId="displayonly">
    <w:name w:val="display_only"/>
    <w:rsid w:val="00EE21F3"/>
  </w:style>
  <w:style w:type="character" w:customStyle="1" w:styleId="EstiloCorreo828">
    <w:name w:val="EstiloCorreo828"/>
    <w:semiHidden/>
    <w:rsid w:val="00EE21F3"/>
    <w:rPr>
      <w:rFonts w:ascii="Arial" w:hAnsi="Arial" w:cs="Arial" w:hint="default"/>
      <w:color w:val="auto"/>
      <w:sz w:val="20"/>
      <w:szCs w:val="20"/>
    </w:rPr>
  </w:style>
  <w:style w:type="character" w:customStyle="1" w:styleId="body">
    <w:name w:val="body"/>
    <w:basedOn w:val="Fuentedeprrafopredeter"/>
    <w:rsid w:val="00EE21F3"/>
  </w:style>
  <w:style w:type="character" w:customStyle="1" w:styleId="drilldown">
    <w:name w:val="drilldown"/>
    <w:basedOn w:val="Fuentedeprrafopredeter"/>
    <w:rsid w:val="00EE21F3"/>
  </w:style>
  <w:style w:type="character" w:customStyle="1" w:styleId="ww8num2z00">
    <w:name w:val="ww8num2z0"/>
    <w:rsid w:val="00EE21F3"/>
    <w:rPr>
      <w:rFonts w:ascii="Symbol" w:hAnsi="Symbol" w:hint="default"/>
    </w:rPr>
  </w:style>
  <w:style w:type="character" w:customStyle="1" w:styleId="vietas0">
    <w:name w:val="vietas"/>
    <w:rsid w:val="00EE21F3"/>
    <w:rPr>
      <w:rFonts w:ascii="StarSymbol" w:hAnsi="StarSymbol" w:hint="default"/>
    </w:rPr>
  </w:style>
  <w:style w:type="character" w:customStyle="1" w:styleId="ww8num1z00">
    <w:name w:val="ww8num1z0"/>
    <w:rsid w:val="00EE21F3"/>
    <w:rPr>
      <w:rFonts w:ascii="Symbol" w:hAnsi="Symbol" w:hint="default"/>
    </w:rPr>
  </w:style>
  <w:style w:type="character" w:customStyle="1" w:styleId="EstiloArial11ptNegrita">
    <w:name w:val="Estilo Arial 11 pt Negrita"/>
    <w:rsid w:val="00EE21F3"/>
    <w:rPr>
      <w:rFonts w:ascii="Arial" w:hAnsi="Arial" w:cs="Arial" w:hint="default"/>
      <w:b/>
      <w:bCs/>
      <w:sz w:val="18"/>
    </w:rPr>
  </w:style>
  <w:style w:type="character" w:customStyle="1" w:styleId="xvegaguz">
    <w:name w:val="xvegaguz"/>
    <w:semiHidden/>
    <w:rsid w:val="00EE21F3"/>
    <w:rPr>
      <w:rFonts w:ascii="Arial" w:hAnsi="Arial" w:cs="Arial" w:hint="default"/>
      <w:color w:val="000080"/>
      <w:sz w:val="20"/>
      <w:szCs w:val="20"/>
    </w:rPr>
  </w:style>
  <w:style w:type="character" w:customStyle="1" w:styleId="FootnoteTextChar0">
    <w:name w:val="Footnote Text Char"/>
    <w:locked/>
    <w:rsid w:val="00EE21F3"/>
    <w:rPr>
      <w:lang w:val="en-US" w:eastAsia="en-US" w:bidi="ar-SA"/>
    </w:rPr>
  </w:style>
  <w:style w:type="character" w:customStyle="1" w:styleId="WW8Num4z0">
    <w:name w:val="WW8Num4z0"/>
    <w:rsid w:val="00EE21F3"/>
    <w:rPr>
      <w:rFonts w:ascii="Symbol" w:hAnsi="Symbol" w:cs="Symbol" w:hint="default"/>
      <w:color w:val="000080"/>
    </w:rPr>
  </w:style>
  <w:style w:type="character" w:customStyle="1" w:styleId="WW8Num5z4">
    <w:name w:val="WW8Num5z4"/>
    <w:rsid w:val="00EE21F3"/>
    <w:rPr>
      <w:rFonts w:ascii="Courier New" w:hAnsi="Courier New" w:cs="Courier New" w:hint="default"/>
    </w:rPr>
  </w:style>
  <w:style w:type="character" w:customStyle="1" w:styleId="WW8Num5z5">
    <w:name w:val="WW8Num5z5"/>
    <w:rsid w:val="00EE21F3"/>
    <w:rPr>
      <w:rFonts w:ascii="Wingdings" w:hAnsi="Wingdings" w:cs="Wingdings" w:hint="default"/>
    </w:rPr>
  </w:style>
  <w:style w:type="character" w:customStyle="1" w:styleId="WW8Num6z0">
    <w:name w:val="WW8Num6z0"/>
    <w:rsid w:val="00EE21F3"/>
    <w:rPr>
      <w:rFonts w:ascii="Symbol" w:hAnsi="Symbol" w:cs="Symbol" w:hint="default"/>
      <w:color w:val="000080"/>
    </w:rPr>
  </w:style>
  <w:style w:type="character" w:customStyle="1" w:styleId="WW8Num9z0">
    <w:name w:val="WW8Num9z0"/>
    <w:rsid w:val="00EE21F3"/>
    <w:rPr>
      <w:rFonts w:ascii="Symbol" w:hAnsi="Symbol" w:cs="Symbol" w:hint="default"/>
      <w:color w:val="000080"/>
    </w:rPr>
  </w:style>
  <w:style w:type="character" w:customStyle="1" w:styleId="WW8Num14z0">
    <w:name w:val="WW8Num14z0"/>
    <w:rsid w:val="00EE21F3"/>
    <w:rPr>
      <w:rFonts w:ascii="Wingdings" w:hAnsi="Wingdings" w:cs="Wingdings" w:hint="default"/>
    </w:rPr>
  </w:style>
  <w:style w:type="character" w:customStyle="1" w:styleId="WW8Num21z1">
    <w:name w:val="WW8Num21z1"/>
    <w:rsid w:val="00EE21F3"/>
    <w:rPr>
      <w:rFonts w:ascii="Wingdings" w:hAnsi="Wingdings" w:cs="Wingdings" w:hint="default"/>
    </w:rPr>
  </w:style>
  <w:style w:type="character" w:customStyle="1" w:styleId="WW8Num25z0">
    <w:name w:val="WW8Num25z0"/>
    <w:rsid w:val="00EE21F3"/>
    <w:rPr>
      <w:rFonts w:ascii="Wingdings" w:hAnsi="Wingdings" w:cs="Wingdings" w:hint="default"/>
    </w:rPr>
  </w:style>
  <w:style w:type="character" w:customStyle="1" w:styleId="WW8Num26z0">
    <w:name w:val="WW8Num26z0"/>
    <w:rsid w:val="00EE21F3"/>
    <w:rPr>
      <w:rFonts w:ascii="Wingdings" w:hAnsi="Wingdings" w:cs="Wingdings" w:hint="default"/>
    </w:rPr>
  </w:style>
  <w:style w:type="character" w:customStyle="1" w:styleId="WW8Num27z0">
    <w:name w:val="WW8Num27z0"/>
    <w:rsid w:val="00EE21F3"/>
    <w:rPr>
      <w:rFonts w:ascii="Wingdings" w:hAnsi="Wingdings" w:cs="Wingdings" w:hint="default"/>
    </w:rPr>
  </w:style>
  <w:style w:type="character" w:customStyle="1" w:styleId="WW8Num28z0">
    <w:name w:val="WW8Num28z0"/>
    <w:rsid w:val="00EE21F3"/>
    <w:rPr>
      <w:rFonts w:ascii="Calibri" w:eastAsia="Calibri" w:hAnsi="Calibri" w:cs="Calibri" w:hint="default"/>
    </w:rPr>
  </w:style>
  <w:style w:type="character" w:customStyle="1" w:styleId="WW8Num28z1">
    <w:name w:val="WW8Num28z1"/>
    <w:rsid w:val="00EE21F3"/>
    <w:rPr>
      <w:rFonts w:ascii="Wingdings" w:hAnsi="Wingdings" w:cs="Wingdings" w:hint="default"/>
    </w:rPr>
  </w:style>
  <w:style w:type="character" w:customStyle="1" w:styleId="WW8Num29z0">
    <w:name w:val="WW8Num29z0"/>
    <w:rsid w:val="00EE21F3"/>
    <w:rPr>
      <w:rFonts w:ascii="Wingdings" w:hAnsi="Wingdings" w:cs="Wingdings" w:hint="default"/>
    </w:rPr>
  </w:style>
  <w:style w:type="character" w:customStyle="1" w:styleId="WW8Num30z0">
    <w:name w:val="WW8Num30z0"/>
    <w:rsid w:val="00EE21F3"/>
    <w:rPr>
      <w:rFonts w:ascii="Wingdings" w:hAnsi="Wingdings" w:cs="Wingdings" w:hint="default"/>
    </w:rPr>
  </w:style>
  <w:style w:type="character" w:customStyle="1" w:styleId="WW8Num30z3">
    <w:name w:val="WW8Num30z3"/>
    <w:rsid w:val="00EE21F3"/>
    <w:rPr>
      <w:rFonts w:ascii="Symbol" w:hAnsi="Symbol" w:cs="Symbol" w:hint="default"/>
    </w:rPr>
  </w:style>
  <w:style w:type="character" w:customStyle="1" w:styleId="WW8Num30z4">
    <w:name w:val="WW8Num30z4"/>
    <w:rsid w:val="00EE21F3"/>
    <w:rPr>
      <w:rFonts w:ascii="Courier New" w:hAnsi="Courier New" w:cs="Courier New" w:hint="default"/>
    </w:rPr>
  </w:style>
  <w:style w:type="character" w:customStyle="1" w:styleId="WW8Num32z0">
    <w:name w:val="WW8Num32z0"/>
    <w:rsid w:val="00EE21F3"/>
    <w:rPr>
      <w:rFonts w:ascii="Wingdings" w:hAnsi="Wingdings" w:cs="Wingdings" w:hint="default"/>
    </w:rPr>
  </w:style>
  <w:style w:type="character" w:customStyle="1" w:styleId="WW8Num33z0">
    <w:name w:val="WW8Num33z0"/>
    <w:rsid w:val="00EE21F3"/>
    <w:rPr>
      <w:rFonts w:ascii="Calibri" w:hAnsi="Calibri" w:cs="Calibri" w:hint="default"/>
    </w:rPr>
  </w:style>
  <w:style w:type="character" w:customStyle="1" w:styleId="WW8Num33z1">
    <w:name w:val="WW8Num33z1"/>
    <w:rsid w:val="00EE21F3"/>
    <w:rPr>
      <w:rFonts w:ascii="Courier New" w:hAnsi="Courier New" w:cs="Courier New" w:hint="default"/>
    </w:rPr>
  </w:style>
  <w:style w:type="character" w:customStyle="1" w:styleId="WW8Num4z1">
    <w:name w:val="WW8Num4z1"/>
    <w:rsid w:val="00EE21F3"/>
    <w:rPr>
      <w:rFonts w:ascii="Symbol" w:hAnsi="Symbol" w:cs="Symbol" w:hint="default"/>
    </w:rPr>
  </w:style>
  <w:style w:type="character" w:customStyle="1" w:styleId="WW8Num4z4">
    <w:name w:val="WW8Num4z4"/>
    <w:rsid w:val="00EE21F3"/>
    <w:rPr>
      <w:rFonts w:ascii="Courier New" w:hAnsi="Courier New" w:cs="Courier New" w:hint="default"/>
    </w:rPr>
  </w:style>
  <w:style w:type="character" w:customStyle="1" w:styleId="WW8Num4z5">
    <w:name w:val="WW8Num4z5"/>
    <w:rsid w:val="00EE21F3"/>
    <w:rPr>
      <w:rFonts w:ascii="Wingdings" w:hAnsi="Wingdings" w:cs="Wingdings" w:hint="default"/>
    </w:rPr>
  </w:style>
  <w:style w:type="character" w:customStyle="1" w:styleId="WW8Num5z2">
    <w:name w:val="WW8Num5z2"/>
    <w:rsid w:val="00EE21F3"/>
    <w:rPr>
      <w:rFonts w:ascii="Wingdings" w:hAnsi="Wingdings" w:cs="Wingdings" w:hint="default"/>
    </w:rPr>
  </w:style>
  <w:style w:type="character" w:customStyle="1" w:styleId="WW8Num5z3">
    <w:name w:val="WW8Num5z3"/>
    <w:rsid w:val="00EE21F3"/>
    <w:rPr>
      <w:rFonts w:ascii="Symbol" w:hAnsi="Symbol" w:cs="Symbol" w:hint="default"/>
    </w:rPr>
  </w:style>
  <w:style w:type="character" w:customStyle="1" w:styleId="WW8Num7z1">
    <w:name w:val="WW8Num7z1"/>
    <w:rsid w:val="00EE21F3"/>
    <w:rPr>
      <w:rFonts w:ascii="Courier New" w:hAnsi="Courier New" w:cs="Courier New" w:hint="default"/>
    </w:rPr>
  </w:style>
  <w:style w:type="character" w:customStyle="1" w:styleId="WW8Num7z2">
    <w:name w:val="WW8Num7z2"/>
    <w:rsid w:val="00EE21F3"/>
    <w:rPr>
      <w:rFonts w:ascii="Wingdings" w:hAnsi="Wingdings" w:cs="Wingdings" w:hint="default"/>
    </w:rPr>
  </w:style>
  <w:style w:type="character" w:customStyle="1" w:styleId="WW8Num7z3">
    <w:name w:val="WW8Num7z3"/>
    <w:rsid w:val="00EE21F3"/>
    <w:rPr>
      <w:rFonts w:ascii="Symbol" w:hAnsi="Symbol" w:cs="Symbol" w:hint="default"/>
    </w:rPr>
  </w:style>
  <w:style w:type="character" w:customStyle="1" w:styleId="WW8Num9z1">
    <w:name w:val="WW8Num9z1"/>
    <w:rsid w:val="00EE21F3"/>
    <w:rPr>
      <w:rFonts w:ascii="Courier New" w:hAnsi="Courier New" w:cs="Courier New" w:hint="default"/>
    </w:rPr>
  </w:style>
  <w:style w:type="character" w:customStyle="1" w:styleId="WW8Num9z2">
    <w:name w:val="WW8Num9z2"/>
    <w:rsid w:val="00EE21F3"/>
    <w:rPr>
      <w:rFonts w:ascii="Wingdings" w:hAnsi="Wingdings" w:cs="Wingdings" w:hint="default"/>
    </w:rPr>
  </w:style>
  <w:style w:type="character" w:customStyle="1" w:styleId="WW8Num9z3">
    <w:name w:val="WW8Num9z3"/>
    <w:rsid w:val="00EE21F3"/>
    <w:rPr>
      <w:rFonts w:ascii="Symbol" w:hAnsi="Symbol" w:cs="Symbol" w:hint="default"/>
    </w:rPr>
  </w:style>
  <w:style w:type="character" w:customStyle="1" w:styleId="WW8Num12z1">
    <w:name w:val="WW8Num12z1"/>
    <w:rsid w:val="00EE21F3"/>
    <w:rPr>
      <w:rFonts w:ascii="Courier New" w:hAnsi="Courier New" w:cs="Courier New" w:hint="default"/>
    </w:rPr>
  </w:style>
  <w:style w:type="character" w:customStyle="1" w:styleId="WW8Num12z3">
    <w:name w:val="WW8Num12z3"/>
    <w:rsid w:val="00EE21F3"/>
    <w:rPr>
      <w:rFonts w:ascii="Symbol" w:hAnsi="Symbol" w:cs="Symbol" w:hint="default"/>
    </w:rPr>
  </w:style>
  <w:style w:type="character" w:customStyle="1" w:styleId="WW8Num13z1">
    <w:name w:val="WW8Num13z1"/>
    <w:rsid w:val="00EE21F3"/>
    <w:rPr>
      <w:rFonts w:ascii="Courier New" w:hAnsi="Courier New" w:cs="Courier New" w:hint="default"/>
    </w:rPr>
  </w:style>
  <w:style w:type="character" w:customStyle="1" w:styleId="WW8Num16z0">
    <w:name w:val="WW8Num16z0"/>
    <w:rsid w:val="00EE21F3"/>
    <w:rPr>
      <w:rFonts w:ascii="Wingdings" w:hAnsi="Wingdings" w:cs="Wingdings" w:hint="default"/>
    </w:rPr>
  </w:style>
  <w:style w:type="character" w:customStyle="1" w:styleId="WW8Num17z1">
    <w:name w:val="WW8Num17z1"/>
    <w:rsid w:val="00EE21F3"/>
    <w:rPr>
      <w:rFonts w:ascii="Courier New" w:hAnsi="Courier New" w:cs="Courier New" w:hint="default"/>
    </w:rPr>
  </w:style>
  <w:style w:type="character" w:customStyle="1" w:styleId="WW8Num17z3">
    <w:name w:val="WW8Num17z3"/>
    <w:rsid w:val="00EE21F3"/>
    <w:rPr>
      <w:rFonts w:ascii="Symbol" w:hAnsi="Symbol" w:cs="Symbol" w:hint="default"/>
    </w:rPr>
  </w:style>
  <w:style w:type="character" w:customStyle="1" w:styleId="WW8Num18z1">
    <w:name w:val="WW8Num18z1"/>
    <w:rsid w:val="00EE21F3"/>
    <w:rPr>
      <w:rFonts w:ascii="Courier New" w:hAnsi="Courier New" w:cs="Courier New" w:hint="default"/>
    </w:rPr>
  </w:style>
  <w:style w:type="character" w:customStyle="1" w:styleId="WW8Num19z1">
    <w:name w:val="WW8Num19z1"/>
    <w:rsid w:val="00EE21F3"/>
    <w:rPr>
      <w:rFonts w:ascii="Courier New" w:hAnsi="Courier New" w:cs="Courier New" w:hint="default"/>
    </w:rPr>
  </w:style>
  <w:style w:type="character" w:customStyle="1" w:styleId="WW8Num19z3">
    <w:name w:val="WW8Num19z3"/>
    <w:rsid w:val="00EE21F3"/>
    <w:rPr>
      <w:rFonts w:ascii="Symbol" w:hAnsi="Symbol" w:cs="Symbol" w:hint="default"/>
    </w:rPr>
  </w:style>
  <w:style w:type="character" w:customStyle="1" w:styleId="WW8Num20z3">
    <w:name w:val="WW8Num20z3"/>
    <w:rsid w:val="00EE21F3"/>
    <w:rPr>
      <w:rFonts w:ascii="Symbol" w:hAnsi="Symbol" w:cs="Symbol" w:hint="default"/>
    </w:rPr>
  </w:style>
  <w:style w:type="character" w:customStyle="1" w:styleId="WW8Num20z4">
    <w:name w:val="WW8Num20z4"/>
    <w:rsid w:val="00EE21F3"/>
    <w:rPr>
      <w:rFonts w:ascii="Courier New" w:hAnsi="Courier New" w:cs="Courier New" w:hint="default"/>
    </w:rPr>
  </w:style>
  <w:style w:type="character" w:customStyle="1" w:styleId="WW8Num24z1">
    <w:name w:val="WW8Num24z1"/>
    <w:rsid w:val="00EE21F3"/>
    <w:rPr>
      <w:rFonts w:ascii="Courier New" w:hAnsi="Courier New" w:cs="Courier New" w:hint="default"/>
    </w:rPr>
  </w:style>
  <w:style w:type="character" w:customStyle="1" w:styleId="WW8Num24z3">
    <w:name w:val="WW8Num24z3"/>
    <w:rsid w:val="00EE21F3"/>
    <w:rPr>
      <w:rFonts w:ascii="Symbol" w:hAnsi="Symbol" w:cs="Symbol" w:hint="default"/>
    </w:rPr>
  </w:style>
  <w:style w:type="character" w:customStyle="1" w:styleId="WW8Num25z1">
    <w:name w:val="WW8Num25z1"/>
    <w:rsid w:val="00EE21F3"/>
    <w:rPr>
      <w:rFonts w:ascii="Courier New" w:hAnsi="Courier New" w:cs="Courier New" w:hint="default"/>
    </w:rPr>
  </w:style>
  <w:style w:type="character" w:customStyle="1" w:styleId="WW8Num25z3">
    <w:name w:val="WW8Num25z3"/>
    <w:rsid w:val="00EE21F3"/>
    <w:rPr>
      <w:rFonts w:ascii="Symbol" w:hAnsi="Symbol" w:cs="Symbol" w:hint="default"/>
    </w:rPr>
  </w:style>
  <w:style w:type="character" w:customStyle="1" w:styleId="WW8Num26z1">
    <w:name w:val="WW8Num26z1"/>
    <w:rsid w:val="00EE21F3"/>
    <w:rPr>
      <w:rFonts w:ascii="Courier New" w:hAnsi="Courier New" w:cs="Courier New" w:hint="default"/>
    </w:rPr>
  </w:style>
  <w:style w:type="character" w:customStyle="1" w:styleId="WW8Num26z3">
    <w:name w:val="WW8Num26z3"/>
    <w:rsid w:val="00EE21F3"/>
    <w:rPr>
      <w:rFonts w:ascii="Symbol" w:hAnsi="Symbol" w:cs="Symbol" w:hint="default"/>
    </w:rPr>
  </w:style>
  <w:style w:type="character" w:customStyle="1" w:styleId="WW8Num27z1">
    <w:name w:val="WW8Num27z1"/>
    <w:rsid w:val="00EE21F3"/>
    <w:rPr>
      <w:rFonts w:ascii="Courier New" w:hAnsi="Courier New" w:cs="Courier New" w:hint="default"/>
    </w:rPr>
  </w:style>
  <w:style w:type="character" w:customStyle="1" w:styleId="WW8Num27z3">
    <w:name w:val="WW8Num27z3"/>
    <w:rsid w:val="00EE21F3"/>
    <w:rPr>
      <w:rFonts w:ascii="Symbol" w:hAnsi="Symbol" w:cs="Symbol" w:hint="default"/>
    </w:rPr>
  </w:style>
  <w:style w:type="character" w:customStyle="1" w:styleId="WW8Num29z1">
    <w:name w:val="WW8Num29z1"/>
    <w:rsid w:val="00EE21F3"/>
    <w:rPr>
      <w:rFonts w:ascii="Courier New" w:hAnsi="Courier New" w:cs="Courier New" w:hint="default"/>
    </w:rPr>
  </w:style>
  <w:style w:type="character" w:customStyle="1" w:styleId="WW8Num29z3">
    <w:name w:val="WW8Num29z3"/>
    <w:rsid w:val="00EE21F3"/>
    <w:rPr>
      <w:rFonts w:ascii="Symbol" w:hAnsi="Symbol" w:cs="Symbol" w:hint="default"/>
    </w:rPr>
  </w:style>
  <w:style w:type="character" w:customStyle="1" w:styleId="WW8Num32z1">
    <w:name w:val="WW8Num32z1"/>
    <w:rsid w:val="00EE21F3"/>
    <w:rPr>
      <w:rFonts w:ascii="Courier New" w:hAnsi="Courier New" w:cs="Courier New" w:hint="default"/>
    </w:rPr>
  </w:style>
  <w:style w:type="character" w:customStyle="1" w:styleId="WW8Num32z3">
    <w:name w:val="WW8Num32z3"/>
    <w:rsid w:val="00EE21F3"/>
    <w:rPr>
      <w:rFonts w:ascii="Symbol" w:hAnsi="Symbol" w:cs="Symbol" w:hint="default"/>
    </w:rPr>
  </w:style>
  <w:style w:type="character" w:customStyle="1" w:styleId="Refdecomentario1">
    <w:name w:val="Ref. de comentario1"/>
    <w:rsid w:val="00EE21F3"/>
    <w:rPr>
      <w:sz w:val="16"/>
      <w:szCs w:val="16"/>
    </w:rPr>
  </w:style>
  <w:style w:type="character" w:customStyle="1" w:styleId="nwtdibovh">
    <w:name w:val="nwt dib ovh"/>
    <w:basedOn w:val="Fuentedeprrafopredeter"/>
    <w:rsid w:val="00EE21F3"/>
  </w:style>
  <w:style w:type="character" w:customStyle="1" w:styleId="ttulo1car0">
    <w:name w:val="ttulo1car"/>
    <w:rsid w:val="00EE21F3"/>
    <w:rPr>
      <w:rFonts w:ascii="Arial" w:hAnsi="Arial" w:cs="Arial" w:hint="default"/>
      <w:b/>
      <w:bCs/>
      <w:u w:val="single"/>
    </w:rPr>
  </w:style>
  <w:style w:type="character" w:customStyle="1" w:styleId="ttulo2car0">
    <w:name w:val="ttulo2car"/>
    <w:rsid w:val="00EE21F3"/>
    <w:rPr>
      <w:b/>
      <w:bCs/>
      <w:u w:val="single"/>
    </w:rPr>
  </w:style>
  <w:style w:type="character" w:customStyle="1" w:styleId="ttulo3car0">
    <w:name w:val="ttulo3car"/>
    <w:rsid w:val="00EE21F3"/>
    <w:rPr>
      <w:rFonts w:ascii="Arial" w:hAnsi="Arial" w:cs="Arial" w:hint="default"/>
      <w:b/>
      <w:bCs/>
    </w:rPr>
  </w:style>
  <w:style w:type="character" w:customStyle="1" w:styleId="caracteresdenotaalpie0">
    <w:name w:val="caracteresdenotaalpie"/>
    <w:rsid w:val="00EE21F3"/>
    <w:rPr>
      <w:vertAlign w:val="superscript"/>
    </w:rPr>
  </w:style>
  <w:style w:type="character" w:customStyle="1" w:styleId="WW8Num6z1">
    <w:name w:val="WW8Num6z1"/>
    <w:rsid w:val="00EE21F3"/>
    <w:rPr>
      <w:rFonts w:ascii="OpenSymbol" w:hAnsi="OpenSymbol" w:cs="OpenSymbol" w:hint="default"/>
    </w:rPr>
  </w:style>
  <w:style w:type="character" w:customStyle="1" w:styleId="WW8Num17z2">
    <w:name w:val="WW8Num17z2"/>
    <w:rsid w:val="00EE21F3"/>
    <w:rPr>
      <w:rFonts w:ascii="Wingdings" w:hAnsi="Wingdings" w:cs="Wingdings" w:hint="default"/>
    </w:rPr>
  </w:style>
  <w:style w:type="character" w:customStyle="1" w:styleId="WW8Num19z2">
    <w:name w:val="WW8Num19z2"/>
    <w:rsid w:val="00EE21F3"/>
    <w:rPr>
      <w:rFonts w:ascii="Wingdings" w:hAnsi="Wingdings" w:cs="Wingdings" w:hint="default"/>
    </w:rPr>
  </w:style>
  <w:style w:type="character" w:customStyle="1" w:styleId="WW8Num20z1">
    <w:name w:val="WW8Num20z1"/>
    <w:rsid w:val="00EE21F3"/>
    <w:rPr>
      <w:rFonts w:ascii="Courier New" w:hAnsi="Courier New" w:cs="Courier New" w:hint="default"/>
    </w:rPr>
  </w:style>
  <w:style w:type="character" w:customStyle="1" w:styleId="WW8Num21z2">
    <w:name w:val="WW8Num21z2"/>
    <w:rsid w:val="00EE21F3"/>
    <w:rPr>
      <w:rFonts w:ascii="Wingdings" w:hAnsi="Wingdings" w:cs="Wingdings" w:hint="default"/>
    </w:rPr>
  </w:style>
  <w:style w:type="character" w:customStyle="1" w:styleId="WW8Num26z2">
    <w:name w:val="WW8Num26z2"/>
    <w:rsid w:val="00EE21F3"/>
    <w:rPr>
      <w:rFonts w:ascii="Wingdings" w:hAnsi="Wingdings" w:cs="Wingdings" w:hint="default"/>
    </w:rPr>
  </w:style>
  <w:style w:type="character" w:customStyle="1" w:styleId="WW8Num28z2">
    <w:name w:val="WW8Num28z2"/>
    <w:rsid w:val="00EE21F3"/>
    <w:rPr>
      <w:rFonts w:ascii="Wingdings" w:hAnsi="Wingdings" w:cs="Wingdings" w:hint="default"/>
    </w:rPr>
  </w:style>
  <w:style w:type="character" w:customStyle="1" w:styleId="WW8Num32z2">
    <w:name w:val="WW8Num32z2"/>
    <w:rsid w:val="00EE21F3"/>
    <w:rPr>
      <w:rFonts w:ascii="Wingdings" w:hAnsi="Wingdings" w:cs="Wingdings" w:hint="default"/>
    </w:rPr>
  </w:style>
  <w:style w:type="character" w:customStyle="1" w:styleId="WW8Num36z0">
    <w:name w:val="WW8Num36z0"/>
    <w:rsid w:val="00EE21F3"/>
    <w:rPr>
      <w:rFonts w:ascii="Symbol" w:hAnsi="Symbol" w:cs="Symbol" w:hint="default"/>
    </w:rPr>
  </w:style>
  <w:style w:type="character" w:customStyle="1" w:styleId="WW8Num36z1">
    <w:name w:val="WW8Num36z1"/>
    <w:rsid w:val="00EE21F3"/>
    <w:rPr>
      <w:rFonts w:ascii="Wingdings" w:hAnsi="Wingdings" w:cs="Wingdings" w:hint="default"/>
    </w:rPr>
  </w:style>
  <w:style w:type="character" w:customStyle="1" w:styleId="WW8Num36z4">
    <w:name w:val="WW8Num36z4"/>
    <w:rsid w:val="00EE21F3"/>
    <w:rPr>
      <w:rFonts w:ascii="Courier New" w:hAnsi="Courier New" w:cs="Courier New" w:hint="default"/>
    </w:rPr>
  </w:style>
  <w:style w:type="character" w:customStyle="1" w:styleId="WW8Num37z0">
    <w:name w:val="WW8Num37z0"/>
    <w:rsid w:val="00EE21F3"/>
    <w:rPr>
      <w:rFonts w:ascii="Symbol" w:hAnsi="Symbol" w:cs="Symbol" w:hint="default"/>
    </w:rPr>
  </w:style>
  <w:style w:type="character" w:customStyle="1" w:styleId="WW8Num37z1">
    <w:name w:val="WW8Num37z1"/>
    <w:rsid w:val="00EE21F3"/>
    <w:rPr>
      <w:rFonts w:ascii="Courier New" w:hAnsi="Courier New" w:cs="Courier New" w:hint="default"/>
    </w:rPr>
  </w:style>
  <w:style w:type="character" w:customStyle="1" w:styleId="WW8Num37z2">
    <w:name w:val="WW8Num37z2"/>
    <w:rsid w:val="00EE21F3"/>
    <w:rPr>
      <w:rFonts w:ascii="Wingdings" w:hAnsi="Wingdings" w:cs="Wingdings" w:hint="default"/>
    </w:rPr>
  </w:style>
  <w:style w:type="character" w:customStyle="1" w:styleId="WW8Num38z0">
    <w:name w:val="WW8Num38z0"/>
    <w:rsid w:val="00EE21F3"/>
    <w:rPr>
      <w:rFonts w:ascii="Symbol" w:hAnsi="Symbol" w:cs="Symbol" w:hint="default"/>
      <w:sz w:val="20"/>
    </w:rPr>
  </w:style>
  <w:style w:type="character" w:customStyle="1" w:styleId="WW8Num38z1">
    <w:name w:val="WW8Num38z1"/>
    <w:rsid w:val="00EE21F3"/>
    <w:rPr>
      <w:rFonts w:ascii="Courier New" w:hAnsi="Courier New" w:cs="Courier New" w:hint="default"/>
      <w:sz w:val="20"/>
    </w:rPr>
  </w:style>
  <w:style w:type="character" w:customStyle="1" w:styleId="WW8Num38z2">
    <w:name w:val="WW8Num38z2"/>
    <w:rsid w:val="00EE21F3"/>
    <w:rPr>
      <w:rFonts w:ascii="Wingdings" w:hAnsi="Wingdings" w:cs="Wingdings" w:hint="default"/>
      <w:sz w:val="20"/>
    </w:rPr>
  </w:style>
  <w:style w:type="character" w:customStyle="1" w:styleId="WW8Num39z0">
    <w:name w:val="WW8Num39z0"/>
    <w:rsid w:val="00EE21F3"/>
    <w:rPr>
      <w:rFonts w:ascii="Symbol" w:hAnsi="Symbol" w:cs="Symbol" w:hint="default"/>
      <w:b/>
      <w:bCs w:val="0"/>
    </w:rPr>
  </w:style>
  <w:style w:type="character" w:customStyle="1" w:styleId="WW8Num41z0">
    <w:name w:val="WW8Num41z0"/>
    <w:rsid w:val="00EE21F3"/>
    <w:rPr>
      <w:rFonts w:ascii="Wingdings" w:hAnsi="Wingdings" w:cs="Wingdings" w:hint="default"/>
    </w:rPr>
  </w:style>
  <w:style w:type="character" w:customStyle="1" w:styleId="WW8Num41z1">
    <w:name w:val="WW8Num41z1"/>
    <w:rsid w:val="00EE21F3"/>
    <w:rPr>
      <w:rFonts w:ascii="Courier New" w:hAnsi="Courier New" w:cs="Courier New" w:hint="default"/>
    </w:rPr>
  </w:style>
  <w:style w:type="character" w:customStyle="1" w:styleId="WW8Num41z3">
    <w:name w:val="WW8Num41z3"/>
    <w:rsid w:val="00EE21F3"/>
    <w:rPr>
      <w:rFonts w:ascii="Symbol" w:hAnsi="Symbol" w:cs="Symbol" w:hint="default"/>
    </w:rPr>
  </w:style>
  <w:style w:type="character" w:customStyle="1" w:styleId="WW8Num43z0">
    <w:name w:val="WW8Num43z0"/>
    <w:rsid w:val="00EE21F3"/>
    <w:rPr>
      <w:rFonts w:ascii="Symbol" w:hAnsi="Symbol" w:cs="Symbol" w:hint="default"/>
    </w:rPr>
  </w:style>
  <w:style w:type="character" w:customStyle="1" w:styleId="WW8Num43z1">
    <w:name w:val="WW8Num43z1"/>
    <w:rsid w:val="00EE21F3"/>
    <w:rPr>
      <w:rFonts w:ascii="Courier New" w:hAnsi="Courier New" w:cs="Courier New" w:hint="default"/>
    </w:rPr>
  </w:style>
  <w:style w:type="character" w:customStyle="1" w:styleId="WW8Num43z2">
    <w:name w:val="WW8Num43z2"/>
    <w:rsid w:val="00EE21F3"/>
    <w:rPr>
      <w:rFonts w:ascii="Wingdings" w:hAnsi="Wingdings" w:cs="Wingdings" w:hint="default"/>
    </w:rPr>
  </w:style>
  <w:style w:type="character" w:customStyle="1" w:styleId="WW-Caracteresdenotaalpie">
    <w:name w:val="WW-Caracteres de nota al pie"/>
    <w:rsid w:val="00EE21F3"/>
    <w:rPr>
      <w:vertAlign w:val="superscript"/>
    </w:rPr>
  </w:style>
  <w:style w:type="character" w:customStyle="1" w:styleId="nfasis1">
    <w:name w:val="Énfasis1"/>
    <w:rsid w:val="00EE21F3"/>
    <w:rPr>
      <w:i/>
      <w:iCs/>
      <w:color w:val="auto"/>
      <w:u w:val="single"/>
      <w:shd w:val="clear" w:color="auto" w:fill="FFFFFF"/>
    </w:rPr>
  </w:style>
  <w:style w:type="character" w:customStyle="1" w:styleId="WW-Muydestacado">
    <w:name w:val="WW-Muy destacado"/>
    <w:rsid w:val="00EE21F3"/>
    <w:rPr>
      <w:b/>
      <w:bCs/>
    </w:rPr>
  </w:style>
  <w:style w:type="character" w:customStyle="1" w:styleId="EstiloCorreo9791">
    <w:name w:val="EstiloCorreo9791"/>
    <w:semiHidden/>
    <w:rsid w:val="00EE21F3"/>
    <w:rPr>
      <w:rFonts w:ascii="Arial" w:hAnsi="Arial" w:cs="Arial" w:hint="default"/>
      <w:color w:val="auto"/>
      <w:sz w:val="20"/>
      <w:szCs w:val="20"/>
    </w:rPr>
  </w:style>
  <w:style w:type="character" w:customStyle="1" w:styleId="WW8NumSt1z0">
    <w:name w:val="WW8NumSt1z0"/>
    <w:rsid w:val="00EE21F3"/>
    <w:rPr>
      <w:rFonts w:ascii="Symbol" w:hAnsi="Symbol" w:cs="Symbol" w:hint="default"/>
    </w:rPr>
  </w:style>
  <w:style w:type="character" w:customStyle="1" w:styleId="Fuentedeencabezadopredeter">
    <w:name w:val="Fuente de encabezado predeter."/>
    <w:rsid w:val="00EE21F3"/>
  </w:style>
  <w:style w:type="character" w:customStyle="1" w:styleId="EquationCaption">
    <w:name w:val="_Equation Caption"/>
    <w:rsid w:val="00EE21F3"/>
  </w:style>
  <w:style w:type="character" w:customStyle="1" w:styleId="EstiloCorreo9831">
    <w:name w:val="EstiloCorreo9831"/>
    <w:semiHidden/>
    <w:rsid w:val="00EE21F3"/>
    <w:rPr>
      <w:rFonts w:ascii="Arial" w:hAnsi="Arial" w:cs="Arial" w:hint="default"/>
      <w:color w:val="000080"/>
      <w:sz w:val="20"/>
      <w:szCs w:val="20"/>
    </w:rPr>
  </w:style>
  <w:style w:type="character" w:customStyle="1" w:styleId="EstiloCorreo9841">
    <w:name w:val="EstiloCorreo9841"/>
    <w:semiHidden/>
    <w:rsid w:val="00EE21F3"/>
    <w:rPr>
      <w:rFonts w:ascii="Arial" w:hAnsi="Arial" w:cs="Arial" w:hint="default"/>
      <w:color w:val="auto"/>
      <w:sz w:val="20"/>
      <w:szCs w:val="20"/>
    </w:rPr>
  </w:style>
  <w:style w:type="character" w:customStyle="1" w:styleId="EstiloCorreo9851">
    <w:name w:val="EstiloCorreo9851"/>
    <w:semiHidden/>
    <w:rsid w:val="00EE21F3"/>
    <w:rPr>
      <w:rFonts w:ascii="Arial" w:hAnsi="Arial" w:cs="Arial" w:hint="default"/>
      <w:color w:val="000080"/>
      <w:sz w:val="20"/>
      <w:szCs w:val="20"/>
    </w:rPr>
  </w:style>
  <w:style w:type="character" w:customStyle="1" w:styleId="EstiloCorreo9861">
    <w:name w:val="EstiloCorreo9861"/>
    <w:semiHidden/>
    <w:rsid w:val="00EE21F3"/>
    <w:rPr>
      <w:rFonts w:ascii="Arial" w:hAnsi="Arial" w:cs="Arial" w:hint="default"/>
      <w:color w:val="auto"/>
      <w:sz w:val="20"/>
      <w:szCs w:val="20"/>
    </w:rPr>
  </w:style>
  <w:style w:type="character" w:customStyle="1" w:styleId="EstiloCorreo987">
    <w:name w:val="EstiloCorreo987"/>
    <w:semiHidden/>
    <w:rsid w:val="00EE21F3"/>
    <w:rPr>
      <w:rFonts w:ascii="Arial" w:hAnsi="Arial" w:cs="Arial" w:hint="default"/>
      <w:color w:val="auto"/>
      <w:sz w:val="20"/>
      <w:szCs w:val="20"/>
    </w:rPr>
  </w:style>
  <w:style w:type="character" w:customStyle="1" w:styleId="EstiloCorreo989">
    <w:name w:val="EstiloCorreo989"/>
    <w:semiHidden/>
    <w:rsid w:val="00EE21F3"/>
    <w:rPr>
      <w:rFonts w:ascii="Palatino Linotype" w:hAnsi="Palatino Linotype" w:cs="Palatino Linotype" w:hint="default"/>
      <w:b/>
      <w:bCs/>
      <w:color w:val="auto"/>
      <w:sz w:val="26"/>
      <w:szCs w:val="26"/>
    </w:rPr>
  </w:style>
  <w:style w:type="character" w:customStyle="1" w:styleId="EstiloCorreo990">
    <w:name w:val="EstiloCorreo990"/>
    <w:semiHidden/>
    <w:rsid w:val="00EE21F3"/>
    <w:rPr>
      <w:color w:val="000000"/>
    </w:rPr>
  </w:style>
  <w:style w:type="character" w:customStyle="1" w:styleId="EstiloCorreo991">
    <w:name w:val="EstiloCorreo991"/>
    <w:semiHidden/>
    <w:rsid w:val="00EE21F3"/>
    <w:rPr>
      <w:rFonts w:ascii="Arial" w:hAnsi="Arial" w:cs="Arial" w:hint="default"/>
      <w:color w:val="000080"/>
    </w:rPr>
  </w:style>
  <w:style w:type="character" w:customStyle="1" w:styleId="EstiloCorreo9921">
    <w:name w:val="EstiloCorreo9921"/>
    <w:semiHidden/>
    <w:rsid w:val="00EE21F3"/>
    <w:rPr>
      <w:rFonts w:ascii="Arial" w:hAnsi="Arial" w:cs="Arial" w:hint="default"/>
      <w:color w:val="auto"/>
      <w:sz w:val="20"/>
      <w:szCs w:val="20"/>
    </w:rPr>
  </w:style>
  <w:style w:type="character" w:customStyle="1" w:styleId="EstiloCorreo993">
    <w:name w:val="EstiloCorreo993"/>
    <w:semiHidden/>
    <w:rsid w:val="00EE21F3"/>
    <w:rPr>
      <w:rFonts w:ascii="Arial" w:hAnsi="Arial" w:cs="Arial" w:hint="default"/>
      <w:color w:val="000080"/>
    </w:rPr>
  </w:style>
  <w:style w:type="character" w:customStyle="1" w:styleId="EstiloCorreo994">
    <w:name w:val="EstiloCorreo994"/>
    <w:semiHidden/>
    <w:rsid w:val="00EE21F3"/>
    <w:rPr>
      <w:rFonts w:ascii="Tahoma" w:hAnsi="Tahoma" w:cs="Tahoma" w:hint="default"/>
      <w:color w:val="auto"/>
    </w:rPr>
  </w:style>
  <w:style w:type="character" w:customStyle="1" w:styleId="EstiloCorreo995">
    <w:name w:val="EstiloCorreo995"/>
    <w:semiHidden/>
    <w:rsid w:val="00EE21F3"/>
    <w:rPr>
      <w:rFonts w:ascii="Tahoma" w:hAnsi="Tahoma" w:cs="Tahoma" w:hint="default"/>
      <w:color w:val="auto"/>
    </w:rPr>
  </w:style>
  <w:style w:type="character" w:customStyle="1" w:styleId="WW8Num18z3">
    <w:name w:val="WW8Num18z3"/>
    <w:rsid w:val="00EE21F3"/>
    <w:rPr>
      <w:rFonts w:ascii="Symbol" w:hAnsi="Symbol" w:cs="Symbol" w:hint="default"/>
      <w:color w:val="000000"/>
    </w:rPr>
  </w:style>
  <w:style w:type="character" w:customStyle="1" w:styleId="StrongEmphasis">
    <w:name w:val="Strong Emphasis"/>
    <w:rsid w:val="00EE21F3"/>
    <w:rPr>
      <w:b/>
      <w:bCs/>
      <w:color w:val="000000"/>
      <w:shd w:val="clear" w:color="auto" w:fill="FFFFFF"/>
    </w:rPr>
  </w:style>
  <w:style w:type="character" w:customStyle="1" w:styleId="BulletSymbols">
    <w:name w:val="Bullet Symbols"/>
    <w:rsid w:val="00EE21F3"/>
    <w:rPr>
      <w:rFonts w:ascii="Arial Unicode MS" w:eastAsia="Arial Unicode MS" w:hAnsi="Arial Unicode MS" w:cs="Arial Unicode MS" w:hint="eastAsia"/>
      <w:color w:val="000000"/>
      <w:sz w:val="18"/>
      <w:szCs w:val="18"/>
      <w:shd w:val="clear" w:color="auto" w:fill="FFFFFF"/>
    </w:rPr>
  </w:style>
  <w:style w:type="character" w:customStyle="1" w:styleId="RTFNum31">
    <w:name w:val="RTF_Num 3 1"/>
    <w:rsid w:val="00EE21F3"/>
    <w:rPr>
      <w:rFonts w:ascii="Wingdings" w:hAnsi="Wingdings" w:cs="Wingdings" w:hint="default"/>
      <w:color w:val="000000"/>
      <w:u w:val="single"/>
      <w:shd w:val="clear" w:color="auto" w:fill="FFFFFF"/>
    </w:rPr>
  </w:style>
  <w:style w:type="character" w:customStyle="1" w:styleId="RTFNum32">
    <w:name w:val="RTF_Num 3 2"/>
    <w:rsid w:val="00EE21F3"/>
    <w:rPr>
      <w:rFonts w:ascii="Wingdings" w:hAnsi="Wingdings" w:cs="Wingdings" w:hint="default"/>
      <w:color w:val="000000"/>
      <w:u w:val="single"/>
      <w:shd w:val="clear" w:color="auto" w:fill="FFFFFF"/>
    </w:rPr>
  </w:style>
  <w:style w:type="character" w:customStyle="1" w:styleId="RTFNum33">
    <w:name w:val="RTF_Num 3 3"/>
    <w:rsid w:val="00EE21F3"/>
    <w:rPr>
      <w:rFonts w:ascii="Arial Unicode MS" w:eastAsia="Arial Unicode MS" w:hAnsi="Arial Unicode MS" w:cs="Arial Unicode MS" w:hint="eastAsia"/>
      <w:color w:val="000000"/>
      <w:sz w:val="18"/>
      <w:szCs w:val="18"/>
      <w:shd w:val="clear" w:color="auto" w:fill="FFFFFF"/>
    </w:rPr>
  </w:style>
  <w:style w:type="character" w:customStyle="1" w:styleId="RTFNum34">
    <w:name w:val="RTF_Num 3 4"/>
    <w:rsid w:val="00EE21F3"/>
    <w:rPr>
      <w:rFonts w:ascii="Arial Unicode MS" w:eastAsia="Arial Unicode MS" w:hAnsi="Arial Unicode MS" w:cs="Arial Unicode MS" w:hint="eastAsia"/>
      <w:color w:val="000000"/>
      <w:sz w:val="18"/>
      <w:szCs w:val="18"/>
      <w:shd w:val="clear" w:color="auto" w:fill="FFFFFF"/>
    </w:rPr>
  </w:style>
  <w:style w:type="character" w:customStyle="1" w:styleId="RTFNum35">
    <w:name w:val="RTF_Num 3 5"/>
    <w:rsid w:val="00EE21F3"/>
    <w:rPr>
      <w:rFonts w:ascii="Wingdings 2" w:hAnsi="Wingdings 2" w:cs="Wingdings 2" w:hint="default"/>
      <w:color w:val="000000"/>
      <w:sz w:val="18"/>
      <w:szCs w:val="18"/>
      <w:shd w:val="clear" w:color="auto" w:fill="FFFFFF"/>
    </w:rPr>
  </w:style>
  <w:style w:type="character" w:customStyle="1" w:styleId="RTFNum36">
    <w:name w:val="RTF_Num 3 6"/>
    <w:rsid w:val="00EE21F3"/>
    <w:rPr>
      <w:rFonts w:ascii="Arial Unicode MS" w:eastAsia="Arial Unicode MS" w:hAnsi="Arial Unicode MS" w:cs="Arial Unicode MS" w:hint="eastAsia"/>
      <w:color w:val="000000"/>
      <w:sz w:val="18"/>
      <w:szCs w:val="18"/>
      <w:shd w:val="clear" w:color="auto" w:fill="FFFFFF"/>
    </w:rPr>
  </w:style>
  <w:style w:type="character" w:customStyle="1" w:styleId="RTFNum37">
    <w:name w:val="RTF_Num 3 7"/>
    <w:rsid w:val="00EE21F3"/>
    <w:rPr>
      <w:rFonts w:ascii="Arial Unicode MS" w:eastAsia="Arial Unicode MS" w:hAnsi="Arial Unicode MS" w:cs="Arial Unicode MS" w:hint="eastAsia"/>
      <w:color w:val="000000"/>
      <w:sz w:val="18"/>
      <w:szCs w:val="18"/>
      <w:shd w:val="clear" w:color="auto" w:fill="FFFFFF"/>
    </w:rPr>
  </w:style>
  <w:style w:type="character" w:customStyle="1" w:styleId="RTFNum38">
    <w:name w:val="RTF_Num 3 8"/>
    <w:rsid w:val="00EE21F3"/>
    <w:rPr>
      <w:rFonts w:ascii="Wingdings 2" w:hAnsi="Wingdings 2" w:cs="Wingdings 2" w:hint="default"/>
      <w:color w:val="000000"/>
      <w:sz w:val="18"/>
      <w:szCs w:val="18"/>
      <w:shd w:val="clear" w:color="auto" w:fill="FFFFFF"/>
    </w:rPr>
  </w:style>
  <w:style w:type="character" w:customStyle="1" w:styleId="RTFNum39">
    <w:name w:val="RTF_Num 3 9"/>
    <w:rsid w:val="00EE21F3"/>
    <w:rPr>
      <w:rFonts w:ascii="Arial Unicode MS" w:eastAsia="Arial Unicode MS" w:hAnsi="Arial Unicode MS" w:cs="Arial Unicode MS" w:hint="eastAsia"/>
      <w:color w:val="000000"/>
      <w:sz w:val="18"/>
      <w:szCs w:val="18"/>
      <w:shd w:val="clear" w:color="auto" w:fill="FFFFFF"/>
    </w:rPr>
  </w:style>
  <w:style w:type="character" w:customStyle="1" w:styleId="RTFNum42">
    <w:name w:val="RTF_Num 4 2"/>
    <w:rsid w:val="00EE21F3"/>
    <w:rPr>
      <w:rFonts w:ascii="Wingdings" w:hAnsi="Wingdings" w:cs="Wingdings" w:hint="default"/>
      <w:color w:val="000000"/>
      <w:u w:val="single"/>
      <w:shd w:val="clear" w:color="auto" w:fill="FFFFFF"/>
    </w:rPr>
  </w:style>
  <w:style w:type="character" w:customStyle="1" w:styleId="RTFNum82">
    <w:name w:val="RTF_Num 8 2"/>
    <w:rsid w:val="00EE21F3"/>
    <w:rPr>
      <w:rFonts w:ascii="Symbol" w:hAnsi="Symbol" w:cs="Symbol" w:hint="default"/>
      <w:color w:val="000000"/>
      <w:u w:val="single"/>
      <w:shd w:val="clear" w:color="auto" w:fill="FFFFFF"/>
    </w:rPr>
  </w:style>
  <w:style w:type="character" w:customStyle="1" w:styleId="RTFNum122">
    <w:name w:val="RTF_Num 12 2"/>
    <w:rsid w:val="00EE21F3"/>
    <w:rPr>
      <w:rFonts w:ascii="Symbol" w:hAnsi="Symbol" w:cs="Symbol" w:hint="default"/>
      <w:color w:val="000000"/>
      <w:u w:val="single"/>
      <w:shd w:val="clear" w:color="auto" w:fill="FFFFFF"/>
    </w:rPr>
  </w:style>
  <w:style w:type="character" w:customStyle="1" w:styleId="RTFNum132">
    <w:name w:val="RTF_Num 13 2"/>
    <w:rsid w:val="00EE21F3"/>
    <w:rPr>
      <w:rFonts w:ascii="Wingdings" w:hAnsi="Wingdings" w:cs="Wingdings" w:hint="default"/>
      <w:color w:val="000000"/>
      <w:u w:val="single"/>
      <w:shd w:val="clear" w:color="auto" w:fill="FFFFFF"/>
    </w:rPr>
  </w:style>
  <w:style w:type="character" w:customStyle="1" w:styleId="RTFNum142">
    <w:name w:val="RTF_Num 14 2"/>
    <w:rsid w:val="00EE21F3"/>
    <w:rPr>
      <w:rFonts w:ascii="Symbol" w:hAnsi="Symbol" w:cs="Symbol" w:hint="default"/>
      <w:color w:val="000000"/>
      <w:u w:val="single"/>
      <w:shd w:val="clear" w:color="auto" w:fill="FFFFFF"/>
    </w:rPr>
  </w:style>
  <w:style w:type="character" w:customStyle="1" w:styleId="RTFNum152">
    <w:name w:val="RTF_Num 15 2"/>
    <w:rsid w:val="00EE21F3"/>
    <w:rPr>
      <w:rFonts w:ascii="Symbol" w:hAnsi="Symbol" w:cs="Symbol" w:hint="default"/>
      <w:color w:val="000000"/>
      <w:u w:val="single"/>
      <w:shd w:val="clear" w:color="auto" w:fill="FFFFFF"/>
    </w:rPr>
  </w:style>
  <w:style w:type="character" w:customStyle="1" w:styleId="RTFNum162">
    <w:name w:val="RTF_Num 16 2"/>
    <w:rsid w:val="00EE21F3"/>
    <w:rPr>
      <w:rFonts w:ascii="Wingdings" w:hAnsi="Wingdings" w:cs="Wingdings" w:hint="default"/>
      <w:color w:val="000000"/>
      <w:u w:val="single"/>
      <w:shd w:val="clear" w:color="auto" w:fill="FFFFFF"/>
    </w:rPr>
  </w:style>
  <w:style w:type="character" w:customStyle="1" w:styleId="RTFNum182">
    <w:name w:val="RTF_Num 18 2"/>
    <w:rsid w:val="00EE21F3"/>
    <w:rPr>
      <w:rFonts w:ascii="Symbol" w:hAnsi="Symbol" w:cs="Symbol" w:hint="default"/>
      <w:color w:val="000000"/>
      <w:u w:val="single"/>
      <w:shd w:val="clear" w:color="auto" w:fill="FFFFFF"/>
    </w:rPr>
  </w:style>
  <w:style w:type="character" w:customStyle="1" w:styleId="RTFNum192">
    <w:name w:val="RTF_Num 19 2"/>
    <w:rsid w:val="00EE21F3"/>
    <w:rPr>
      <w:rFonts w:ascii="Symbol" w:hAnsi="Symbol" w:cs="Symbol" w:hint="default"/>
      <w:color w:val="000000"/>
      <w:u w:val="single"/>
      <w:shd w:val="clear" w:color="auto" w:fill="FFFFFF"/>
    </w:rPr>
  </w:style>
  <w:style w:type="character" w:customStyle="1" w:styleId="RTFNum212">
    <w:name w:val="RTF_Num 21 2"/>
    <w:rsid w:val="00EE21F3"/>
    <w:rPr>
      <w:rFonts w:ascii="Symbol" w:hAnsi="Symbol" w:cs="Symbol" w:hint="default"/>
      <w:color w:val="000000"/>
      <w:u w:val="single"/>
      <w:shd w:val="clear" w:color="auto" w:fill="FFFFFF"/>
    </w:rPr>
  </w:style>
  <w:style w:type="character" w:customStyle="1" w:styleId="RTFNum242">
    <w:name w:val="RTF_Num 24 2"/>
    <w:rsid w:val="00EE21F3"/>
    <w:rPr>
      <w:rFonts w:ascii="Wingdings" w:hAnsi="Wingdings" w:cs="Wingdings" w:hint="default"/>
      <w:color w:val="000000"/>
      <w:u w:val="single"/>
      <w:shd w:val="clear" w:color="auto" w:fill="FFFFFF"/>
    </w:rPr>
  </w:style>
  <w:style w:type="character" w:customStyle="1" w:styleId="RTFNum262">
    <w:name w:val="RTF_Num 26 2"/>
    <w:rsid w:val="00EE21F3"/>
    <w:rPr>
      <w:rFonts w:ascii="Wingdings" w:hAnsi="Wingdings" w:cs="Wingdings" w:hint="default"/>
      <w:color w:val="000000"/>
      <w:u w:val="single"/>
      <w:shd w:val="clear" w:color="auto" w:fill="FFFFFF"/>
    </w:rPr>
  </w:style>
  <w:style w:type="character" w:customStyle="1" w:styleId="RTFNum272">
    <w:name w:val="RTF_Num 27 2"/>
    <w:rsid w:val="00EE21F3"/>
    <w:rPr>
      <w:rFonts w:ascii="Wingdings" w:hAnsi="Wingdings" w:cs="Wingdings" w:hint="default"/>
      <w:color w:val="000000"/>
      <w:u w:val="single"/>
      <w:shd w:val="clear" w:color="auto" w:fill="FFFFFF"/>
    </w:rPr>
  </w:style>
  <w:style w:type="character" w:customStyle="1" w:styleId="RTFNum282">
    <w:name w:val="RTF_Num 28 2"/>
    <w:rsid w:val="00EE21F3"/>
    <w:rPr>
      <w:rFonts w:ascii="Wingdings" w:hAnsi="Wingdings" w:cs="Wingdings" w:hint="default"/>
      <w:color w:val="000000"/>
      <w:u w:val="single"/>
      <w:shd w:val="clear" w:color="auto" w:fill="FFFFFF"/>
    </w:rPr>
  </w:style>
  <w:style w:type="character" w:customStyle="1" w:styleId="RTFNum292">
    <w:name w:val="RTF_Num 29 2"/>
    <w:rsid w:val="00EE21F3"/>
    <w:rPr>
      <w:rFonts w:ascii="Wingdings" w:hAnsi="Wingdings" w:cs="Wingdings" w:hint="default"/>
      <w:color w:val="000000"/>
      <w:u w:val="single"/>
      <w:shd w:val="clear" w:color="auto" w:fill="FFFFFF"/>
    </w:rPr>
  </w:style>
  <w:style w:type="character" w:customStyle="1" w:styleId="RTFNum302">
    <w:name w:val="RTF_Num 30 2"/>
    <w:rsid w:val="00EE21F3"/>
    <w:rPr>
      <w:rFonts w:ascii="Symbol" w:hAnsi="Symbol" w:cs="Symbol" w:hint="default"/>
      <w:color w:val="000000"/>
      <w:u w:val="single"/>
      <w:shd w:val="clear" w:color="auto" w:fill="FFFFFF"/>
    </w:rPr>
  </w:style>
  <w:style w:type="character" w:customStyle="1" w:styleId="RTFNum322">
    <w:name w:val="RTF_Num 32 2"/>
    <w:rsid w:val="00EE21F3"/>
    <w:rPr>
      <w:rFonts w:ascii="Wingdings" w:hAnsi="Wingdings" w:cs="Wingdings" w:hint="default"/>
      <w:color w:val="000000"/>
      <w:u w:val="single"/>
      <w:shd w:val="clear" w:color="auto" w:fill="FFFFFF"/>
    </w:rPr>
  </w:style>
  <w:style w:type="character" w:customStyle="1" w:styleId="RTFNum342">
    <w:name w:val="RTF_Num 34 2"/>
    <w:rsid w:val="00EE21F3"/>
    <w:rPr>
      <w:rFonts w:ascii="Symbol" w:hAnsi="Symbol" w:cs="Symbol" w:hint="default"/>
      <w:color w:val="000000"/>
      <w:u w:val="single"/>
      <w:shd w:val="clear" w:color="auto" w:fill="FFFFFF"/>
    </w:rPr>
  </w:style>
  <w:style w:type="character" w:customStyle="1" w:styleId="RTFNum352">
    <w:name w:val="RTF_Num 35 2"/>
    <w:rsid w:val="00EE21F3"/>
    <w:rPr>
      <w:rFonts w:ascii="Wingdings" w:hAnsi="Wingdings" w:cs="Wingdings" w:hint="default"/>
      <w:color w:val="000000"/>
      <w:u w:val="single"/>
      <w:shd w:val="clear" w:color="auto" w:fill="FFFFFF"/>
    </w:rPr>
  </w:style>
  <w:style w:type="character" w:customStyle="1" w:styleId="RTFNum362">
    <w:name w:val="RTF_Num 36 2"/>
    <w:rsid w:val="00EE21F3"/>
    <w:rPr>
      <w:rFonts w:ascii="Wingdings" w:hAnsi="Wingdings" w:cs="Wingdings" w:hint="default"/>
      <w:color w:val="000000"/>
      <w:u w:val="single"/>
      <w:shd w:val="clear" w:color="auto" w:fill="FFFFFF"/>
    </w:rPr>
  </w:style>
  <w:style w:type="character" w:customStyle="1" w:styleId="RTFNum382">
    <w:name w:val="RTF_Num 38 2"/>
    <w:rsid w:val="00EE21F3"/>
    <w:rPr>
      <w:rFonts w:ascii="Wingdings" w:hAnsi="Wingdings" w:cs="Wingdings" w:hint="default"/>
      <w:color w:val="000000"/>
      <w:u w:val="single"/>
      <w:shd w:val="clear" w:color="auto" w:fill="FFFFFF"/>
    </w:rPr>
  </w:style>
  <w:style w:type="character" w:customStyle="1" w:styleId="RTFNum392">
    <w:name w:val="RTF_Num 39 2"/>
    <w:rsid w:val="00EE21F3"/>
    <w:rPr>
      <w:rFonts w:ascii="Symbol" w:hAnsi="Symbol" w:cs="Symbol" w:hint="default"/>
      <w:color w:val="000000"/>
      <w:u w:val="single"/>
      <w:shd w:val="clear" w:color="auto" w:fill="FFFFFF"/>
    </w:rPr>
  </w:style>
  <w:style w:type="character" w:customStyle="1" w:styleId="RTFNum402">
    <w:name w:val="RTF_Num 40 2"/>
    <w:rsid w:val="00EE21F3"/>
    <w:rPr>
      <w:rFonts w:ascii="Wingdings" w:hAnsi="Wingdings" w:cs="Wingdings" w:hint="default"/>
      <w:color w:val="000000"/>
      <w:u w:val="single"/>
      <w:shd w:val="clear" w:color="auto" w:fill="FFFFFF"/>
    </w:rPr>
  </w:style>
  <w:style w:type="character" w:customStyle="1" w:styleId="RTFNum412">
    <w:name w:val="RTF_Num 41 2"/>
    <w:rsid w:val="00EE21F3"/>
    <w:rPr>
      <w:rFonts w:ascii="Wingdings" w:hAnsi="Wingdings" w:cs="Wingdings" w:hint="default"/>
      <w:color w:val="000000"/>
      <w:u w:val="single"/>
      <w:shd w:val="clear" w:color="auto" w:fill="FFFFFF"/>
    </w:rPr>
  </w:style>
  <w:style w:type="character" w:customStyle="1" w:styleId="RTFNum422">
    <w:name w:val="RTF_Num 42 2"/>
    <w:rsid w:val="00EE21F3"/>
    <w:rPr>
      <w:rFonts w:ascii="Symbol" w:hAnsi="Symbol" w:cs="Symbol" w:hint="default"/>
      <w:color w:val="000000"/>
      <w:u w:val="single"/>
      <w:shd w:val="clear" w:color="auto" w:fill="FFFFFF"/>
    </w:rPr>
  </w:style>
  <w:style w:type="character" w:customStyle="1" w:styleId="RTFNum442">
    <w:name w:val="RTF_Num 44 2"/>
    <w:rsid w:val="00EE21F3"/>
    <w:rPr>
      <w:rFonts w:ascii="Symbol" w:hAnsi="Symbol" w:cs="Symbol" w:hint="default"/>
      <w:color w:val="000000"/>
      <w:u w:val="single"/>
      <w:shd w:val="clear" w:color="auto" w:fill="FFFFFF"/>
    </w:rPr>
  </w:style>
  <w:style w:type="character" w:customStyle="1" w:styleId="RTFNum452">
    <w:name w:val="RTF_Num 45 2"/>
    <w:rsid w:val="00EE21F3"/>
    <w:rPr>
      <w:rFonts w:ascii="Symbol" w:hAnsi="Symbol" w:cs="Symbol" w:hint="default"/>
      <w:color w:val="000000"/>
      <w:u w:val="single"/>
      <w:shd w:val="clear" w:color="auto" w:fill="FFFFFF"/>
    </w:rPr>
  </w:style>
  <w:style w:type="character" w:customStyle="1" w:styleId="RTFNum462">
    <w:name w:val="RTF_Num 46 2"/>
    <w:rsid w:val="00EE21F3"/>
    <w:rPr>
      <w:rFonts w:ascii="Symbol" w:hAnsi="Symbol" w:cs="Symbol" w:hint="default"/>
      <w:color w:val="000000"/>
      <w:u w:val="single"/>
      <w:shd w:val="clear" w:color="auto" w:fill="FFFFFF"/>
    </w:rPr>
  </w:style>
  <w:style w:type="character" w:customStyle="1" w:styleId="RTFNum472">
    <w:name w:val="RTF_Num 47 2"/>
    <w:rsid w:val="00EE21F3"/>
    <w:rPr>
      <w:rFonts w:ascii="Wingdings" w:hAnsi="Wingdings" w:cs="Wingdings" w:hint="default"/>
      <w:color w:val="000000"/>
      <w:u w:val="single"/>
      <w:shd w:val="clear" w:color="auto" w:fill="FFFFFF"/>
    </w:rPr>
  </w:style>
  <w:style w:type="character" w:customStyle="1" w:styleId="RTFNum482">
    <w:name w:val="RTF_Num 48 2"/>
    <w:rsid w:val="00EE21F3"/>
    <w:rPr>
      <w:rFonts w:ascii="Wingdings" w:hAnsi="Wingdings" w:cs="Wingdings" w:hint="default"/>
      <w:color w:val="000000"/>
      <w:u w:val="single"/>
      <w:shd w:val="clear" w:color="auto" w:fill="FFFFFF"/>
    </w:rPr>
  </w:style>
  <w:style w:type="character" w:customStyle="1" w:styleId="RTFNum492">
    <w:name w:val="RTF_Num 49 2"/>
    <w:rsid w:val="00EE21F3"/>
    <w:rPr>
      <w:rFonts w:ascii="Wingdings" w:hAnsi="Wingdings" w:cs="Wingdings" w:hint="default"/>
      <w:color w:val="000000"/>
      <w:u w:val="single"/>
      <w:shd w:val="clear" w:color="auto" w:fill="FFFFFF"/>
    </w:rPr>
  </w:style>
  <w:style w:type="character" w:customStyle="1" w:styleId="RTFNum502">
    <w:name w:val="RTF_Num 50 2"/>
    <w:rsid w:val="00EE21F3"/>
    <w:rPr>
      <w:rFonts w:ascii="Wingdings" w:hAnsi="Wingdings" w:cs="Wingdings" w:hint="default"/>
      <w:color w:val="000000"/>
      <w:u w:val="single"/>
      <w:shd w:val="clear" w:color="auto" w:fill="FFFFFF"/>
    </w:rPr>
  </w:style>
  <w:style w:type="character" w:customStyle="1" w:styleId="RTFNum512">
    <w:name w:val="RTF_Num 51 2"/>
    <w:rsid w:val="00EE21F3"/>
    <w:rPr>
      <w:rFonts w:ascii="Wingdings" w:hAnsi="Wingdings" w:cs="Wingdings" w:hint="default"/>
      <w:color w:val="000000"/>
      <w:u w:val="single"/>
      <w:shd w:val="clear" w:color="auto" w:fill="FFFFFF"/>
    </w:rPr>
  </w:style>
  <w:style w:type="character" w:customStyle="1" w:styleId="RTFNum522">
    <w:name w:val="RTF_Num 52 2"/>
    <w:rsid w:val="00EE21F3"/>
    <w:rPr>
      <w:rFonts w:ascii="Wingdings" w:hAnsi="Wingdings" w:cs="Wingdings" w:hint="default"/>
      <w:color w:val="000000"/>
      <w:u w:val="single"/>
      <w:shd w:val="clear" w:color="auto" w:fill="FFFFFF"/>
    </w:rPr>
  </w:style>
  <w:style w:type="character" w:customStyle="1" w:styleId="RTFNum532">
    <w:name w:val="RTF_Num 53 2"/>
    <w:rsid w:val="00EE21F3"/>
    <w:rPr>
      <w:rFonts w:ascii="Wingdings" w:hAnsi="Wingdings" w:cs="Wingdings" w:hint="default"/>
      <w:color w:val="000000"/>
      <w:u w:val="single"/>
      <w:shd w:val="clear" w:color="auto" w:fill="FFFFFF"/>
    </w:rPr>
  </w:style>
  <w:style w:type="character" w:customStyle="1" w:styleId="RTFNum542">
    <w:name w:val="RTF_Num 54 2"/>
    <w:rsid w:val="00EE21F3"/>
    <w:rPr>
      <w:rFonts w:ascii="Wingdings" w:hAnsi="Wingdings" w:cs="Wingdings" w:hint="default"/>
      <w:color w:val="000000"/>
      <w:u w:val="single"/>
      <w:shd w:val="clear" w:color="auto" w:fill="FFFFFF"/>
    </w:rPr>
  </w:style>
  <w:style w:type="character" w:customStyle="1" w:styleId="RTFNum552">
    <w:name w:val="RTF_Num 55 2"/>
    <w:rsid w:val="00EE21F3"/>
    <w:rPr>
      <w:rFonts w:ascii="Wingdings" w:hAnsi="Wingdings" w:cs="Wingdings" w:hint="default"/>
      <w:color w:val="000000"/>
      <w:u w:val="single"/>
      <w:shd w:val="clear" w:color="auto" w:fill="FFFFFF"/>
    </w:rPr>
  </w:style>
  <w:style w:type="character" w:customStyle="1" w:styleId="RTFNum562">
    <w:name w:val="RTF_Num 56 2"/>
    <w:rsid w:val="00EE21F3"/>
    <w:rPr>
      <w:rFonts w:ascii="Wingdings" w:hAnsi="Wingdings" w:cs="Wingdings" w:hint="default"/>
      <w:color w:val="000000"/>
      <w:u w:val="single"/>
      <w:shd w:val="clear" w:color="auto" w:fill="FFFFFF"/>
    </w:rPr>
  </w:style>
  <w:style w:type="character" w:customStyle="1" w:styleId="RTFNum572">
    <w:name w:val="RTF_Num 57 2"/>
    <w:rsid w:val="00EE21F3"/>
    <w:rPr>
      <w:rFonts w:ascii="Wingdings" w:hAnsi="Wingdings" w:cs="Wingdings" w:hint="default"/>
      <w:color w:val="000000"/>
      <w:u w:val="single"/>
      <w:shd w:val="clear" w:color="auto" w:fill="FFFFFF"/>
    </w:rPr>
  </w:style>
  <w:style w:type="character" w:customStyle="1" w:styleId="RTFNum582">
    <w:name w:val="RTF_Num 58 2"/>
    <w:rsid w:val="00EE21F3"/>
    <w:rPr>
      <w:rFonts w:ascii="Wingdings" w:hAnsi="Wingdings" w:cs="Wingdings" w:hint="default"/>
      <w:color w:val="000000"/>
      <w:u w:val="single"/>
      <w:shd w:val="clear" w:color="auto" w:fill="FFFFFF"/>
    </w:rPr>
  </w:style>
  <w:style w:type="character" w:customStyle="1" w:styleId="RTFNum592">
    <w:name w:val="RTF_Num 59 2"/>
    <w:rsid w:val="00EE21F3"/>
    <w:rPr>
      <w:rFonts w:ascii="Wingdings" w:hAnsi="Wingdings" w:cs="Wingdings" w:hint="default"/>
      <w:color w:val="000000"/>
      <w:u w:val="single"/>
      <w:shd w:val="clear" w:color="auto" w:fill="FFFFFF"/>
    </w:rPr>
  </w:style>
  <w:style w:type="character" w:customStyle="1" w:styleId="RTFNum602">
    <w:name w:val="RTF_Num 60 2"/>
    <w:rsid w:val="00EE21F3"/>
    <w:rPr>
      <w:rFonts w:ascii="Wingdings" w:hAnsi="Wingdings" w:cs="Wingdings" w:hint="default"/>
      <w:color w:val="000000"/>
      <w:u w:val="single"/>
      <w:shd w:val="clear" w:color="auto" w:fill="FFFFFF"/>
    </w:rPr>
  </w:style>
  <w:style w:type="character" w:customStyle="1" w:styleId="RTFNum612">
    <w:name w:val="RTF_Num 61 2"/>
    <w:rsid w:val="00EE21F3"/>
    <w:rPr>
      <w:rFonts w:ascii="Wingdings" w:hAnsi="Wingdings" w:cs="Wingdings" w:hint="default"/>
      <w:color w:val="000000"/>
      <w:u w:val="single"/>
      <w:shd w:val="clear" w:color="auto" w:fill="FFFFFF"/>
    </w:rPr>
  </w:style>
  <w:style w:type="character" w:customStyle="1" w:styleId="RTFNum622">
    <w:name w:val="RTF_Num 62 2"/>
    <w:rsid w:val="00EE21F3"/>
    <w:rPr>
      <w:rFonts w:ascii="Wingdings" w:hAnsi="Wingdings" w:cs="Wingdings" w:hint="default"/>
      <w:color w:val="000000"/>
      <w:u w:val="single"/>
      <w:shd w:val="clear" w:color="auto" w:fill="FFFFFF"/>
    </w:rPr>
  </w:style>
  <w:style w:type="character" w:customStyle="1" w:styleId="RTFNum632">
    <w:name w:val="RTF_Num 63 2"/>
    <w:rsid w:val="00EE21F3"/>
    <w:rPr>
      <w:rFonts w:ascii="Wingdings" w:hAnsi="Wingdings" w:cs="Wingdings" w:hint="default"/>
      <w:color w:val="000000"/>
      <w:u w:val="single"/>
      <w:shd w:val="clear" w:color="auto" w:fill="FFFFFF"/>
    </w:rPr>
  </w:style>
  <w:style w:type="character" w:customStyle="1" w:styleId="RTFNum642">
    <w:name w:val="RTF_Num 64 2"/>
    <w:rsid w:val="00EE21F3"/>
    <w:rPr>
      <w:rFonts w:ascii="Wingdings" w:hAnsi="Wingdings" w:cs="Wingdings" w:hint="default"/>
      <w:color w:val="000000"/>
      <w:u w:val="single"/>
      <w:shd w:val="clear" w:color="auto" w:fill="FFFFFF"/>
    </w:rPr>
  </w:style>
  <w:style w:type="character" w:customStyle="1" w:styleId="RTFNum652">
    <w:name w:val="RTF_Num 65 2"/>
    <w:rsid w:val="00EE21F3"/>
    <w:rPr>
      <w:rFonts w:ascii="Wingdings" w:hAnsi="Wingdings" w:cs="Wingdings" w:hint="default"/>
      <w:color w:val="000000"/>
      <w:u w:val="single"/>
      <w:shd w:val="clear" w:color="auto" w:fill="FFFFFF"/>
    </w:rPr>
  </w:style>
  <w:style w:type="character" w:customStyle="1" w:styleId="RTFNum662">
    <w:name w:val="RTF_Num 66 2"/>
    <w:rsid w:val="00EE21F3"/>
    <w:rPr>
      <w:rFonts w:ascii="Wingdings" w:hAnsi="Wingdings" w:cs="Wingdings" w:hint="default"/>
      <w:color w:val="000000"/>
      <w:u w:val="single"/>
      <w:shd w:val="clear" w:color="auto" w:fill="FFFFFF"/>
    </w:rPr>
  </w:style>
  <w:style w:type="character" w:customStyle="1" w:styleId="RTFNum672">
    <w:name w:val="RTF_Num 67 2"/>
    <w:rsid w:val="00EE21F3"/>
    <w:rPr>
      <w:rFonts w:ascii="Wingdings" w:hAnsi="Wingdings" w:cs="Wingdings" w:hint="default"/>
      <w:color w:val="000000"/>
      <w:u w:val="single"/>
      <w:shd w:val="clear" w:color="auto" w:fill="FFFFFF"/>
    </w:rPr>
  </w:style>
  <w:style w:type="character" w:customStyle="1" w:styleId="RTFNum682">
    <w:name w:val="RTF_Num 68 2"/>
    <w:rsid w:val="00EE21F3"/>
    <w:rPr>
      <w:rFonts w:ascii="Wingdings" w:hAnsi="Wingdings" w:cs="Wingdings" w:hint="default"/>
      <w:color w:val="000000"/>
      <w:u w:val="single"/>
      <w:shd w:val="clear" w:color="auto" w:fill="FFFFFF"/>
    </w:rPr>
  </w:style>
  <w:style w:type="character" w:customStyle="1" w:styleId="RTFNum692">
    <w:name w:val="RTF_Num 69 2"/>
    <w:rsid w:val="00EE21F3"/>
    <w:rPr>
      <w:rFonts w:ascii="Wingdings" w:hAnsi="Wingdings" w:cs="Wingdings" w:hint="default"/>
      <w:color w:val="000000"/>
      <w:u w:val="single"/>
      <w:shd w:val="clear" w:color="auto" w:fill="FFFFFF"/>
    </w:rPr>
  </w:style>
  <w:style w:type="character" w:customStyle="1" w:styleId="RTFNum702">
    <w:name w:val="RTF_Num 70 2"/>
    <w:rsid w:val="00EE21F3"/>
    <w:rPr>
      <w:rFonts w:ascii="Wingdings" w:hAnsi="Wingdings" w:cs="Wingdings" w:hint="default"/>
      <w:color w:val="000000"/>
      <w:u w:val="single"/>
      <w:shd w:val="clear" w:color="auto" w:fill="FFFFFF"/>
    </w:rPr>
  </w:style>
  <w:style w:type="character" w:customStyle="1" w:styleId="RTFNum712">
    <w:name w:val="RTF_Num 71 2"/>
    <w:rsid w:val="00EE21F3"/>
    <w:rPr>
      <w:rFonts w:ascii="Wingdings" w:hAnsi="Wingdings" w:cs="Wingdings" w:hint="default"/>
      <w:color w:val="000000"/>
      <w:u w:val="single"/>
      <w:shd w:val="clear" w:color="auto" w:fill="FFFFFF"/>
    </w:rPr>
  </w:style>
  <w:style w:type="character" w:customStyle="1" w:styleId="RTFNum722">
    <w:name w:val="RTF_Num 72 2"/>
    <w:rsid w:val="00EE21F3"/>
    <w:rPr>
      <w:rFonts w:ascii="Symbol" w:hAnsi="Symbol" w:cs="Symbol" w:hint="default"/>
      <w:color w:val="000000"/>
      <w:u w:val="single"/>
      <w:shd w:val="clear" w:color="auto" w:fill="FFFFFF"/>
    </w:rPr>
  </w:style>
  <w:style w:type="character" w:customStyle="1" w:styleId="RTFNum732">
    <w:name w:val="RTF_Num 73 2"/>
    <w:rsid w:val="00EE21F3"/>
    <w:rPr>
      <w:rFonts w:ascii="Wingdings" w:hAnsi="Wingdings" w:cs="Wingdings" w:hint="default"/>
      <w:color w:val="000000"/>
      <w:u w:val="single"/>
      <w:shd w:val="clear" w:color="auto" w:fill="FFFFFF"/>
    </w:rPr>
  </w:style>
  <w:style w:type="character" w:customStyle="1" w:styleId="RTFNum742">
    <w:name w:val="RTF_Num 74 2"/>
    <w:rsid w:val="00EE21F3"/>
    <w:rPr>
      <w:rFonts w:ascii="Wingdings" w:hAnsi="Wingdings" w:cs="Wingdings" w:hint="default"/>
      <w:color w:val="000000"/>
      <w:u w:val="single"/>
      <w:shd w:val="clear" w:color="auto" w:fill="FFFFFF"/>
    </w:rPr>
  </w:style>
  <w:style w:type="character" w:customStyle="1" w:styleId="RTFNum752">
    <w:name w:val="RTF_Num 75 2"/>
    <w:rsid w:val="00EE21F3"/>
    <w:rPr>
      <w:rFonts w:ascii="Symbol" w:hAnsi="Symbol" w:cs="Symbol" w:hint="default"/>
      <w:color w:val="000000"/>
      <w:u w:val="single"/>
      <w:shd w:val="clear" w:color="auto" w:fill="FFFFFF"/>
    </w:rPr>
  </w:style>
  <w:style w:type="character" w:customStyle="1" w:styleId="RTFNum762">
    <w:name w:val="RTF_Num 76 2"/>
    <w:rsid w:val="00EE21F3"/>
    <w:rPr>
      <w:rFonts w:ascii="Wingdings" w:hAnsi="Wingdings" w:cs="Wingdings" w:hint="default"/>
      <w:color w:val="000000"/>
      <w:u w:val="single"/>
      <w:shd w:val="clear" w:color="auto" w:fill="FFFFFF"/>
    </w:rPr>
  </w:style>
  <w:style w:type="character" w:customStyle="1" w:styleId="RTFNum772">
    <w:name w:val="RTF_Num 77 2"/>
    <w:rsid w:val="00EE21F3"/>
    <w:rPr>
      <w:rFonts w:ascii="Symbol" w:hAnsi="Symbol" w:cs="Symbol" w:hint="default"/>
      <w:color w:val="000000"/>
      <w:u w:val="single"/>
      <w:shd w:val="clear" w:color="auto" w:fill="FFFFFF"/>
    </w:rPr>
  </w:style>
  <w:style w:type="character" w:customStyle="1" w:styleId="RTFNum782">
    <w:name w:val="RTF_Num 78 2"/>
    <w:rsid w:val="00EE21F3"/>
    <w:rPr>
      <w:rFonts w:ascii="Wingdings" w:hAnsi="Wingdings" w:cs="Wingdings" w:hint="default"/>
      <w:color w:val="000000"/>
      <w:u w:val="single"/>
      <w:shd w:val="clear" w:color="auto" w:fill="FFFFFF"/>
    </w:rPr>
  </w:style>
  <w:style w:type="character" w:customStyle="1" w:styleId="RTFNum792">
    <w:name w:val="RTF_Num 79 2"/>
    <w:rsid w:val="00EE21F3"/>
    <w:rPr>
      <w:rFonts w:ascii="Wingdings" w:hAnsi="Wingdings" w:cs="Wingdings" w:hint="default"/>
      <w:color w:val="000000"/>
      <w:u w:val="single"/>
      <w:shd w:val="clear" w:color="auto" w:fill="FFFFFF"/>
    </w:rPr>
  </w:style>
  <w:style w:type="character" w:customStyle="1" w:styleId="RTFNum802">
    <w:name w:val="RTF_Num 80 2"/>
    <w:rsid w:val="00EE21F3"/>
    <w:rPr>
      <w:rFonts w:ascii="Wingdings" w:hAnsi="Wingdings" w:cs="Wingdings" w:hint="default"/>
      <w:color w:val="000000"/>
      <w:u w:val="single"/>
      <w:shd w:val="clear" w:color="auto" w:fill="FFFFFF"/>
    </w:rPr>
  </w:style>
  <w:style w:type="character" w:customStyle="1" w:styleId="RTFNum812">
    <w:name w:val="RTF_Num 81 2"/>
    <w:rsid w:val="00EE21F3"/>
    <w:rPr>
      <w:rFonts w:ascii="Wingdings" w:hAnsi="Wingdings" w:cs="Wingdings" w:hint="default"/>
      <w:color w:val="000000"/>
      <w:u w:val="single"/>
      <w:shd w:val="clear" w:color="auto" w:fill="FFFFFF"/>
    </w:rPr>
  </w:style>
  <w:style w:type="character" w:customStyle="1" w:styleId="RTFNum822">
    <w:name w:val="RTF_Num 82 2"/>
    <w:rsid w:val="00EE21F3"/>
    <w:rPr>
      <w:rFonts w:ascii="Wingdings" w:hAnsi="Wingdings" w:cs="Wingdings" w:hint="default"/>
      <w:color w:val="000000"/>
      <w:u w:val="single"/>
      <w:shd w:val="clear" w:color="auto" w:fill="FFFFFF"/>
    </w:rPr>
  </w:style>
  <w:style w:type="character" w:customStyle="1" w:styleId="RTFNum832">
    <w:name w:val="RTF_Num 83 2"/>
    <w:rsid w:val="00EE21F3"/>
    <w:rPr>
      <w:rFonts w:ascii="Wingdings" w:hAnsi="Wingdings" w:cs="Wingdings" w:hint="default"/>
      <w:color w:val="000000"/>
      <w:u w:val="single"/>
      <w:shd w:val="clear" w:color="auto" w:fill="FFFFFF"/>
    </w:rPr>
  </w:style>
  <w:style w:type="character" w:customStyle="1" w:styleId="RTFNum842">
    <w:name w:val="RTF_Num 84 2"/>
    <w:rsid w:val="00EE21F3"/>
    <w:rPr>
      <w:rFonts w:ascii="Wingdings" w:hAnsi="Wingdings" w:cs="Wingdings" w:hint="default"/>
      <w:color w:val="000000"/>
      <w:u w:val="single"/>
      <w:shd w:val="clear" w:color="auto" w:fill="FFFFFF"/>
    </w:rPr>
  </w:style>
  <w:style w:type="character" w:customStyle="1" w:styleId="RTFNum852">
    <w:name w:val="RTF_Num 85 2"/>
    <w:rsid w:val="00EE21F3"/>
    <w:rPr>
      <w:rFonts w:ascii="Wingdings" w:hAnsi="Wingdings" w:cs="Wingdings" w:hint="default"/>
      <w:color w:val="000000"/>
      <w:u w:val="single"/>
      <w:shd w:val="clear" w:color="auto" w:fill="FFFFFF"/>
    </w:rPr>
  </w:style>
  <w:style w:type="character" w:customStyle="1" w:styleId="RTFNum862">
    <w:name w:val="RTF_Num 86 2"/>
    <w:rsid w:val="00EE21F3"/>
    <w:rPr>
      <w:rFonts w:ascii="Wingdings" w:hAnsi="Wingdings" w:cs="Wingdings" w:hint="default"/>
      <w:color w:val="000000"/>
      <w:u w:val="single"/>
      <w:shd w:val="clear" w:color="auto" w:fill="FFFFFF"/>
    </w:rPr>
  </w:style>
  <w:style w:type="character" w:customStyle="1" w:styleId="RTFNum872">
    <w:name w:val="RTF_Num 87 2"/>
    <w:rsid w:val="00EE21F3"/>
    <w:rPr>
      <w:rFonts w:ascii="Wingdings" w:hAnsi="Wingdings" w:cs="Wingdings" w:hint="default"/>
      <w:color w:val="000000"/>
      <w:u w:val="single"/>
      <w:shd w:val="clear" w:color="auto" w:fill="FFFFFF"/>
    </w:rPr>
  </w:style>
  <w:style w:type="character" w:customStyle="1" w:styleId="RTFNum882">
    <w:name w:val="RTF_Num 88 2"/>
    <w:rsid w:val="00EE21F3"/>
    <w:rPr>
      <w:rFonts w:ascii="Wingdings" w:hAnsi="Wingdings" w:cs="Wingdings" w:hint="default"/>
      <w:color w:val="000000"/>
      <w:u w:val="single"/>
      <w:shd w:val="clear" w:color="auto" w:fill="FFFFFF"/>
    </w:rPr>
  </w:style>
  <w:style w:type="character" w:customStyle="1" w:styleId="RTFNum892">
    <w:name w:val="RTF_Num 89 2"/>
    <w:rsid w:val="00EE21F3"/>
    <w:rPr>
      <w:rFonts w:ascii="Wingdings" w:hAnsi="Wingdings" w:cs="Wingdings" w:hint="default"/>
      <w:color w:val="000000"/>
      <w:u w:val="single"/>
      <w:shd w:val="clear" w:color="auto" w:fill="FFFFFF"/>
    </w:rPr>
  </w:style>
  <w:style w:type="character" w:customStyle="1" w:styleId="RTFNum902">
    <w:name w:val="RTF_Num 90 2"/>
    <w:rsid w:val="00EE21F3"/>
    <w:rPr>
      <w:rFonts w:ascii="Wingdings" w:hAnsi="Wingdings" w:cs="Wingdings" w:hint="default"/>
      <w:color w:val="000000"/>
      <w:u w:val="single"/>
      <w:shd w:val="clear" w:color="auto" w:fill="FFFFFF"/>
    </w:rPr>
  </w:style>
  <w:style w:type="character" w:customStyle="1" w:styleId="RTFNum912">
    <w:name w:val="RTF_Num 91 2"/>
    <w:rsid w:val="00EE21F3"/>
    <w:rPr>
      <w:rFonts w:ascii="Symbol" w:hAnsi="Symbol" w:cs="Symbol" w:hint="default"/>
      <w:color w:val="000000"/>
      <w:u w:val="single"/>
      <w:shd w:val="clear" w:color="auto" w:fill="FFFFFF"/>
    </w:rPr>
  </w:style>
  <w:style w:type="character" w:customStyle="1" w:styleId="RTFNum922">
    <w:name w:val="RTF_Num 92 2"/>
    <w:rsid w:val="00EE21F3"/>
    <w:rPr>
      <w:rFonts w:ascii="Symbol" w:hAnsi="Symbol" w:cs="Symbol" w:hint="default"/>
      <w:color w:val="000000"/>
      <w:u w:val="single"/>
      <w:shd w:val="clear" w:color="auto" w:fill="FFFFFF"/>
    </w:rPr>
  </w:style>
  <w:style w:type="character" w:customStyle="1" w:styleId="RTFNum932">
    <w:name w:val="RTF_Num 93 2"/>
    <w:rsid w:val="00EE21F3"/>
    <w:rPr>
      <w:rFonts w:ascii="Symbol" w:hAnsi="Symbol" w:cs="Symbol" w:hint="default"/>
      <w:color w:val="000000"/>
      <w:u w:val="single"/>
      <w:shd w:val="clear" w:color="auto" w:fill="FFFFFF"/>
    </w:rPr>
  </w:style>
  <w:style w:type="character" w:customStyle="1" w:styleId="RTFNum942">
    <w:name w:val="RTF_Num 94 2"/>
    <w:rsid w:val="00EE21F3"/>
    <w:rPr>
      <w:rFonts w:ascii="Wingdings" w:hAnsi="Wingdings" w:cs="Wingdings" w:hint="default"/>
      <w:color w:val="000000"/>
      <w:u w:val="single"/>
      <w:shd w:val="clear" w:color="auto" w:fill="FFFFFF"/>
    </w:rPr>
  </w:style>
  <w:style w:type="character" w:customStyle="1" w:styleId="RTFNum952">
    <w:name w:val="RTF_Num 95 2"/>
    <w:rsid w:val="00EE21F3"/>
    <w:rPr>
      <w:rFonts w:ascii="Wingdings" w:hAnsi="Wingdings" w:cs="Wingdings" w:hint="default"/>
      <w:color w:val="000000"/>
      <w:u w:val="single"/>
      <w:shd w:val="clear" w:color="auto" w:fill="FFFFFF"/>
    </w:rPr>
  </w:style>
  <w:style w:type="character" w:customStyle="1" w:styleId="RTFNum962">
    <w:name w:val="RTF_Num 96 2"/>
    <w:rsid w:val="00EE21F3"/>
    <w:rPr>
      <w:rFonts w:ascii="Wingdings" w:hAnsi="Wingdings" w:cs="Wingdings" w:hint="default"/>
      <w:color w:val="000000"/>
      <w:u w:val="single"/>
      <w:shd w:val="clear" w:color="auto" w:fill="FFFFFF"/>
    </w:rPr>
  </w:style>
  <w:style w:type="character" w:customStyle="1" w:styleId="RTFNum972">
    <w:name w:val="RTF_Num 97 2"/>
    <w:rsid w:val="00EE21F3"/>
    <w:rPr>
      <w:rFonts w:ascii="Symbol" w:hAnsi="Symbol" w:cs="Symbol" w:hint="default"/>
      <w:color w:val="000000"/>
      <w:u w:val="single"/>
      <w:shd w:val="clear" w:color="auto" w:fill="FFFFFF"/>
    </w:rPr>
  </w:style>
  <w:style w:type="character" w:customStyle="1" w:styleId="RTFNum982">
    <w:name w:val="RTF_Num 98 2"/>
    <w:rsid w:val="00EE21F3"/>
    <w:rPr>
      <w:rFonts w:ascii="Symbol" w:hAnsi="Symbol" w:cs="Symbol" w:hint="default"/>
      <w:color w:val="000000"/>
      <w:u w:val="single"/>
      <w:shd w:val="clear" w:color="auto" w:fill="FFFFFF"/>
    </w:rPr>
  </w:style>
  <w:style w:type="character" w:customStyle="1" w:styleId="RTFNum992">
    <w:name w:val="RTF_Num 99 2"/>
    <w:rsid w:val="00EE21F3"/>
    <w:rPr>
      <w:rFonts w:ascii="Symbol" w:hAnsi="Symbol" w:cs="Symbol" w:hint="default"/>
      <w:color w:val="000000"/>
      <w:u w:val="single"/>
      <w:shd w:val="clear" w:color="auto" w:fill="FFFFFF"/>
    </w:rPr>
  </w:style>
  <w:style w:type="character" w:customStyle="1" w:styleId="RTFNum1002">
    <w:name w:val="RTF_Num 100 2"/>
    <w:rsid w:val="00EE21F3"/>
    <w:rPr>
      <w:rFonts w:ascii="Symbol" w:hAnsi="Symbol" w:cs="Symbol" w:hint="default"/>
      <w:color w:val="000000"/>
      <w:u w:val="single"/>
      <w:shd w:val="clear" w:color="auto" w:fill="FFFFFF"/>
    </w:rPr>
  </w:style>
  <w:style w:type="character" w:customStyle="1" w:styleId="RTFNum1012">
    <w:name w:val="RTF_Num 101 2"/>
    <w:rsid w:val="00EE21F3"/>
    <w:rPr>
      <w:rFonts w:ascii="Symbol" w:hAnsi="Symbol" w:cs="Symbol" w:hint="default"/>
      <w:color w:val="000000"/>
      <w:u w:val="single"/>
      <w:shd w:val="clear" w:color="auto" w:fill="FFFFFF"/>
    </w:rPr>
  </w:style>
  <w:style w:type="character" w:customStyle="1" w:styleId="RTFNum1022">
    <w:name w:val="RTF_Num 102 2"/>
    <w:rsid w:val="00EE21F3"/>
    <w:rPr>
      <w:rFonts w:ascii="Symbol" w:hAnsi="Symbol" w:cs="Symbol" w:hint="default"/>
      <w:color w:val="000000"/>
      <w:u w:val="single"/>
      <w:shd w:val="clear" w:color="auto" w:fill="FFFFFF"/>
    </w:rPr>
  </w:style>
  <w:style w:type="character" w:customStyle="1" w:styleId="RTFNum1032">
    <w:name w:val="RTF_Num 103 2"/>
    <w:rsid w:val="00EE21F3"/>
    <w:rPr>
      <w:rFonts w:ascii="Symbol" w:hAnsi="Symbol" w:cs="Symbol" w:hint="default"/>
      <w:color w:val="000000"/>
      <w:u w:val="single"/>
      <w:shd w:val="clear" w:color="auto" w:fill="FFFFFF"/>
    </w:rPr>
  </w:style>
  <w:style w:type="character" w:customStyle="1" w:styleId="RTFNum1042">
    <w:name w:val="RTF_Num 104 2"/>
    <w:rsid w:val="00EE21F3"/>
    <w:rPr>
      <w:rFonts w:ascii="Symbol" w:hAnsi="Symbol" w:cs="Symbol" w:hint="default"/>
      <w:color w:val="000000"/>
      <w:u w:val="single"/>
      <w:shd w:val="clear" w:color="auto" w:fill="FFFFFF"/>
    </w:rPr>
  </w:style>
  <w:style w:type="character" w:customStyle="1" w:styleId="RTFNum1052">
    <w:name w:val="RTF_Num 105 2"/>
    <w:rsid w:val="00EE21F3"/>
    <w:rPr>
      <w:rFonts w:ascii="Symbol" w:hAnsi="Symbol" w:cs="Symbol" w:hint="default"/>
      <w:color w:val="000000"/>
      <w:u w:val="single"/>
      <w:shd w:val="clear" w:color="auto" w:fill="FFFFFF"/>
    </w:rPr>
  </w:style>
  <w:style w:type="character" w:customStyle="1" w:styleId="RTFNum1062">
    <w:name w:val="RTF_Num 106 2"/>
    <w:rsid w:val="00EE21F3"/>
    <w:rPr>
      <w:rFonts w:ascii="Symbol" w:hAnsi="Symbol" w:cs="Symbol" w:hint="default"/>
      <w:color w:val="000000"/>
      <w:u w:val="single"/>
      <w:shd w:val="clear" w:color="auto" w:fill="FFFFFF"/>
    </w:rPr>
  </w:style>
  <w:style w:type="character" w:customStyle="1" w:styleId="RTFNum1072">
    <w:name w:val="RTF_Num 107 2"/>
    <w:rsid w:val="00EE21F3"/>
    <w:rPr>
      <w:rFonts w:ascii="Symbol" w:hAnsi="Symbol" w:cs="Symbol" w:hint="default"/>
      <w:color w:val="000000"/>
      <w:u w:val="single"/>
      <w:shd w:val="clear" w:color="auto" w:fill="FFFFFF"/>
    </w:rPr>
  </w:style>
  <w:style w:type="character" w:customStyle="1" w:styleId="RTFNum1082">
    <w:name w:val="RTF_Num 108 2"/>
    <w:rsid w:val="00EE21F3"/>
    <w:rPr>
      <w:rFonts w:ascii="Symbol" w:hAnsi="Symbol" w:cs="Symbol" w:hint="default"/>
      <w:color w:val="000000"/>
      <w:u w:val="single"/>
      <w:shd w:val="clear" w:color="auto" w:fill="FFFFFF"/>
    </w:rPr>
  </w:style>
  <w:style w:type="character" w:customStyle="1" w:styleId="RTFNum1092">
    <w:name w:val="RTF_Num 109 2"/>
    <w:rsid w:val="00EE21F3"/>
    <w:rPr>
      <w:rFonts w:ascii="Wingdings" w:hAnsi="Wingdings" w:cs="Wingdings" w:hint="default"/>
      <w:color w:val="000000"/>
      <w:u w:val="single"/>
      <w:shd w:val="clear" w:color="auto" w:fill="FFFFFF"/>
    </w:rPr>
  </w:style>
  <w:style w:type="character" w:customStyle="1" w:styleId="RTFNum1102">
    <w:name w:val="RTF_Num 110 2"/>
    <w:rsid w:val="00EE21F3"/>
    <w:rPr>
      <w:rFonts w:ascii="Symbol" w:hAnsi="Symbol" w:cs="Symbol" w:hint="default"/>
      <w:color w:val="000000"/>
      <w:u w:val="single"/>
      <w:shd w:val="clear" w:color="auto" w:fill="FFFFFF"/>
    </w:rPr>
  </w:style>
  <w:style w:type="character" w:customStyle="1" w:styleId="RTFNum1112">
    <w:name w:val="RTF_Num 111 2"/>
    <w:rsid w:val="00EE21F3"/>
    <w:rPr>
      <w:rFonts w:ascii="Symbol" w:hAnsi="Symbol" w:cs="Symbol" w:hint="default"/>
      <w:color w:val="000000"/>
      <w:u w:val="single"/>
      <w:shd w:val="clear" w:color="auto" w:fill="FFFFFF"/>
    </w:rPr>
  </w:style>
  <w:style w:type="character" w:customStyle="1" w:styleId="RTFNum1122">
    <w:name w:val="RTF_Num 112 2"/>
    <w:rsid w:val="00EE21F3"/>
    <w:rPr>
      <w:rFonts w:ascii="Symbol" w:hAnsi="Symbol" w:cs="Symbol" w:hint="default"/>
      <w:color w:val="000000"/>
      <w:u w:val="single"/>
      <w:shd w:val="clear" w:color="auto" w:fill="FFFFFF"/>
    </w:rPr>
  </w:style>
  <w:style w:type="character" w:customStyle="1" w:styleId="RTFNum1132">
    <w:name w:val="RTF_Num 113 2"/>
    <w:rsid w:val="00EE21F3"/>
    <w:rPr>
      <w:rFonts w:ascii="Symbol" w:hAnsi="Symbol" w:cs="Symbol" w:hint="default"/>
      <w:color w:val="000000"/>
      <w:u w:val="single"/>
      <w:shd w:val="clear" w:color="auto" w:fill="FFFFFF"/>
    </w:rPr>
  </w:style>
  <w:style w:type="character" w:customStyle="1" w:styleId="RTFNum1152">
    <w:name w:val="RTF_Num 115 2"/>
    <w:rsid w:val="00EE21F3"/>
    <w:rPr>
      <w:rFonts w:ascii="Symbol" w:hAnsi="Symbol" w:cs="Symbol" w:hint="default"/>
      <w:color w:val="000000"/>
      <w:u w:val="single"/>
      <w:shd w:val="clear" w:color="auto" w:fill="FFFFFF"/>
    </w:rPr>
  </w:style>
  <w:style w:type="character" w:customStyle="1" w:styleId="RTFNum1172">
    <w:name w:val="RTF_Num 117 2"/>
    <w:rsid w:val="00EE21F3"/>
    <w:rPr>
      <w:rFonts w:ascii="Symbol" w:hAnsi="Symbol" w:cs="Symbol" w:hint="default"/>
      <w:color w:val="000000"/>
      <w:u w:val="single"/>
      <w:shd w:val="clear" w:color="auto" w:fill="FFFFFF"/>
    </w:rPr>
  </w:style>
  <w:style w:type="character" w:customStyle="1" w:styleId="RTFNum1182">
    <w:name w:val="RTF_Num 118 2"/>
    <w:rsid w:val="00EE21F3"/>
    <w:rPr>
      <w:rFonts w:ascii="Symbol" w:hAnsi="Symbol" w:cs="Symbol" w:hint="default"/>
      <w:color w:val="000000"/>
      <w:u w:val="single"/>
      <w:shd w:val="clear" w:color="auto" w:fill="FFFFFF"/>
    </w:rPr>
  </w:style>
  <w:style w:type="character" w:customStyle="1" w:styleId="RTFNum1192">
    <w:name w:val="RTF_Num 119 2"/>
    <w:rsid w:val="00EE21F3"/>
    <w:rPr>
      <w:rFonts w:ascii="Symbol" w:hAnsi="Symbol" w:cs="Symbol" w:hint="default"/>
      <w:color w:val="000000"/>
      <w:u w:val="single"/>
      <w:shd w:val="clear" w:color="auto" w:fill="FFFFFF"/>
    </w:rPr>
  </w:style>
  <w:style w:type="character" w:customStyle="1" w:styleId="RTFNum1202">
    <w:name w:val="RTF_Num 120 2"/>
    <w:rsid w:val="00EE21F3"/>
    <w:rPr>
      <w:rFonts w:ascii="Symbol" w:hAnsi="Symbol" w:cs="Symbol" w:hint="default"/>
      <w:color w:val="000000"/>
      <w:u w:val="single"/>
      <w:shd w:val="clear" w:color="auto" w:fill="FFFFFF"/>
    </w:rPr>
  </w:style>
  <w:style w:type="character" w:customStyle="1" w:styleId="RTFNum1212">
    <w:name w:val="RTF_Num 121 2"/>
    <w:rsid w:val="00EE21F3"/>
    <w:rPr>
      <w:rFonts w:ascii="Symbol" w:hAnsi="Symbol" w:cs="Symbol" w:hint="default"/>
      <w:color w:val="000000"/>
      <w:u w:val="single"/>
      <w:shd w:val="clear" w:color="auto" w:fill="FFFFFF"/>
    </w:rPr>
  </w:style>
  <w:style w:type="character" w:customStyle="1" w:styleId="RTFNum1222">
    <w:name w:val="RTF_Num 122 2"/>
    <w:rsid w:val="00EE21F3"/>
    <w:rPr>
      <w:rFonts w:ascii="Symbol" w:hAnsi="Symbol" w:cs="Symbol" w:hint="default"/>
      <w:color w:val="000000"/>
      <w:u w:val="single"/>
      <w:shd w:val="clear" w:color="auto" w:fill="FFFFFF"/>
    </w:rPr>
  </w:style>
  <w:style w:type="character" w:customStyle="1" w:styleId="RTFNum1232">
    <w:name w:val="RTF_Num 123 2"/>
    <w:rsid w:val="00EE21F3"/>
    <w:rPr>
      <w:rFonts w:ascii="Symbol" w:hAnsi="Symbol" w:cs="Symbol" w:hint="default"/>
      <w:color w:val="000000"/>
      <w:u w:val="single"/>
      <w:shd w:val="clear" w:color="auto" w:fill="FFFFFF"/>
    </w:rPr>
  </w:style>
  <w:style w:type="character" w:customStyle="1" w:styleId="RTFNum1262">
    <w:name w:val="RTF_Num 126 2"/>
    <w:rsid w:val="00EE21F3"/>
    <w:rPr>
      <w:rFonts w:ascii="Symbol" w:hAnsi="Symbol" w:cs="Symbol" w:hint="default"/>
      <w:color w:val="000000"/>
      <w:u w:val="single"/>
      <w:shd w:val="clear" w:color="auto" w:fill="FFFFFF"/>
    </w:rPr>
  </w:style>
  <w:style w:type="character" w:customStyle="1" w:styleId="RTFNum1292">
    <w:name w:val="RTF_Num 129 2"/>
    <w:rsid w:val="00EE21F3"/>
    <w:rPr>
      <w:rFonts w:ascii="Symbol" w:hAnsi="Symbol" w:cs="Symbol" w:hint="default"/>
      <w:color w:val="000000"/>
      <w:shd w:val="clear" w:color="auto" w:fill="FFFFFF"/>
    </w:rPr>
  </w:style>
  <w:style w:type="character" w:customStyle="1" w:styleId="RTFNum1302">
    <w:name w:val="RTF_Num 130 2"/>
    <w:rsid w:val="00EE21F3"/>
    <w:rPr>
      <w:rFonts w:ascii="Symbol" w:hAnsi="Symbol" w:cs="Symbol" w:hint="default"/>
      <w:color w:val="000000"/>
      <w:shd w:val="clear" w:color="auto" w:fill="FFFFFF"/>
    </w:rPr>
  </w:style>
  <w:style w:type="character" w:customStyle="1" w:styleId="RTFNum1312">
    <w:name w:val="RTF_Num 131 2"/>
    <w:rsid w:val="00EE21F3"/>
    <w:rPr>
      <w:rFonts w:ascii="Symbol" w:hAnsi="Symbol" w:cs="Symbol" w:hint="default"/>
      <w:color w:val="000000"/>
      <w:shd w:val="clear" w:color="auto" w:fill="FFFFFF"/>
    </w:rPr>
  </w:style>
  <w:style w:type="character" w:customStyle="1" w:styleId="RTFNum1322">
    <w:name w:val="RTF_Num 132 2"/>
    <w:rsid w:val="00EE21F3"/>
    <w:rPr>
      <w:rFonts w:ascii="Symbol" w:hAnsi="Symbol" w:cs="Symbol" w:hint="default"/>
      <w:color w:val="000000"/>
      <w:shd w:val="clear" w:color="auto" w:fill="FFFFFF"/>
    </w:rPr>
  </w:style>
  <w:style w:type="character" w:customStyle="1" w:styleId="RTFNum1332">
    <w:name w:val="RTF_Num 133 2"/>
    <w:rsid w:val="00EE21F3"/>
    <w:rPr>
      <w:rFonts w:ascii="Symbol" w:hAnsi="Symbol" w:cs="Symbol" w:hint="default"/>
      <w:color w:val="000000"/>
      <w:shd w:val="clear" w:color="auto" w:fill="FFFFFF"/>
    </w:rPr>
  </w:style>
  <w:style w:type="character" w:customStyle="1" w:styleId="RTFNum1342">
    <w:name w:val="RTF_Num 134 2"/>
    <w:rsid w:val="00EE21F3"/>
    <w:rPr>
      <w:rFonts w:ascii="Symbol" w:hAnsi="Symbol" w:cs="Symbol" w:hint="default"/>
      <w:color w:val="000000"/>
      <w:shd w:val="clear" w:color="auto" w:fill="FFFFFF"/>
    </w:rPr>
  </w:style>
  <w:style w:type="character" w:customStyle="1" w:styleId="RTFNum1352">
    <w:name w:val="RTF_Num 135 2"/>
    <w:rsid w:val="00EE21F3"/>
    <w:rPr>
      <w:rFonts w:ascii="Symbol" w:hAnsi="Symbol" w:cs="Symbol" w:hint="default"/>
      <w:color w:val="000000"/>
      <w:shd w:val="clear" w:color="auto" w:fill="FFFFFF"/>
    </w:rPr>
  </w:style>
  <w:style w:type="character" w:customStyle="1" w:styleId="RTFNum1362">
    <w:name w:val="RTF_Num 136 2"/>
    <w:rsid w:val="00EE21F3"/>
    <w:rPr>
      <w:rFonts w:ascii="Symbol" w:hAnsi="Symbol" w:cs="Symbol" w:hint="default"/>
      <w:color w:val="000000"/>
      <w:shd w:val="clear" w:color="auto" w:fill="FFFFFF"/>
    </w:rPr>
  </w:style>
  <w:style w:type="character" w:customStyle="1" w:styleId="RTFNum1372">
    <w:name w:val="RTF_Num 137 2"/>
    <w:rsid w:val="00EE21F3"/>
    <w:rPr>
      <w:rFonts w:ascii="Symbol" w:hAnsi="Symbol" w:cs="Symbol" w:hint="default"/>
      <w:color w:val="000000"/>
      <w:shd w:val="clear" w:color="auto" w:fill="FFFFFF"/>
    </w:rPr>
  </w:style>
  <w:style w:type="character" w:customStyle="1" w:styleId="RTFNum1382">
    <w:name w:val="RTF_Num 138 2"/>
    <w:rsid w:val="00EE21F3"/>
    <w:rPr>
      <w:rFonts w:ascii="Symbol" w:hAnsi="Symbol" w:cs="Symbol" w:hint="default"/>
      <w:color w:val="000000"/>
      <w:shd w:val="clear" w:color="auto" w:fill="FFFFFF"/>
    </w:rPr>
  </w:style>
  <w:style w:type="character" w:customStyle="1" w:styleId="RTFNum1392">
    <w:name w:val="RTF_Num 139 2"/>
    <w:rsid w:val="00EE21F3"/>
    <w:rPr>
      <w:rFonts w:ascii="Symbol" w:hAnsi="Symbol" w:cs="Symbol" w:hint="default"/>
      <w:color w:val="000000"/>
      <w:shd w:val="clear" w:color="auto" w:fill="FFFFFF"/>
    </w:rPr>
  </w:style>
  <w:style w:type="character" w:customStyle="1" w:styleId="RTFNum1402">
    <w:name w:val="RTF_Num 140 2"/>
    <w:rsid w:val="00EE21F3"/>
    <w:rPr>
      <w:rFonts w:ascii="Symbol" w:hAnsi="Symbol" w:cs="Symbol" w:hint="default"/>
      <w:color w:val="000000"/>
      <w:shd w:val="clear" w:color="auto" w:fill="FFFFFF"/>
    </w:rPr>
  </w:style>
  <w:style w:type="character" w:customStyle="1" w:styleId="RTFNum1412">
    <w:name w:val="RTF_Num 141 2"/>
    <w:rsid w:val="00EE21F3"/>
    <w:rPr>
      <w:rFonts w:ascii="Symbol" w:hAnsi="Symbol" w:cs="Symbol" w:hint="default"/>
      <w:color w:val="000000"/>
      <w:shd w:val="clear" w:color="auto" w:fill="FFFFFF"/>
    </w:rPr>
  </w:style>
  <w:style w:type="character" w:customStyle="1" w:styleId="RTFNum1422">
    <w:name w:val="RTF_Num 142 2"/>
    <w:rsid w:val="00EE21F3"/>
    <w:rPr>
      <w:rFonts w:ascii="Symbol" w:hAnsi="Symbol" w:cs="Symbol" w:hint="default"/>
      <w:color w:val="000000"/>
      <w:shd w:val="clear" w:color="auto" w:fill="FFFFFF"/>
    </w:rPr>
  </w:style>
  <w:style w:type="character" w:customStyle="1" w:styleId="RTFNum1432">
    <w:name w:val="RTF_Num 143 2"/>
    <w:rsid w:val="00EE21F3"/>
    <w:rPr>
      <w:rFonts w:ascii="Symbol" w:hAnsi="Symbol" w:cs="Symbol" w:hint="default"/>
      <w:color w:val="000000"/>
      <w:shd w:val="clear" w:color="auto" w:fill="FFFFFF"/>
    </w:rPr>
  </w:style>
  <w:style w:type="character" w:customStyle="1" w:styleId="RTFNum1442">
    <w:name w:val="RTF_Num 144 2"/>
    <w:rsid w:val="00EE21F3"/>
    <w:rPr>
      <w:rFonts w:ascii="Wingdings" w:hAnsi="Wingdings" w:cs="Wingdings" w:hint="default"/>
      <w:color w:val="000000"/>
      <w:shd w:val="clear" w:color="auto" w:fill="FFFFFF"/>
    </w:rPr>
  </w:style>
  <w:style w:type="character" w:customStyle="1" w:styleId="RTFNum1452">
    <w:name w:val="RTF_Num 145 2"/>
    <w:rsid w:val="00EE21F3"/>
    <w:rPr>
      <w:rFonts w:ascii="Symbol" w:hAnsi="Symbol" w:cs="Symbol" w:hint="default"/>
      <w:color w:val="000000"/>
      <w:shd w:val="clear" w:color="auto" w:fill="FFFFFF"/>
    </w:rPr>
  </w:style>
  <w:style w:type="character" w:customStyle="1" w:styleId="RTFNum1462">
    <w:name w:val="RTF_Num 146 2"/>
    <w:rsid w:val="00EE21F3"/>
    <w:rPr>
      <w:rFonts w:ascii="Symbol" w:hAnsi="Symbol" w:cs="Symbol" w:hint="default"/>
      <w:color w:val="000000"/>
      <w:shd w:val="clear" w:color="auto" w:fill="FFFFFF"/>
    </w:rPr>
  </w:style>
  <w:style w:type="character" w:customStyle="1" w:styleId="RTFNum1472">
    <w:name w:val="RTF_Num 147 2"/>
    <w:rsid w:val="00EE21F3"/>
    <w:rPr>
      <w:rFonts w:ascii="Symbol" w:hAnsi="Symbol" w:cs="Symbol" w:hint="default"/>
      <w:color w:val="000000"/>
      <w:shd w:val="clear" w:color="auto" w:fill="FFFFFF"/>
    </w:rPr>
  </w:style>
  <w:style w:type="character" w:customStyle="1" w:styleId="RTFNum1482">
    <w:name w:val="RTF_Num 148 2"/>
    <w:rsid w:val="00EE21F3"/>
    <w:rPr>
      <w:rFonts w:ascii="Symbol" w:hAnsi="Symbol" w:cs="Symbol" w:hint="default"/>
      <w:color w:val="000000"/>
      <w:shd w:val="clear" w:color="auto" w:fill="FFFFFF"/>
    </w:rPr>
  </w:style>
  <w:style w:type="character" w:customStyle="1" w:styleId="RTFNum1492">
    <w:name w:val="RTF_Num 149 2"/>
    <w:rsid w:val="00EE21F3"/>
    <w:rPr>
      <w:rFonts w:ascii="Wingdings" w:hAnsi="Wingdings" w:cs="Wingdings" w:hint="default"/>
      <w:color w:val="000000"/>
      <w:shd w:val="clear" w:color="auto" w:fill="FFFFFF"/>
    </w:rPr>
  </w:style>
  <w:style w:type="character" w:customStyle="1" w:styleId="RTFNum1502">
    <w:name w:val="RTF_Num 150 2"/>
    <w:rsid w:val="00EE21F3"/>
    <w:rPr>
      <w:rFonts w:ascii="Symbol" w:hAnsi="Symbol" w:cs="Symbol" w:hint="default"/>
      <w:color w:val="000000"/>
      <w:shd w:val="clear" w:color="auto" w:fill="FFFFFF"/>
    </w:rPr>
  </w:style>
  <w:style w:type="character" w:customStyle="1" w:styleId="RTFNum1512">
    <w:name w:val="RTF_Num 151 2"/>
    <w:rsid w:val="00EE21F3"/>
    <w:rPr>
      <w:rFonts w:ascii="Symbol" w:hAnsi="Symbol" w:cs="Symbol" w:hint="default"/>
      <w:color w:val="000000"/>
      <w:shd w:val="clear" w:color="auto" w:fill="FFFFFF"/>
    </w:rPr>
  </w:style>
  <w:style w:type="character" w:customStyle="1" w:styleId="RTFNum1522">
    <w:name w:val="RTF_Num 152 2"/>
    <w:rsid w:val="00EE21F3"/>
    <w:rPr>
      <w:rFonts w:ascii="Symbol" w:hAnsi="Symbol" w:cs="Symbol" w:hint="default"/>
      <w:color w:val="000000"/>
      <w:shd w:val="clear" w:color="auto" w:fill="FFFFFF"/>
    </w:rPr>
  </w:style>
  <w:style w:type="character" w:customStyle="1" w:styleId="RTFNum1532">
    <w:name w:val="RTF_Num 153 2"/>
    <w:rsid w:val="00EE21F3"/>
    <w:rPr>
      <w:rFonts w:ascii="Symbol" w:hAnsi="Symbol" w:cs="Symbol" w:hint="default"/>
      <w:color w:val="000000"/>
      <w:shd w:val="clear" w:color="auto" w:fill="FFFFFF"/>
    </w:rPr>
  </w:style>
  <w:style w:type="character" w:customStyle="1" w:styleId="RTFNum1542">
    <w:name w:val="RTF_Num 154 2"/>
    <w:rsid w:val="00EE21F3"/>
    <w:rPr>
      <w:rFonts w:ascii="Symbol" w:hAnsi="Symbol" w:cs="Symbol" w:hint="default"/>
      <w:color w:val="000000"/>
      <w:shd w:val="clear" w:color="auto" w:fill="FFFFFF"/>
    </w:rPr>
  </w:style>
  <w:style w:type="character" w:customStyle="1" w:styleId="RTFNum1552">
    <w:name w:val="RTF_Num 155 2"/>
    <w:rsid w:val="00EE21F3"/>
    <w:rPr>
      <w:rFonts w:ascii="Wingdings" w:hAnsi="Wingdings" w:cs="Wingdings" w:hint="default"/>
      <w:color w:val="000000"/>
      <w:shd w:val="clear" w:color="auto" w:fill="FFFFFF"/>
    </w:rPr>
  </w:style>
  <w:style w:type="character" w:customStyle="1" w:styleId="RTFNum1562">
    <w:name w:val="RTF_Num 156 2"/>
    <w:rsid w:val="00EE21F3"/>
    <w:rPr>
      <w:rFonts w:ascii="Wingdings" w:hAnsi="Wingdings" w:cs="Wingdings" w:hint="default"/>
      <w:color w:val="000000"/>
      <w:shd w:val="clear" w:color="auto" w:fill="FFFFFF"/>
    </w:rPr>
  </w:style>
  <w:style w:type="character" w:customStyle="1" w:styleId="RTFNum1572">
    <w:name w:val="RTF_Num 157 2"/>
    <w:rsid w:val="00EE21F3"/>
    <w:rPr>
      <w:rFonts w:ascii="Wingdings" w:hAnsi="Wingdings" w:cs="Wingdings" w:hint="default"/>
      <w:color w:val="000000"/>
      <w:shd w:val="clear" w:color="auto" w:fill="FFFFFF"/>
    </w:rPr>
  </w:style>
  <w:style w:type="character" w:customStyle="1" w:styleId="RTFNum1582">
    <w:name w:val="RTF_Num 158 2"/>
    <w:rsid w:val="00EE21F3"/>
    <w:rPr>
      <w:rFonts w:ascii="Wingdings" w:hAnsi="Wingdings" w:cs="Wingdings" w:hint="default"/>
      <w:color w:val="000000"/>
      <w:shd w:val="clear" w:color="auto" w:fill="FFFFFF"/>
    </w:rPr>
  </w:style>
  <w:style w:type="character" w:customStyle="1" w:styleId="RTFNum1592">
    <w:name w:val="RTF_Num 159 2"/>
    <w:rsid w:val="00EE21F3"/>
    <w:rPr>
      <w:rFonts w:ascii="Wingdings" w:hAnsi="Wingdings" w:cs="Wingdings" w:hint="default"/>
      <w:color w:val="000000"/>
      <w:shd w:val="clear" w:color="auto" w:fill="FFFFFF"/>
    </w:rPr>
  </w:style>
  <w:style w:type="character" w:customStyle="1" w:styleId="RTFNum1602">
    <w:name w:val="RTF_Num 160 2"/>
    <w:rsid w:val="00EE21F3"/>
    <w:rPr>
      <w:rFonts w:ascii="Wingdings" w:hAnsi="Wingdings" w:cs="Wingdings" w:hint="default"/>
      <w:color w:val="000000"/>
      <w:shd w:val="clear" w:color="auto" w:fill="FFFFFF"/>
    </w:rPr>
  </w:style>
  <w:style w:type="character" w:customStyle="1" w:styleId="RTFNum1612">
    <w:name w:val="RTF_Num 161 2"/>
    <w:rsid w:val="00EE21F3"/>
    <w:rPr>
      <w:rFonts w:ascii="Wingdings" w:hAnsi="Wingdings" w:cs="Wingdings" w:hint="default"/>
      <w:color w:val="000000"/>
      <w:shd w:val="clear" w:color="auto" w:fill="FFFFFF"/>
    </w:rPr>
  </w:style>
  <w:style w:type="character" w:customStyle="1" w:styleId="RTFNum1622">
    <w:name w:val="RTF_Num 162 2"/>
    <w:rsid w:val="00EE21F3"/>
    <w:rPr>
      <w:rFonts w:ascii="Wingdings" w:hAnsi="Wingdings" w:cs="Wingdings" w:hint="default"/>
      <w:color w:val="000000"/>
      <w:shd w:val="clear" w:color="auto" w:fill="FFFFFF"/>
    </w:rPr>
  </w:style>
  <w:style w:type="character" w:customStyle="1" w:styleId="RTFNum1632">
    <w:name w:val="RTF_Num 163 2"/>
    <w:rsid w:val="00EE21F3"/>
    <w:rPr>
      <w:rFonts w:ascii="Symbol" w:hAnsi="Symbol" w:cs="Symbol" w:hint="default"/>
      <w:color w:val="000000"/>
      <w:shd w:val="clear" w:color="auto" w:fill="FFFFFF"/>
    </w:rPr>
  </w:style>
  <w:style w:type="character" w:customStyle="1" w:styleId="RTFNum1642">
    <w:name w:val="RTF_Num 164 2"/>
    <w:rsid w:val="00EE21F3"/>
    <w:rPr>
      <w:rFonts w:ascii="Symbol" w:hAnsi="Symbol" w:cs="Symbol" w:hint="default"/>
      <w:color w:val="000000"/>
      <w:shd w:val="clear" w:color="auto" w:fill="FFFFFF"/>
    </w:rPr>
  </w:style>
  <w:style w:type="character" w:customStyle="1" w:styleId="RTFNum1652">
    <w:name w:val="RTF_Num 165 2"/>
    <w:rsid w:val="00EE21F3"/>
    <w:rPr>
      <w:rFonts w:ascii="Symbol" w:hAnsi="Symbol" w:cs="Symbol" w:hint="default"/>
      <w:color w:val="000000"/>
      <w:shd w:val="clear" w:color="auto" w:fill="FFFFFF"/>
    </w:rPr>
  </w:style>
  <w:style w:type="character" w:customStyle="1" w:styleId="RTFNum1662">
    <w:name w:val="RTF_Num 166 2"/>
    <w:rsid w:val="00EE21F3"/>
    <w:rPr>
      <w:rFonts w:ascii="Wingdings" w:hAnsi="Wingdings" w:cs="Wingdings" w:hint="default"/>
      <w:color w:val="000000"/>
      <w:shd w:val="clear" w:color="auto" w:fill="FFFFFF"/>
    </w:rPr>
  </w:style>
  <w:style w:type="character" w:customStyle="1" w:styleId="RTFNum1672">
    <w:name w:val="RTF_Num 167 2"/>
    <w:rsid w:val="00EE21F3"/>
    <w:rPr>
      <w:rFonts w:ascii="Wingdings" w:hAnsi="Wingdings" w:cs="Wingdings" w:hint="default"/>
      <w:color w:val="000000"/>
      <w:shd w:val="clear" w:color="auto" w:fill="FFFFFF"/>
    </w:rPr>
  </w:style>
  <w:style w:type="character" w:customStyle="1" w:styleId="RTFNum1682">
    <w:name w:val="RTF_Num 168 2"/>
    <w:rsid w:val="00EE21F3"/>
    <w:rPr>
      <w:rFonts w:ascii="Wingdings" w:hAnsi="Wingdings" w:cs="Wingdings" w:hint="default"/>
      <w:color w:val="000000"/>
      <w:shd w:val="clear" w:color="auto" w:fill="FFFFFF"/>
    </w:rPr>
  </w:style>
  <w:style w:type="character" w:customStyle="1" w:styleId="RTFNum1692">
    <w:name w:val="RTF_Num 169 2"/>
    <w:rsid w:val="00EE21F3"/>
    <w:rPr>
      <w:rFonts w:ascii="Symbol" w:hAnsi="Symbol" w:cs="Symbol" w:hint="default"/>
      <w:color w:val="000000"/>
      <w:shd w:val="clear" w:color="auto" w:fill="FFFFFF"/>
    </w:rPr>
  </w:style>
  <w:style w:type="character" w:customStyle="1" w:styleId="RTFNum1702">
    <w:name w:val="RTF_Num 170 2"/>
    <w:rsid w:val="00EE21F3"/>
    <w:rPr>
      <w:rFonts w:ascii="Wingdings" w:hAnsi="Wingdings" w:cs="Wingdings" w:hint="default"/>
      <w:color w:val="000000"/>
      <w:shd w:val="clear" w:color="auto" w:fill="FFFFFF"/>
    </w:rPr>
  </w:style>
  <w:style w:type="character" w:customStyle="1" w:styleId="RTFNum1712">
    <w:name w:val="RTF_Num 171 2"/>
    <w:rsid w:val="00EE21F3"/>
    <w:rPr>
      <w:rFonts w:ascii="Symbol" w:hAnsi="Symbol" w:cs="Symbol" w:hint="default"/>
      <w:color w:val="000000"/>
      <w:shd w:val="clear" w:color="auto" w:fill="FFFFFF"/>
    </w:rPr>
  </w:style>
  <w:style w:type="character" w:customStyle="1" w:styleId="RTFNum1722">
    <w:name w:val="RTF_Num 172 2"/>
    <w:rsid w:val="00EE21F3"/>
    <w:rPr>
      <w:rFonts w:ascii="Symbol" w:hAnsi="Symbol" w:cs="Symbol" w:hint="default"/>
      <w:color w:val="000000"/>
      <w:shd w:val="clear" w:color="auto" w:fill="FFFFFF"/>
    </w:rPr>
  </w:style>
  <w:style w:type="character" w:customStyle="1" w:styleId="RTFNum1732">
    <w:name w:val="RTF_Num 173 2"/>
    <w:rsid w:val="00EE21F3"/>
    <w:rPr>
      <w:rFonts w:ascii="Wingdings" w:hAnsi="Wingdings" w:cs="Wingdings" w:hint="default"/>
      <w:color w:val="000000"/>
      <w:shd w:val="clear" w:color="auto" w:fill="FFFFFF"/>
    </w:rPr>
  </w:style>
  <w:style w:type="character" w:customStyle="1" w:styleId="RTFNum1742">
    <w:name w:val="RTF_Num 174 2"/>
    <w:rsid w:val="00EE21F3"/>
    <w:rPr>
      <w:rFonts w:ascii="Wingdings" w:hAnsi="Wingdings" w:cs="Wingdings" w:hint="default"/>
      <w:color w:val="000000"/>
      <w:shd w:val="clear" w:color="auto" w:fill="FFFFFF"/>
    </w:rPr>
  </w:style>
  <w:style w:type="character" w:customStyle="1" w:styleId="RTFNum1752">
    <w:name w:val="RTF_Num 175 2"/>
    <w:rsid w:val="00EE21F3"/>
    <w:rPr>
      <w:rFonts w:ascii="Wingdings" w:hAnsi="Wingdings" w:cs="Wingdings" w:hint="default"/>
      <w:color w:val="000000"/>
      <w:shd w:val="clear" w:color="auto" w:fill="FFFFFF"/>
    </w:rPr>
  </w:style>
  <w:style w:type="character" w:customStyle="1" w:styleId="RTFNum1762">
    <w:name w:val="RTF_Num 176 2"/>
    <w:rsid w:val="00EE21F3"/>
    <w:rPr>
      <w:rFonts w:ascii="Wingdings" w:hAnsi="Wingdings" w:cs="Wingdings" w:hint="default"/>
      <w:color w:val="000000"/>
      <w:shd w:val="clear" w:color="auto" w:fill="FFFFFF"/>
    </w:rPr>
  </w:style>
  <w:style w:type="character" w:customStyle="1" w:styleId="RTFNum1772">
    <w:name w:val="RTF_Num 177 2"/>
    <w:rsid w:val="00EE21F3"/>
    <w:rPr>
      <w:rFonts w:ascii="Symbol" w:hAnsi="Symbol" w:cs="Symbol" w:hint="default"/>
      <w:color w:val="000000"/>
      <w:shd w:val="clear" w:color="auto" w:fill="FFFFFF"/>
    </w:rPr>
  </w:style>
  <w:style w:type="character" w:customStyle="1" w:styleId="RTFNum1782">
    <w:name w:val="RTF_Num 178 2"/>
    <w:rsid w:val="00EE21F3"/>
    <w:rPr>
      <w:rFonts w:ascii="Wingdings" w:hAnsi="Wingdings" w:cs="Wingdings" w:hint="default"/>
      <w:color w:val="000000"/>
      <w:shd w:val="clear" w:color="auto" w:fill="FFFFFF"/>
    </w:rPr>
  </w:style>
  <w:style w:type="character" w:customStyle="1" w:styleId="RTFNum1792">
    <w:name w:val="RTF_Num 179 2"/>
    <w:rsid w:val="00EE21F3"/>
    <w:rPr>
      <w:rFonts w:ascii="Wingdings" w:hAnsi="Wingdings" w:cs="Wingdings" w:hint="default"/>
      <w:color w:val="000000"/>
      <w:shd w:val="clear" w:color="auto" w:fill="FFFFFF"/>
    </w:rPr>
  </w:style>
  <w:style w:type="character" w:customStyle="1" w:styleId="RTFNum1802">
    <w:name w:val="RTF_Num 180 2"/>
    <w:rsid w:val="00EE21F3"/>
    <w:rPr>
      <w:rFonts w:ascii="Symbol" w:hAnsi="Symbol" w:cs="Symbol" w:hint="default"/>
      <w:color w:val="000000"/>
      <w:shd w:val="clear" w:color="auto" w:fill="FFFFFF"/>
    </w:rPr>
  </w:style>
  <w:style w:type="character" w:customStyle="1" w:styleId="RTFNum1812">
    <w:name w:val="RTF_Num 181 2"/>
    <w:rsid w:val="00EE21F3"/>
    <w:rPr>
      <w:rFonts w:ascii="Wingdings" w:hAnsi="Wingdings" w:cs="Wingdings" w:hint="default"/>
      <w:color w:val="000000"/>
      <w:shd w:val="clear" w:color="auto" w:fill="FFFFFF"/>
    </w:rPr>
  </w:style>
  <w:style w:type="character" w:customStyle="1" w:styleId="RTFNum1822">
    <w:name w:val="RTF_Num 182 2"/>
    <w:rsid w:val="00EE21F3"/>
    <w:rPr>
      <w:rFonts w:ascii="Symbol" w:hAnsi="Symbol" w:cs="Symbol" w:hint="default"/>
      <w:color w:val="000000"/>
      <w:shd w:val="clear" w:color="auto" w:fill="FFFFFF"/>
    </w:rPr>
  </w:style>
  <w:style w:type="character" w:customStyle="1" w:styleId="RTFNum1832">
    <w:name w:val="RTF_Num 183 2"/>
    <w:rsid w:val="00EE21F3"/>
    <w:rPr>
      <w:rFonts w:ascii="Symbol" w:hAnsi="Symbol" w:cs="Symbol" w:hint="default"/>
      <w:color w:val="000000"/>
      <w:shd w:val="clear" w:color="auto" w:fill="FFFFFF"/>
    </w:rPr>
  </w:style>
  <w:style w:type="character" w:customStyle="1" w:styleId="RTFNum1842">
    <w:name w:val="RTF_Num 184 2"/>
    <w:rsid w:val="00EE21F3"/>
    <w:rPr>
      <w:rFonts w:ascii="Symbol" w:hAnsi="Symbol" w:cs="Symbol" w:hint="default"/>
      <w:color w:val="000000"/>
      <w:shd w:val="clear" w:color="auto" w:fill="FFFFFF"/>
    </w:rPr>
  </w:style>
  <w:style w:type="character" w:customStyle="1" w:styleId="RTFNum1852">
    <w:name w:val="RTF_Num 185 2"/>
    <w:rsid w:val="00EE21F3"/>
    <w:rPr>
      <w:rFonts w:ascii="Symbol" w:hAnsi="Symbol" w:cs="Symbol" w:hint="default"/>
      <w:color w:val="000000"/>
      <w:shd w:val="clear" w:color="auto" w:fill="FFFFFF"/>
    </w:rPr>
  </w:style>
  <w:style w:type="character" w:customStyle="1" w:styleId="RTFNum1862">
    <w:name w:val="RTF_Num 186 2"/>
    <w:rsid w:val="00EE21F3"/>
    <w:rPr>
      <w:rFonts w:ascii="Symbol" w:hAnsi="Symbol" w:cs="Symbol" w:hint="default"/>
      <w:color w:val="000000"/>
      <w:shd w:val="clear" w:color="auto" w:fill="FFFFFF"/>
    </w:rPr>
  </w:style>
  <w:style w:type="character" w:customStyle="1" w:styleId="RTFNum1872">
    <w:name w:val="RTF_Num 187 2"/>
    <w:rsid w:val="00EE21F3"/>
    <w:rPr>
      <w:rFonts w:ascii="Symbol" w:hAnsi="Symbol" w:cs="Symbol" w:hint="default"/>
      <w:color w:val="000000"/>
      <w:shd w:val="clear" w:color="auto" w:fill="FFFFFF"/>
    </w:rPr>
  </w:style>
  <w:style w:type="character" w:customStyle="1" w:styleId="RTFNum1882">
    <w:name w:val="RTF_Num 188 2"/>
    <w:rsid w:val="00EE21F3"/>
    <w:rPr>
      <w:rFonts w:ascii="Symbol" w:hAnsi="Symbol" w:cs="Symbol" w:hint="default"/>
      <w:color w:val="000000"/>
      <w:shd w:val="clear" w:color="auto" w:fill="FFFFFF"/>
    </w:rPr>
  </w:style>
  <w:style w:type="character" w:customStyle="1" w:styleId="RTFNum1892">
    <w:name w:val="RTF_Num 189 2"/>
    <w:rsid w:val="00EE21F3"/>
    <w:rPr>
      <w:rFonts w:ascii="Symbol" w:hAnsi="Symbol" w:cs="Symbol" w:hint="default"/>
      <w:color w:val="000000"/>
      <w:shd w:val="clear" w:color="auto" w:fill="FFFFFF"/>
    </w:rPr>
  </w:style>
  <w:style w:type="character" w:customStyle="1" w:styleId="RTFNum1902">
    <w:name w:val="RTF_Num 190 2"/>
    <w:rsid w:val="00EE21F3"/>
    <w:rPr>
      <w:rFonts w:ascii="Symbol" w:hAnsi="Symbol" w:cs="Symbol" w:hint="default"/>
      <w:color w:val="000000"/>
      <w:shd w:val="clear" w:color="auto" w:fill="FFFFFF"/>
    </w:rPr>
  </w:style>
  <w:style w:type="character" w:customStyle="1" w:styleId="RTFNum1912">
    <w:name w:val="RTF_Num 191 2"/>
    <w:rsid w:val="00EE21F3"/>
    <w:rPr>
      <w:rFonts w:ascii="Wingdings" w:hAnsi="Wingdings" w:cs="Wingdings" w:hint="default"/>
      <w:color w:val="000000"/>
      <w:shd w:val="clear" w:color="auto" w:fill="FFFFFF"/>
    </w:rPr>
  </w:style>
  <w:style w:type="character" w:customStyle="1" w:styleId="RTFNum1922">
    <w:name w:val="RTF_Num 192 2"/>
    <w:rsid w:val="00EE21F3"/>
    <w:rPr>
      <w:rFonts w:ascii="Wingdings" w:hAnsi="Wingdings" w:cs="Wingdings" w:hint="default"/>
      <w:color w:val="000000"/>
      <w:shd w:val="clear" w:color="auto" w:fill="FFFFFF"/>
    </w:rPr>
  </w:style>
  <w:style w:type="character" w:customStyle="1" w:styleId="RTFNum1932">
    <w:name w:val="RTF_Num 193 2"/>
    <w:rsid w:val="00EE21F3"/>
    <w:rPr>
      <w:rFonts w:ascii="Symbol" w:hAnsi="Symbol" w:cs="Symbol" w:hint="default"/>
      <w:color w:val="000000"/>
      <w:shd w:val="clear" w:color="auto" w:fill="FFFFFF"/>
    </w:rPr>
  </w:style>
  <w:style w:type="character" w:customStyle="1" w:styleId="RTFNum1942">
    <w:name w:val="RTF_Num 194 2"/>
    <w:rsid w:val="00EE21F3"/>
    <w:rPr>
      <w:rFonts w:ascii="Symbol" w:hAnsi="Symbol" w:cs="Symbol" w:hint="default"/>
      <w:color w:val="000000"/>
      <w:shd w:val="clear" w:color="auto" w:fill="FFFFFF"/>
    </w:rPr>
  </w:style>
  <w:style w:type="character" w:customStyle="1" w:styleId="RTFNum1952">
    <w:name w:val="RTF_Num 195 2"/>
    <w:rsid w:val="00EE21F3"/>
    <w:rPr>
      <w:rFonts w:ascii="Symbol" w:hAnsi="Symbol" w:cs="Symbol" w:hint="default"/>
      <w:color w:val="000000"/>
      <w:shd w:val="clear" w:color="auto" w:fill="FFFFFF"/>
    </w:rPr>
  </w:style>
  <w:style w:type="character" w:customStyle="1" w:styleId="RTFNum1962">
    <w:name w:val="RTF_Num 196 2"/>
    <w:rsid w:val="00EE21F3"/>
    <w:rPr>
      <w:rFonts w:ascii="Wingdings" w:hAnsi="Wingdings" w:cs="Wingdings" w:hint="default"/>
      <w:color w:val="000000"/>
      <w:shd w:val="clear" w:color="auto" w:fill="FFFFFF"/>
    </w:rPr>
  </w:style>
  <w:style w:type="character" w:customStyle="1" w:styleId="RTFNum1972">
    <w:name w:val="RTF_Num 197 2"/>
    <w:rsid w:val="00EE21F3"/>
    <w:rPr>
      <w:rFonts w:ascii="Wingdings" w:hAnsi="Wingdings" w:cs="Wingdings" w:hint="default"/>
      <w:color w:val="000000"/>
      <w:shd w:val="clear" w:color="auto" w:fill="FFFFFF"/>
    </w:rPr>
  </w:style>
  <w:style w:type="character" w:customStyle="1" w:styleId="RTFNum1982">
    <w:name w:val="RTF_Num 198 2"/>
    <w:rsid w:val="00EE21F3"/>
    <w:rPr>
      <w:rFonts w:ascii="Wingdings" w:hAnsi="Wingdings" w:cs="Wingdings" w:hint="default"/>
      <w:color w:val="000000"/>
      <w:shd w:val="clear" w:color="auto" w:fill="FFFFFF"/>
    </w:rPr>
  </w:style>
  <w:style w:type="character" w:customStyle="1" w:styleId="RTFNum1992">
    <w:name w:val="RTF_Num 199 2"/>
    <w:rsid w:val="00EE21F3"/>
    <w:rPr>
      <w:rFonts w:ascii="Wingdings" w:hAnsi="Wingdings" w:cs="Wingdings" w:hint="default"/>
      <w:color w:val="000000"/>
      <w:shd w:val="clear" w:color="auto" w:fill="FFFFFF"/>
    </w:rPr>
  </w:style>
  <w:style w:type="character" w:customStyle="1" w:styleId="RTFNum2002">
    <w:name w:val="RTF_Num 200 2"/>
    <w:rsid w:val="00EE21F3"/>
    <w:rPr>
      <w:rFonts w:ascii="Wingdings" w:hAnsi="Wingdings" w:cs="Wingdings" w:hint="default"/>
      <w:color w:val="000000"/>
      <w:shd w:val="clear" w:color="auto" w:fill="FFFFFF"/>
    </w:rPr>
  </w:style>
  <w:style w:type="character" w:customStyle="1" w:styleId="RTFNum2012">
    <w:name w:val="RTF_Num 201 2"/>
    <w:rsid w:val="00EE21F3"/>
    <w:rPr>
      <w:rFonts w:ascii="Wingdings" w:hAnsi="Wingdings" w:cs="Wingdings" w:hint="default"/>
      <w:color w:val="000000"/>
      <w:shd w:val="clear" w:color="auto" w:fill="FFFFFF"/>
    </w:rPr>
  </w:style>
  <w:style w:type="character" w:customStyle="1" w:styleId="RTFNum2022">
    <w:name w:val="RTF_Num 202 2"/>
    <w:rsid w:val="00EE21F3"/>
    <w:rPr>
      <w:rFonts w:ascii="Wingdings" w:hAnsi="Wingdings" w:cs="Wingdings" w:hint="default"/>
      <w:color w:val="000000"/>
      <w:shd w:val="clear" w:color="auto" w:fill="FFFFFF"/>
    </w:rPr>
  </w:style>
  <w:style w:type="character" w:customStyle="1" w:styleId="RTFNum2032">
    <w:name w:val="RTF_Num 203 2"/>
    <w:rsid w:val="00EE21F3"/>
    <w:rPr>
      <w:rFonts w:ascii="Wingdings" w:hAnsi="Wingdings" w:cs="Wingdings" w:hint="default"/>
      <w:color w:val="000000"/>
      <w:shd w:val="clear" w:color="auto" w:fill="FFFFFF"/>
    </w:rPr>
  </w:style>
  <w:style w:type="character" w:customStyle="1" w:styleId="RTFNum2042">
    <w:name w:val="RTF_Num 204 2"/>
    <w:rsid w:val="00EE21F3"/>
    <w:rPr>
      <w:rFonts w:ascii="Wingdings" w:hAnsi="Wingdings" w:cs="Wingdings" w:hint="default"/>
      <w:color w:val="000000"/>
      <w:shd w:val="clear" w:color="auto" w:fill="FFFFFF"/>
    </w:rPr>
  </w:style>
  <w:style w:type="character" w:customStyle="1" w:styleId="RTFNum2052">
    <w:name w:val="RTF_Num 205 2"/>
    <w:rsid w:val="00EE21F3"/>
    <w:rPr>
      <w:rFonts w:ascii="Wingdings" w:hAnsi="Wingdings" w:cs="Wingdings" w:hint="default"/>
      <w:color w:val="000000"/>
      <w:shd w:val="clear" w:color="auto" w:fill="FFFFFF"/>
    </w:rPr>
  </w:style>
  <w:style w:type="character" w:customStyle="1" w:styleId="RTFNum2062">
    <w:name w:val="RTF_Num 206 2"/>
    <w:rsid w:val="00EE21F3"/>
    <w:rPr>
      <w:rFonts w:ascii="Wingdings" w:hAnsi="Wingdings" w:cs="Wingdings" w:hint="default"/>
      <w:color w:val="000000"/>
      <w:shd w:val="clear" w:color="auto" w:fill="FFFFFF"/>
    </w:rPr>
  </w:style>
  <w:style w:type="character" w:customStyle="1" w:styleId="RTFNum2072">
    <w:name w:val="RTF_Num 207 2"/>
    <w:rsid w:val="00EE21F3"/>
    <w:rPr>
      <w:rFonts w:ascii="Wingdings" w:hAnsi="Wingdings" w:cs="Wingdings" w:hint="default"/>
      <w:color w:val="000000"/>
      <w:shd w:val="clear" w:color="auto" w:fill="FFFFFF"/>
    </w:rPr>
  </w:style>
  <w:style w:type="character" w:customStyle="1" w:styleId="RTFNum2082">
    <w:name w:val="RTF_Num 208 2"/>
    <w:rsid w:val="00EE21F3"/>
    <w:rPr>
      <w:rFonts w:ascii="Wingdings" w:hAnsi="Wingdings" w:cs="Wingdings" w:hint="default"/>
      <w:color w:val="000000"/>
      <w:shd w:val="clear" w:color="auto" w:fill="FFFFFF"/>
    </w:rPr>
  </w:style>
  <w:style w:type="character" w:customStyle="1" w:styleId="RTFNum2092">
    <w:name w:val="RTF_Num 209 2"/>
    <w:rsid w:val="00EE21F3"/>
    <w:rPr>
      <w:rFonts w:ascii="Wingdings" w:hAnsi="Wingdings" w:cs="Wingdings" w:hint="default"/>
      <w:color w:val="000000"/>
      <w:shd w:val="clear" w:color="auto" w:fill="FFFFFF"/>
    </w:rPr>
  </w:style>
  <w:style w:type="character" w:customStyle="1" w:styleId="RTFNum2102">
    <w:name w:val="RTF_Num 210 2"/>
    <w:rsid w:val="00EE21F3"/>
    <w:rPr>
      <w:rFonts w:ascii="Wingdings" w:hAnsi="Wingdings" w:cs="Wingdings" w:hint="default"/>
      <w:color w:val="000000"/>
      <w:shd w:val="clear" w:color="auto" w:fill="FFFFFF"/>
    </w:rPr>
  </w:style>
  <w:style w:type="character" w:customStyle="1" w:styleId="RTFNum2112">
    <w:name w:val="RTF_Num 211 2"/>
    <w:rsid w:val="00EE21F3"/>
    <w:rPr>
      <w:rFonts w:ascii="Wingdings" w:hAnsi="Wingdings" w:cs="Wingdings" w:hint="default"/>
      <w:color w:val="000000"/>
      <w:shd w:val="clear" w:color="auto" w:fill="FFFFFF"/>
    </w:rPr>
  </w:style>
  <w:style w:type="character" w:customStyle="1" w:styleId="RTFNum2122">
    <w:name w:val="RTF_Num 212 2"/>
    <w:rsid w:val="00EE21F3"/>
    <w:rPr>
      <w:rFonts w:ascii="Wingdings" w:hAnsi="Wingdings" w:cs="Wingdings" w:hint="default"/>
      <w:color w:val="000000"/>
      <w:shd w:val="clear" w:color="auto" w:fill="FFFFFF"/>
    </w:rPr>
  </w:style>
  <w:style w:type="character" w:customStyle="1" w:styleId="RTFNum2132">
    <w:name w:val="RTF_Num 213 2"/>
    <w:rsid w:val="00EE21F3"/>
    <w:rPr>
      <w:rFonts w:ascii="Wingdings" w:hAnsi="Wingdings" w:cs="Wingdings" w:hint="default"/>
      <w:color w:val="000000"/>
      <w:shd w:val="clear" w:color="auto" w:fill="FFFFFF"/>
    </w:rPr>
  </w:style>
  <w:style w:type="character" w:customStyle="1" w:styleId="RTFNum2142">
    <w:name w:val="RTF_Num 214 2"/>
    <w:rsid w:val="00EE21F3"/>
    <w:rPr>
      <w:rFonts w:ascii="Wingdings" w:hAnsi="Wingdings" w:cs="Wingdings" w:hint="default"/>
      <w:color w:val="000000"/>
      <w:shd w:val="clear" w:color="auto" w:fill="FFFFFF"/>
    </w:rPr>
  </w:style>
  <w:style w:type="character" w:customStyle="1" w:styleId="RTFNum2152">
    <w:name w:val="RTF_Num 215 2"/>
    <w:rsid w:val="00EE21F3"/>
    <w:rPr>
      <w:rFonts w:ascii="Wingdings" w:hAnsi="Wingdings" w:cs="Wingdings" w:hint="default"/>
      <w:color w:val="000000"/>
      <w:shd w:val="clear" w:color="auto" w:fill="FFFFFF"/>
    </w:rPr>
  </w:style>
  <w:style w:type="character" w:customStyle="1" w:styleId="RTFNum2162">
    <w:name w:val="RTF_Num 216 2"/>
    <w:rsid w:val="00EE21F3"/>
    <w:rPr>
      <w:rFonts w:ascii="Wingdings" w:hAnsi="Wingdings" w:cs="Wingdings" w:hint="default"/>
      <w:color w:val="000000"/>
      <w:shd w:val="clear" w:color="auto" w:fill="FFFFFF"/>
    </w:rPr>
  </w:style>
  <w:style w:type="character" w:customStyle="1" w:styleId="RTFNum2172">
    <w:name w:val="RTF_Num 217 2"/>
    <w:rsid w:val="00EE21F3"/>
    <w:rPr>
      <w:rFonts w:ascii="Wingdings" w:hAnsi="Wingdings" w:cs="Wingdings" w:hint="default"/>
      <w:color w:val="000000"/>
      <w:shd w:val="clear" w:color="auto" w:fill="FFFFFF"/>
    </w:rPr>
  </w:style>
  <w:style w:type="character" w:customStyle="1" w:styleId="RTFNum2182">
    <w:name w:val="RTF_Num 218 2"/>
    <w:rsid w:val="00EE21F3"/>
    <w:rPr>
      <w:rFonts w:ascii="Wingdings" w:hAnsi="Wingdings" w:cs="Wingdings" w:hint="default"/>
      <w:color w:val="000000"/>
      <w:shd w:val="clear" w:color="auto" w:fill="FFFFFF"/>
    </w:rPr>
  </w:style>
  <w:style w:type="character" w:customStyle="1" w:styleId="RTFNum2192">
    <w:name w:val="RTF_Num 219 2"/>
    <w:rsid w:val="00EE21F3"/>
    <w:rPr>
      <w:rFonts w:ascii="Wingdings" w:hAnsi="Wingdings" w:cs="Wingdings" w:hint="default"/>
      <w:color w:val="000000"/>
      <w:shd w:val="clear" w:color="auto" w:fill="FFFFFF"/>
    </w:rPr>
  </w:style>
  <w:style w:type="character" w:customStyle="1" w:styleId="RTFNum2202">
    <w:name w:val="RTF_Num 220 2"/>
    <w:rsid w:val="00EE21F3"/>
    <w:rPr>
      <w:rFonts w:ascii="Wingdings" w:hAnsi="Wingdings" w:cs="Wingdings" w:hint="default"/>
      <w:color w:val="000000"/>
      <w:shd w:val="clear" w:color="auto" w:fill="FFFFFF"/>
    </w:rPr>
  </w:style>
  <w:style w:type="character" w:customStyle="1" w:styleId="RTFNum2212">
    <w:name w:val="RTF_Num 221 2"/>
    <w:rsid w:val="00EE21F3"/>
    <w:rPr>
      <w:rFonts w:ascii="Wingdings" w:hAnsi="Wingdings" w:cs="Wingdings" w:hint="default"/>
      <w:color w:val="000000"/>
      <w:shd w:val="clear" w:color="auto" w:fill="FFFFFF"/>
    </w:rPr>
  </w:style>
  <w:style w:type="character" w:customStyle="1" w:styleId="RTFNum2222">
    <w:name w:val="RTF_Num 222 2"/>
    <w:rsid w:val="00EE21F3"/>
    <w:rPr>
      <w:rFonts w:ascii="Wingdings" w:hAnsi="Wingdings" w:cs="Wingdings" w:hint="default"/>
      <w:color w:val="000000"/>
      <w:shd w:val="clear" w:color="auto" w:fill="FFFFFF"/>
    </w:rPr>
  </w:style>
  <w:style w:type="character" w:customStyle="1" w:styleId="RTFNum2232">
    <w:name w:val="RTF_Num 223 2"/>
    <w:rsid w:val="00EE21F3"/>
    <w:rPr>
      <w:rFonts w:ascii="Wingdings" w:hAnsi="Wingdings" w:cs="Wingdings" w:hint="default"/>
      <w:color w:val="000000"/>
      <w:shd w:val="clear" w:color="auto" w:fill="FFFFFF"/>
    </w:rPr>
  </w:style>
  <w:style w:type="character" w:customStyle="1" w:styleId="RTFNum2242">
    <w:name w:val="RTF_Num 224 2"/>
    <w:rsid w:val="00EE21F3"/>
    <w:rPr>
      <w:rFonts w:ascii="Wingdings" w:hAnsi="Wingdings" w:cs="Wingdings" w:hint="default"/>
      <w:color w:val="000000"/>
      <w:shd w:val="clear" w:color="auto" w:fill="FFFFFF"/>
    </w:rPr>
  </w:style>
  <w:style w:type="character" w:customStyle="1" w:styleId="RTFNum2252">
    <w:name w:val="RTF_Num 225 2"/>
    <w:rsid w:val="00EE21F3"/>
    <w:rPr>
      <w:rFonts w:ascii="Wingdings" w:hAnsi="Wingdings" w:cs="Wingdings" w:hint="default"/>
      <w:color w:val="000000"/>
      <w:shd w:val="clear" w:color="auto" w:fill="FFFFFF"/>
    </w:rPr>
  </w:style>
  <w:style w:type="character" w:customStyle="1" w:styleId="RTFNum2262">
    <w:name w:val="RTF_Num 226 2"/>
    <w:rsid w:val="00EE21F3"/>
    <w:rPr>
      <w:rFonts w:ascii="Wingdings" w:hAnsi="Wingdings" w:cs="Wingdings" w:hint="default"/>
      <w:color w:val="000000"/>
      <w:shd w:val="clear" w:color="auto" w:fill="FFFFFF"/>
    </w:rPr>
  </w:style>
  <w:style w:type="character" w:customStyle="1" w:styleId="RTFNum2272">
    <w:name w:val="RTF_Num 227 2"/>
    <w:rsid w:val="00EE21F3"/>
    <w:rPr>
      <w:rFonts w:ascii="Wingdings" w:hAnsi="Wingdings" w:cs="Wingdings" w:hint="default"/>
      <w:color w:val="000000"/>
      <w:shd w:val="clear" w:color="auto" w:fill="FFFFFF"/>
    </w:rPr>
  </w:style>
  <w:style w:type="character" w:customStyle="1" w:styleId="RTFNum2282">
    <w:name w:val="RTF_Num 228 2"/>
    <w:rsid w:val="00EE21F3"/>
    <w:rPr>
      <w:rFonts w:ascii="Wingdings" w:hAnsi="Wingdings" w:cs="Wingdings" w:hint="default"/>
      <w:color w:val="000000"/>
      <w:shd w:val="clear" w:color="auto" w:fill="FFFFFF"/>
    </w:rPr>
  </w:style>
  <w:style w:type="character" w:customStyle="1" w:styleId="RTFNum2292">
    <w:name w:val="RTF_Num 229 2"/>
    <w:rsid w:val="00EE21F3"/>
    <w:rPr>
      <w:rFonts w:ascii="Wingdings" w:hAnsi="Wingdings" w:cs="Wingdings" w:hint="default"/>
      <w:color w:val="000000"/>
      <w:shd w:val="clear" w:color="auto" w:fill="FFFFFF"/>
    </w:rPr>
  </w:style>
  <w:style w:type="character" w:customStyle="1" w:styleId="RTFNum2302">
    <w:name w:val="RTF_Num 230 2"/>
    <w:rsid w:val="00EE21F3"/>
    <w:rPr>
      <w:rFonts w:ascii="Wingdings" w:hAnsi="Wingdings" w:cs="Wingdings" w:hint="default"/>
      <w:color w:val="000000"/>
      <w:shd w:val="clear" w:color="auto" w:fill="FFFFFF"/>
    </w:rPr>
  </w:style>
  <w:style w:type="character" w:customStyle="1" w:styleId="RTFNum2312">
    <w:name w:val="RTF_Num 231 2"/>
    <w:rsid w:val="00EE21F3"/>
    <w:rPr>
      <w:rFonts w:ascii="Wingdings" w:hAnsi="Wingdings" w:cs="Wingdings" w:hint="default"/>
      <w:color w:val="000000"/>
      <w:shd w:val="clear" w:color="auto" w:fill="FFFFFF"/>
    </w:rPr>
  </w:style>
  <w:style w:type="character" w:customStyle="1" w:styleId="RTFNum2322">
    <w:name w:val="RTF_Num 232 2"/>
    <w:rsid w:val="00EE21F3"/>
    <w:rPr>
      <w:rFonts w:ascii="Wingdings" w:hAnsi="Wingdings" w:cs="Wingdings" w:hint="default"/>
      <w:color w:val="000000"/>
      <w:shd w:val="clear" w:color="auto" w:fill="FFFFFF"/>
    </w:rPr>
  </w:style>
  <w:style w:type="character" w:customStyle="1" w:styleId="RTFNum2332">
    <w:name w:val="RTF_Num 233 2"/>
    <w:rsid w:val="00EE21F3"/>
    <w:rPr>
      <w:rFonts w:ascii="Wingdings" w:hAnsi="Wingdings" w:cs="Wingdings" w:hint="default"/>
      <w:color w:val="000000"/>
      <w:shd w:val="clear" w:color="auto" w:fill="FFFFFF"/>
    </w:rPr>
  </w:style>
  <w:style w:type="character" w:customStyle="1" w:styleId="RTFNum2342">
    <w:name w:val="RTF_Num 234 2"/>
    <w:rsid w:val="00EE21F3"/>
    <w:rPr>
      <w:rFonts w:ascii="Wingdings" w:hAnsi="Wingdings" w:cs="Wingdings" w:hint="default"/>
      <w:color w:val="000000"/>
      <w:shd w:val="clear" w:color="auto" w:fill="FFFFFF"/>
    </w:rPr>
  </w:style>
  <w:style w:type="character" w:customStyle="1" w:styleId="RTFNum2352">
    <w:name w:val="RTF_Num 235 2"/>
    <w:rsid w:val="00EE21F3"/>
    <w:rPr>
      <w:rFonts w:ascii="Wingdings" w:hAnsi="Wingdings" w:cs="Wingdings" w:hint="default"/>
      <w:color w:val="000000"/>
      <w:shd w:val="clear" w:color="auto" w:fill="FFFFFF"/>
    </w:rPr>
  </w:style>
  <w:style w:type="character" w:customStyle="1" w:styleId="RTFNum2362">
    <w:name w:val="RTF_Num 236 2"/>
    <w:rsid w:val="00EE21F3"/>
    <w:rPr>
      <w:rFonts w:ascii="Wingdings" w:hAnsi="Wingdings" w:cs="Wingdings" w:hint="default"/>
      <w:color w:val="000000"/>
      <w:shd w:val="clear" w:color="auto" w:fill="FFFFFF"/>
    </w:rPr>
  </w:style>
  <w:style w:type="character" w:customStyle="1" w:styleId="RTFNum2372">
    <w:name w:val="RTF_Num 237 2"/>
    <w:rsid w:val="00EE21F3"/>
    <w:rPr>
      <w:rFonts w:ascii="Symbol" w:hAnsi="Symbol" w:cs="Symbol" w:hint="default"/>
      <w:color w:val="000000"/>
      <w:shd w:val="clear" w:color="auto" w:fill="FFFFFF"/>
    </w:rPr>
  </w:style>
  <w:style w:type="character" w:customStyle="1" w:styleId="RTFNum2382">
    <w:name w:val="RTF_Num 238 2"/>
    <w:rsid w:val="00EE21F3"/>
    <w:rPr>
      <w:rFonts w:ascii="Wingdings" w:hAnsi="Wingdings" w:cs="Wingdings" w:hint="default"/>
      <w:color w:val="000000"/>
      <w:shd w:val="clear" w:color="auto" w:fill="FFFFFF"/>
    </w:rPr>
  </w:style>
  <w:style w:type="character" w:customStyle="1" w:styleId="RTFNum2392">
    <w:name w:val="RTF_Num 239 2"/>
    <w:rsid w:val="00EE21F3"/>
    <w:rPr>
      <w:rFonts w:ascii="Wingdings" w:hAnsi="Wingdings" w:cs="Wingdings" w:hint="default"/>
      <w:color w:val="000000"/>
      <w:shd w:val="clear" w:color="auto" w:fill="FFFFFF"/>
    </w:rPr>
  </w:style>
  <w:style w:type="character" w:customStyle="1" w:styleId="RTFNum2402">
    <w:name w:val="RTF_Num 240 2"/>
    <w:rsid w:val="00EE21F3"/>
    <w:rPr>
      <w:rFonts w:ascii="Wingdings" w:hAnsi="Wingdings" w:cs="Wingdings" w:hint="default"/>
      <w:color w:val="000000"/>
      <w:shd w:val="clear" w:color="auto" w:fill="FFFFFF"/>
    </w:rPr>
  </w:style>
  <w:style w:type="character" w:customStyle="1" w:styleId="RTFNum2412">
    <w:name w:val="RTF_Num 241 2"/>
    <w:rsid w:val="00EE21F3"/>
    <w:rPr>
      <w:rFonts w:ascii="Wingdings" w:hAnsi="Wingdings" w:cs="Wingdings" w:hint="default"/>
      <w:color w:val="000000"/>
      <w:shd w:val="clear" w:color="auto" w:fill="FFFFFF"/>
    </w:rPr>
  </w:style>
  <w:style w:type="character" w:customStyle="1" w:styleId="RTFNum2422">
    <w:name w:val="RTF_Num 242 2"/>
    <w:rsid w:val="00EE21F3"/>
    <w:rPr>
      <w:rFonts w:ascii="Wingdings" w:hAnsi="Wingdings" w:cs="Wingdings" w:hint="default"/>
      <w:color w:val="000000"/>
      <w:shd w:val="clear" w:color="auto" w:fill="FFFFFF"/>
    </w:rPr>
  </w:style>
  <w:style w:type="character" w:customStyle="1" w:styleId="RTFNum2432">
    <w:name w:val="RTF_Num 243 2"/>
    <w:rsid w:val="00EE21F3"/>
    <w:rPr>
      <w:rFonts w:ascii="Wingdings" w:hAnsi="Wingdings" w:cs="Wingdings" w:hint="default"/>
      <w:color w:val="000000"/>
      <w:shd w:val="clear" w:color="auto" w:fill="FFFFFF"/>
    </w:rPr>
  </w:style>
  <w:style w:type="character" w:customStyle="1" w:styleId="RTFNum2442">
    <w:name w:val="RTF_Num 244 2"/>
    <w:rsid w:val="00EE21F3"/>
    <w:rPr>
      <w:rFonts w:ascii="Wingdings" w:hAnsi="Wingdings" w:cs="Wingdings" w:hint="default"/>
      <w:color w:val="000000"/>
      <w:shd w:val="clear" w:color="auto" w:fill="FFFFFF"/>
    </w:rPr>
  </w:style>
  <w:style w:type="character" w:customStyle="1" w:styleId="RTFNum2452">
    <w:name w:val="RTF_Num 245 2"/>
    <w:rsid w:val="00EE21F3"/>
    <w:rPr>
      <w:rFonts w:ascii="Wingdings" w:hAnsi="Wingdings" w:cs="Wingdings" w:hint="default"/>
      <w:color w:val="000000"/>
      <w:shd w:val="clear" w:color="auto" w:fill="FFFFFF"/>
    </w:rPr>
  </w:style>
  <w:style w:type="character" w:customStyle="1" w:styleId="RTFNum2462">
    <w:name w:val="RTF_Num 246 2"/>
    <w:rsid w:val="00EE21F3"/>
    <w:rPr>
      <w:rFonts w:ascii="Wingdings" w:hAnsi="Wingdings" w:cs="Wingdings" w:hint="default"/>
      <w:color w:val="000000"/>
      <w:shd w:val="clear" w:color="auto" w:fill="FFFFFF"/>
    </w:rPr>
  </w:style>
  <w:style w:type="character" w:customStyle="1" w:styleId="RTFNum2472">
    <w:name w:val="RTF_Num 247 2"/>
    <w:rsid w:val="00EE21F3"/>
    <w:rPr>
      <w:rFonts w:ascii="Wingdings" w:hAnsi="Wingdings" w:cs="Wingdings" w:hint="default"/>
      <w:color w:val="000000"/>
      <w:shd w:val="clear" w:color="auto" w:fill="FFFFFF"/>
    </w:rPr>
  </w:style>
  <w:style w:type="character" w:customStyle="1" w:styleId="RTFNum2482">
    <w:name w:val="RTF_Num 248 2"/>
    <w:rsid w:val="00EE21F3"/>
    <w:rPr>
      <w:rFonts w:ascii="Wingdings" w:hAnsi="Wingdings" w:cs="Wingdings" w:hint="default"/>
      <w:color w:val="000000"/>
      <w:shd w:val="clear" w:color="auto" w:fill="FFFFFF"/>
    </w:rPr>
  </w:style>
  <w:style w:type="character" w:customStyle="1" w:styleId="RTFNum2492">
    <w:name w:val="RTF_Num 249 2"/>
    <w:rsid w:val="00EE21F3"/>
    <w:rPr>
      <w:rFonts w:ascii="Symbol" w:hAnsi="Symbol" w:cs="Symbol" w:hint="default"/>
      <w:color w:val="000000"/>
      <w:shd w:val="clear" w:color="auto" w:fill="FFFFFF"/>
    </w:rPr>
  </w:style>
  <w:style w:type="character" w:customStyle="1" w:styleId="RTFNum2502">
    <w:name w:val="RTF_Num 250 2"/>
    <w:rsid w:val="00EE21F3"/>
    <w:rPr>
      <w:rFonts w:ascii="Symbol" w:hAnsi="Symbol" w:cs="Symbol" w:hint="default"/>
      <w:color w:val="000000"/>
      <w:shd w:val="clear" w:color="auto" w:fill="FFFFFF"/>
    </w:rPr>
  </w:style>
  <w:style w:type="character" w:customStyle="1" w:styleId="RTFNum2512">
    <w:name w:val="RTF_Num 251 2"/>
    <w:rsid w:val="00EE21F3"/>
    <w:rPr>
      <w:rFonts w:ascii="Symbol" w:hAnsi="Symbol" w:cs="Symbol" w:hint="default"/>
      <w:color w:val="000000"/>
      <w:shd w:val="clear" w:color="auto" w:fill="FFFFFF"/>
    </w:rPr>
  </w:style>
  <w:style w:type="character" w:customStyle="1" w:styleId="RTFNum2522">
    <w:name w:val="RTF_Num 252 2"/>
    <w:rsid w:val="00EE21F3"/>
    <w:rPr>
      <w:rFonts w:ascii="Symbol" w:hAnsi="Symbol" w:cs="Symbol" w:hint="default"/>
      <w:color w:val="000000"/>
      <w:shd w:val="clear" w:color="auto" w:fill="FFFFFF"/>
    </w:rPr>
  </w:style>
  <w:style w:type="character" w:customStyle="1" w:styleId="RTFNum2532">
    <w:name w:val="RTF_Num 253 2"/>
    <w:rsid w:val="00EE21F3"/>
    <w:rPr>
      <w:rFonts w:ascii="Symbol" w:hAnsi="Symbol" w:cs="Symbol" w:hint="default"/>
      <w:color w:val="000000"/>
      <w:shd w:val="clear" w:color="auto" w:fill="FFFFFF"/>
    </w:rPr>
  </w:style>
  <w:style w:type="character" w:customStyle="1" w:styleId="RTFNum2542">
    <w:name w:val="RTF_Num 254 2"/>
    <w:rsid w:val="00EE21F3"/>
    <w:rPr>
      <w:rFonts w:ascii="Symbol" w:hAnsi="Symbol" w:cs="Symbol" w:hint="default"/>
      <w:color w:val="000000"/>
      <w:shd w:val="clear" w:color="auto" w:fill="FFFFFF"/>
    </w:rPr>
  </w:style>
  <w:style w:type="character" w:customStyle="1" w:styleId="RTFNum2552">
    <w:name w:val="RTF_Num 255 2"/>
    <w:rsid w:val="00EE21F3"/>
    <w:rPr>
      <w:rFonts w:ascii="Symbol" w:hAnsi="Symbol" w:cs="Symbol" w:hint="default"/>
      <w:color w:val="000000"/>
      <w:shd w:val="clear" w:color="auto" w:fill="FFFFFF"/>
    </w:rPr>
  </w:style>
  <w:style w:type="character" w:customStyle="1" w:styleId="RTFNum2562">
    <w:name w:val="RTF_Num 256 2"/>
    <w:rsid w:val="00EE21F3"/>
    <w:rPr>
      <w:rFonts w:ascii="Symbol" w:hAnsi="Symbol" w:cs="Symbol" w:hint="default"/>
      <w:color w:val="000000"/>
      <w:shd w:val="clear" w:color="auto" w:fill="FFFFFF"/>
    </w:rPr>
  </w:style>
  <w:style w:type="character" w:customStyle="1" w:styleId="RTFNum2572">
    <w:name w:val="RTF_Num 257 2"/>
    <w:rsid w:val="00EE21F3"/>
    <w:rPr>
      <w:rFonts w:ascii="Symbol" w:hAnsi="Symbol" w:cs="Symbol" w:hint="default"/>
      <w:color w:val="000000"/>
      <w:shd w:val="clear" w:color="auto" w:fill="FFFFFF"/>
    </w:rPr>
  </w:style>
  <w:style w:type="character" w:customStyle="1" w:styleId="RTFNum2582">
    <w:name w:val="RTF_Num 258 2"/>
    <w:rsid w:val="00EE21F3"/>
    <w:rPr>
      <w:rFonts w:ascii="Symbol" w:hAnsi="Symbol" w:cs="Symbol" w:hint="default"/>
      <w:color w:val="000000"/>
      <w:shd w:val="clear" w:color="auto" w:fill="FFFFFF"/>
    </w:rPr>
  </w:style>
  <w:style w:type="character" w:customStyle="1" w:styleId="RTFNum2592">
    <w:name w:val="RTF_Num 259 2"/>
    <w:rsid w:val="00EE21F3"/>
    <w:rPr>
      <w:rFonts w:ascii="Symbol" w:hAnsi="Symbol" w:cs="Symbol" w:hint="default"/>
      <w:color w:val="000000"/>
      <w:shd w:val="clear" w:color="auto" w:fill="FFFFFF"/>
    </w:rPr>
  </w:style>
  <w:style w:type="character" w:customStyle="1" w:styleId="RTFNum2602">
    <w:name w:val="RTF_Num 260 2"/>
    <w:rsid w:val="00EE21F3"/>
    <w:rPr>
      <w:rFonts w:ascii="Wingdings" w:hAnsi="Wingdings" w:cs="Wingdings" w:hint="default"/>
      <w:color w:val="000000"/>
      <w:shd w:val="clear" w:color="auto" w:fill="FFFFFF"/>
    </w:rPr>
  </w:style>
  <w:style w:type="character" w:customStyle="1" w:styleId="RTFNum2612">
    <w:name w:val="RTF_Num 261 2"/>
    <w:rsid w:val="00EE21F3"/>
    <w:rPr>
      <w:rFonts w:ascii="Wingdings" w:hAnsi="Wingdings" w:cs="Wingdings" w:hint="default"/>
      <w:color w:val="000000"/>
      <w:shd w:val="clear" w:color="auto" w:fill="FFFFFF"/>
    </w:rPr>
  </w:style>
  <w:style w:type="character" w:customStyle="1" w:styleId="RTFNum2622">
    <w:name w:val="RTF_Num 262 2"/>
    <w:rsid w:val="00EE21F3"/>
    <w:rPr>
      <w:rFonts w:ascii="Wingdings" w:hAnsi="Wingdings" w:cs="Wingdings" w:hint="default"/>
      <w:color w:val="000000"/>
      <w:shd w:val="clear" w:color="auto" w:fill="FFFFFF"/>
    </w:rPr>
  </w:style>
  <w:style w:type="character" w:customStyle="1" w:styleId="RTFNum2632">
    <w:name w:val="RTF_Num 263 2"/>
    <w:rsid w:val="00EE21F3"/>
    <w:rPr>
      <w:rFonts w:ascii="Wingdings" w:hAnsi="Wingdings" w:cs="Wingdings" w:hint="default"/>
      <w:color w:val="000000"/>
      <w:shd w:val="clear" w:color="auto" w:fill="FFFFFF"/>
    </w:rPr>
  </w:style>
  <w:style w:type="character" w:customStyle="1" w:styleId="RTFNum2642">
    <w:name w:val="RTF_Num 264 2"/>
    <w:rsid w:val="00EE21F3"/>
    <w:rPr>
      <w:rFonts w:ascii="Wingdings" w:hAnsi="Wingdings" w:cs="Wingdings" w:hint="default"/>
      <w:color w:val="000000"/>
      <w:shd w:val="clear" w:color="auto" w:fill="FFFFFF"/>
    </w:rPr>
  </w:style>
  <w:style w:type="character" w:customStyle="1" w:styleId="RTFNum2652">
    <w:name w:val="RTF_Num 265 2"/>
    <w:rsid w:val="00EE21F3"/>
    <w:rPr>
      <w:rFonts w:ascii="Wingdings" w:hAnsi="Wingdings" w:cs="Wingdings" w:hint="default"/>
      <w:color w:val="000000"/>
      <w:shd w:val="clear" w:color="auto" w:fill="FFFFFF"/>
    </w:rPr>
  </w:style>
  <w:style w:type="character" w:customStyle="1" w:styleId="RTFNum2662">
    <w:name w:val="RTF_Num 266 2"/>
    <w:rsid w:val="00EE21F3"/>
    <w:rPr>
      <w:rFonts w:ascii="Wingdings" w:hAnsi="Wingdings" w:cs="Wingdings" w:hint="default"/>
      <w:color w:val="000000"/>
      <w:shd w:val="clear" w:color="auto" w:fill="FFFFFF"/>
    </w:rPr>
  </w:style>
  <w:style w:type="character" w:customStyle="1" w:styleId="RTFNum2672">
    <w:name w:val="RTF_Num 267 2"/>
    <w:rsid w:val="00EE21F3"/>
    <w:rPr>
      <w:rFonts w:ascii="Symbol" w:hAnsi="Symbol" w:cs="Symbol" w:hint="default"/>
      <w:color w:val="000000"/>
      <w:shd w:val="clear" w:color="auto" w:fill="FFFFFF"/>
    </w:rPr>
  </w:style>
  <w:style w:type="character" w:customStyle="1" w:styleId="RTFNum2682">
    <w:name w:val="RTF_Num 268 2"/>
    <w:rsid w:val="00EE21F3"/>
    <w:rPr>
      <w:rFonts w:ascii="Wingdings" w:hAnsi="Wingdings" w:cs="Wingdings" w:hint="default"/>
      <w:color w:val="000000"/>
      <w:shd w:val="clear" w:color="auto" w:fill="FFFFFF"/>
    </w:rPr>
  </w:style>
  <w:style w:type="character" w:customStyle="1" w:styleId="RTFNum2692">
    <w:name w:val="RTF_Num 269 2"/>
    <w:rsid w:val="00EE21F3"/>
    <w:rPr>
      <w:rFonts w:ascii="Wingdings" w:hAnsi="Wingdings" w:cs="Wingdings" w:hint="default"/>
      <w:color w:val="000000"/>
      <w:shd w:val="clear" w:color="auto" w:fill="FFFFFF"/>
    </w:rPr>
  </w:style>
  <w:style w:type="character" w:customStyle="1" w:styleId="RTFNum2702">
    <w:name w:val="RTF_Num 270 2"/>
    <w:rsid w:val="00EE21F3"/>
    <w:rPr>
      <w:rFonts w:ascii="Wingdings" w:hAnsi="Wingdings" w:cs="Wingdings" w:hint="default"/>
      <w:color w:val="000000"/>
      <w:shd w:val="clear" w:color="auto" w:fill="FFFFFF"/>
    </w:rPr>
  </w:style>
  <w:style w:type="character" w:customStyle="1" w:styleId="RTFNum2712">
    <w:name w:val="RTF_Num 271 2"/>
    <w:rsid w:val="00EE21F3"/>
    <w:rPr>
      <w:rFonts w:ascii="Wingdings" w:hAnsi="Wingdings" w:cs="Wingdings" w:hint="default"/>
      <w:color w:val="000000"/>
      <w:shd w:val="clear" w:color="auto" w:fill="FFFFFF"/>
    </w:rPr>
  </w:style>
  <w:style w:type="character" w:customStyle="1" w:styleId="RTFNum2722">
    <w:name w:val="RTF_Num 272 2"/>
    <w:rsid w:val="00EE21F3"/>
    <w:rPr>
      <w:rFonts w:ascii="Wingdings" w:hAnsi="Wingdings" w:cs="Wingdings" w:hint="default"/>
      <w:color w:val="000000"/>
      <w:shd w:val="clear" w:color="auto" w:fill="FFFFFF"/>
    </w:rPr>
  </w:style>
  <w:style w:type="character" w:customStyle="1" w:styleId="RTFNum2732">
    <w:name w:val="RTF_Num 273 2"/>
    <w:rsid w:val="00EE21F3"/>
    <w:rPr>
      <w:rFonts w:ascii="Wingdings" w:hAnsi="Wingdings" w:cs="Wingdings" w:hint="default"/>
      <w:color w:val="000000"/>
      <w:shd w:val="clear" w:color="auto" w:fill="FFFFFF"/>
    </w:rPr>
  </w:style>
  <w:style w:type="character" w:customStyle="1" w:styleId="RTFNum2742">
    <w:name w:val="RTF_Num 274 2"/>
    <w:rsid w:val="00EE21F3"/>
    <w:rPr>
      <w:rFonts w:ascii="Wingdings" w:hAnsi="Wingdings" w:cs="Wingdings" w:hint="default"/>
      <w:color w:val="000000"/>
      <w:shd w:val="clear" w:color="auto" w:fill="FFFFFF"/>
    </w:rPr>
  </w:style>
  <w:style w:type="character" w:customStyle="1" w:styleId="RTFNum2752">
    <w:name w:val="RTF_Num 275 2"/>
    <w:rsid w:val="00EE21F3"/>
    <w:rPr>
      <w:rFonts w:ascii="Wingdings" w:hAnsi="Wingdings" w:cs="Wingdings" w:hint="default"/>
      <w:color w:val="000000"/>
      <w:shd w:val="clear" w:color="auto" w:fill="FFFFFF"/>
    </w:rPr>
  </w:style>
  <w:style w:type="character" w:customStyle="1" w:styleId="RTFNum2762">
    <w:name w:val="RTF_Num 276 2"/>
    <w:rsid w:val="00EE21F3"/>
    <w:rPr>
      <w:rFonts w:ascii="Wingdings" w:hAnsi="Wingdings" w:cs="Wingdings" w:hint="default"/>
      <w:color w:val="000000"/>
      <w:shd w:val="clear" w:color="auto" w:fill="FFFFFF"/>
    </w:rPr>
  </w:style>
  <w:style w:type="character" w:customStyle="1" w:styleId="RTFNum2772">
    <w:name w:val="RTF_Num 277 2"/>
    <w:rsid w:val="00EE21F3"/>
    <w:rPr>
      <w:rFonts w:ascii="Wingdings" w:hAnsi="Wingdings" w:cs="Wingdings" w:hint="default"/>
      <w:color w:val="000000"/>
      <w:shd w:val="clear" w:color="auto" w:fill="FFFFFF"/>
    </w:rPr>
  </w:style>
  <w:style w:type="character" w:customStyle="1" w:styleId="RTFNum2782">
    <w:name w:val="RTF_Num 278 2"/>
    <w:rsid w:val="00EE21F3"/>
    <w:rPr>
      <w:rFonts w:ascii="Wingdings" w:hAnsi="Wingdings" w:cs="Wingdings" w:hint="default"/>
      <w:color w:val="000000"/>
      <w:shd w:val="clear" w:color="auto" w:fill="FFFFFF"/>
    </w:rPr>
  </w:style>
  <w:style w:type="character" w:customStyle="1" w:styleId="RTFNum2792">
    <w:name w:val="RTF_Num 279 2"/>
    <w:rsid w:val="00EE21F3"/>
    <w:rPr>
      <w:rFonts w:ascii="Wingdings" w:hAnsi="Wingdings" w:cs="Wingdings" w:hint="default"/>
      <w:color w:val="000000"/>
      <w:shd w:val="clear" w:color="auto" w:fill="FFFFFF"/>
    </w:rPr>
  </w:style>
  <w:style w:type="character" w:customStyle="1" w:styleId="RTFNum2802">
    <w:name w:val="RTF_Num 280 2"/>
    <w:rsid w:val="00EE21F3"/>
    <w:rPr>
      <w:rFonts w:ascii="Wingdings" w:hAnsi="Wingdings" w:cs="Wingdings" w:hint="default"/>
      <w:color w:val="000000"/>
      <w:shd w:val="clear" w:color="auto" w:fill="FFFFFF"/>
    </w:rPr>
  </w:style>
  <w:style w:type="character" w:customStyle="1" w:styleId="RTFNum2812">
    <w:name w:val="RTF_Num 281 2"/>
    <w:rsid w:val="00EE21F3"/>
    <w:rPr>
      <w:rFonts w:ascii="Wingdings" w:hAnsi="Wingdings" w:cs="Wingdings" w:hint="default"/>
      <w:color w:val="000000"/>
      <w:shd w:val="clear" w:color="auto" w:fill="FFFFFF"/>
    </w:rPr>
  </w:style>
  <w:style w:type="character" w:customStyle="1" w:styleId="RTFNum2822">
    <w:name w:val="RTF_Num 282 2"/>
    <w:rsid w:val="00EE21F3"/>
    <w:rPr>
      <w:rFonts w:ascii="Wingdings" w:hAnsi="Wingdings" w:cs="Wingdings" w:hint="default"/>
      <w:color w:val="000000"/>
      <w:shd w:val="clear" w:color="auto" w:fill="FFFFFF"/>
    </w:rPr>
  </w:style>
  <w:style w:type="character" w:customStyle="1" w:styleId="RTFNum2832">
    <w:name w:val="RTF_Num 283 2"/>
    <w:rsid w:val="00EE21F3"/>
    <w:rPr>
      <w:rFonts w:ascii="Wingdings" w:hAnsi="Wingdings" w:cs="Wingdings" w:hint="default"/>
      <w:color w:val="000000"/>
      <w:shd w:val="clear" w:color="auto" w:fill="FFFFFF"/>
    </w:rPr>
  </w:style>
  <w:style w:type="character" w:customStyle="1" w:styleId="RTFNum2842">
    <w:name w:val="RTF_Num 284 2"/>
    <w:rsid w:val="00EE21F3"/>
    <w:rPr>
      <w:rFonts w:ascii="Wingdings" w:hAnsi="Wingdings" w:cs="Wingdings" w:hint="default"/>
      <w:color w:val="000000"/>
      <w:shd w:val="clear" w:color="auto" w:fill="FFFFFF"/>
    </w:rPr>
  </w:style>
  <w:style w:type="character" w:customStyle="1" w:styleId="RTFNum2852">
    <w:name w:val="RTF_Num 285 2"/>
    <w:rsid w:val="00EE21F3"/>
    <w:rPr>
      <w:rFonts w:ascii="Symbol" w:hAnsi="Symbol" w:cs="Symbol" w:hint="default"/>
      <w:color w:val="000000"/>
      <w:shd w:val="clear" w:color="auto" w:fill="FFFFFF"/>
    </w:rPr>
  </w:style>
  <w:style w:type="character" w:customStyle="1" w:styleId="RTFNum2862">
    <w:name w:val="RTF_Num 286 2"/>
    <w:rsid w:val="00EE21F3"/>
    <w:rPr>
      <w:rFonts w:ascii="Symbol" w:hAnsi="Symbol" w:cs="Symbol" w:hint="default"/>
      <w:color w:val="000000"/>
      <w:shd w:val="clear" w:color="auto" w:fill="FFFFFF"/>
    </w:rPr>
  </w:style>
  <w:style w:type="character" w:customStyle="1" w:styleId="RTFNum2872">
    <w:name w:val="RTF_Num 287 2"/>
    <w:rsid w:val="00EE21F3"/>
    <w:rPr>
      <w:rFonts w:ascii="Symbol" w:hAnsi="Symbol" w:cs="Symbol" w:hint="default"/>
      <w:color w:val="000000"/>
      <w:shd w:val="clear" w:color="auto" w:fill="FFFFFF"/>
    </w:rPr>
  </w:style>
  <w:style w:type="character" w:customStyle="1" w:styleId="RTFNum2882">
    <w:name w:val="RTF_Num 288 2"/>
    <w:rsid w:val="00EE21F3"/>
    <w:rPr>
      <w:rFonts w:ascii="Symbol" w:hAnsi="Symbol" w:cs="Symbol" w:hint="default"/>
      <w:color w:val="000000"/>
      <w:shd w:val="clear" w:color="auto" w:fill="FFFFFF"/>
    </w:rPr>
  </w:style>
  <w:style w:type="character" w:customStyle="1" w:styleId="RTFNum2892">
    <w:name w:val="RTF_Num 289 2"/>
    <w:rsid w:val="00EE21F3"/>
    <w:rPr>
      <w:rFonts w:ascii="Symbol" w:hAnsi="Symbol" w:cs="Symbol" w:hint="default"/>
      <w:color w:val="000000"/>
      <w:shd w:val="clear" w:color="auto" w:fill="FFFFFF"/>
    </w:rPr>
  </w:style>
  <w:style w:type="character" w:customStyle="1" w:styleId="RTFNum2902">
    <w:name w:val="RTF_Num 290 2"/>
    <w:rsid w:val="00EE21F3"/>
    <w:rPr>
      <w:rFonts w:ascii="Symbol" w:hAnsi="Symbol" w:cs="Symbol" w:hint="default"/>
      <w:color w:val="000000"/>
      <w:shd w:val="clear" w:color="auto" w:fill="FFFFFF"/>
    </w:rPr>
  </w:style>
  <w:style w:type="character" w:customStyle="1" w:styleId="RTFNum2912">
    <w:name w:val="RTF_Num 291 2"/>
    <w:rsid w:val="00EE21F3"/>
    <w:rPr>
      <w:rFonts w:ascii="Symbol" w:hAnsi="Symbol" w:cs="Symbol" w:hint="default"/>
      <w:color w:val="000000"/>
      <w:shd w:val="clear" w:color="auto" w:fill="FFFFFF"/>
    </w:rPr>
  </w:style>
  <w:style w:type="character" w:customStyle="1" w:styleId="RTFNum2922">
    <w:name w:val="RTF_Num 292 2"/>
    <w:rsid w:val="00EE21F3"/>
    <w:rPr>
      <w:rFonts w:ascii="Symbol" w:hAnsi="Symbol" w:cs="Symbol" w:hint="default"/>
      <w:color w:val="000000"/>
      <w:shd w:val="clear" w:color="auto" w:fill="FFFFFF"/>
    </w:rPr>
  </w:style>
  <w:style w:type="character" w:customStyle="1" w:styleId="RTFNum2932">
    <w:name w:val="RTF_Num 293 2"/>
    <w:rsid w:val="00EE21F3"/>
    <w:rPr>
      <w:rFonts w:ascii="Symbol" w:hAnsi="Symbol" w:cs="Symbol" w:hint="default"/>
      <w:color w:val="000000"/>
      <w:shd w:val="clear" w:color="auto" w:fill="FFFFFF"/>
    </w:rPr>
  </w:style>
  <w:style w:type="character" w:customStyle="1" w:styleId="RTFNum2942">
    <w:name w:val="RTF_Num 294 2"/>
    <w:rsid w:val="00EE21F3"/>
    <w:rPr>
      <w:rFonts w:ascii="Symbol" w:hAnsi="Symbol" w:cs="Symbol" w:hint="default"/>
      <w:color w:val="000000"/>
      <w:shd w:val="clear" w:color="auto" w:fill="FFFFFF"/>
    </w:rPr>
  </w:style>
  <w:style w:type="character" w:customStyle="1" w:styleId="RTFNum2952">
    <w:name w:val="RTF_Num 295 2"/>
    <w:rsid w:val="00EE21F3"/>
    <w:rPr>
      <w:rFonts w:ascii="Wingdings" w:hAnsi="Wingdings" w:cs="Wingdings" w:hint="default"/>
      <w:color w:val="000000"/>
      <w:shd w:val="clear" w:color="auto" w:fill="FFFFFF"/>
    </w:rPr>
  </w:style>
  <w:style w:type="character" w:customStyle="1" w:styleId="RTFNum2962">
    <w:name w:val="RTF_Num 296 2"/>
    <w:rsid w:val="00EE21F3"/>
    <w:rPr>
      <w:rFonts w:ascii="Wingdings" w:hAnsi="Wingdings" w:cs="Wingdings" w:hint="default"/>
      <w:color w:val="000000"/>
      <w:shd w:val="clear" w:color="auto" w:fill="FFFFFF"/>
    </w:rPr>
  </w:style>
  <w:style w:type="character" w:customStyle="1" w:styleId="RTFNum2972">
    <w:name w:val="RTF_Num 297 2"/>
    <w:rsid w:val="00EE21F3"/>
    <w:rPr>
      <w:rFonts w:ascii="Wingdings" w:hAnsi="Wingdings" w:cs="Wingdings" w:hint="default"/>
      <w:color w:val="000000"/>
      <w:shd w:val="clear" w:color="auto" w:fill="FFFFFF"/>
    </w:rPr>
  </w:style>
  <w:style w:type="character" w:customStyle="1" w:styleId="RTFNum2982">
    <w:name w:val="RTF_Num 298 2"/>
    <w:rsid w:val="00EE21F3"/>
    <w:rPr>
      <w:rFonts w:ascii="Wingdings" w:hAnsi="Wingdings" w:cs="Wingdings" w:hint="default"/>
      <w:color w:val="000000"/>
      <w:shd w:val="clear" w:color="auto" w:fill="FFFFFF"/>
    </w:rPr>
  </w:style>
  <w:style w:type="character" w:customStyle="1" w:styleId="RTFNum2992">
    <w:name w:val="RTF_Num 299 2"/>
    <w:rsid w:val="00EE21F3"/>
    <w:rPr>
      <w:rFonts w:ascii="Wingdings" w:hAnsi="Wingdings" w:cs="Wingdings" w:hint="default"/>
      <w:color w:val="000000"/>
      <w:shd w:val="clear" w:color="auto" w:fill="FFFFFF"/>
    </w:rPr>
  </w:style>
  <w:style w:type="character" w:customStyle="1" w:styleId="RTFNum3002">
    <w:name w:val="RTF_Num 300 2"/>
    <w:rsid w:val="00EE21F3"/>
    <w:rPr>
      <w:rFonts w:ascii="Wingdings" w:hAnsi="Wingdings" w:cs="Wingdings" w:hint="default"/>
      <w:color w:val="000000"/>
      <w:shd w:val="clear" w:color="auto" w:fill="FFFFFF"/>
    </w:rPr>
  </w:style>
  <w:style w:type="character" w:customStyle="1" w:styleId="RTFNum3012">
    <w:name w:val="RTF_Num 301 2"/>
    <w:rsid w:val="00EE21F3"/>
    <w:rPr>
      <w:rFonts w:ascii="Wingdings" w:hAnsi="Wingdings" w:cs="Wingdings" w:hint="default"/>
      <w:color w:val="000000"/>
      <w:shd w:val="clear" w:color="auto" w:fill="FFFFFF"/>
    </w:rPr>
  </w:style>
  <w:style w:type="character" w:customStyle="1" w:styleId="RTFNum3022">
    <w:name w:val="RTF_Num 302 2"/>
    <w:rsid w:val="00EE21F3"/>
    <w:rPr>
      <w:rFonts w:ascii="Wingdings" w:hAnsi="Wingdings" w:cs="Wingdings" w:hint="default"/>
      <w:color w:val="000000"/>
      <w:shd w:val="clear" w:color="auto" w:fill="FFFFFF"/>
    </w:rPr>
  </w:style>
  <w:style w:type="character" w:customStyle="1" w:styleId="RTFNum3032">
    <w:name w:val="RTF_Num 303 2"/>
    <w:rsid w:val="00EE21F3"/>
    <w:rPr>
      <w:rFonts w:ascii="Wingdings" w:hAnsi="Wingdings" w:cs="Wingdings" w:hint="default"/>
      <w:color w:val="000000"/>
      <w:shd w:val="clear" w:color="auto" w:fill="FFFFFF"/>
    </w:rPr>
  </w:style>
  <w:style w:type="character" w:customStyle="1" w:styleId="RTFNum3042">
    <w:name w:val="RTF_Num 304 2"/>
    <w:rsid w:val="00EE21F3"/>
    <w:rPr>
      <w:rFonts w:ascii="Symbol" w:hAnsi="Symbol" w:cs="Symbol" w:hint="default"/>
      <w:color w:val="000000"/>
      <w:shd w:val="clear" w:color="auto" w:fill="FFFFFF"/>
    </w:rPr>
  </w:style>
  <w:style w:type="character" w:customStyle="1" w:styleId="RTFNum3052">
    <w:name w:val="RTF_Num 305 2"/>
    <w:rsid w:val="00EE21F3"/>
    <w:rPr>
      <w:rFonts w:ascii="Wingdings" w:hAnsi="Wingdings" w:cs="Wingdings" w:hint="default"/>
      <w:color w:val="000000"/>
      <w:shd w:val="clear" w:color="auto" w:fill="FFFFFF"/>
    </w:rPr>
  </w:style>
  <w:style w:type="character" w:customStyle="1" w:styleId="RTFNum3062">
    <w:name w:val="RTF_Num 306 2"/>
    <w:rsid w:val="00EE21F3"/>
    <w:rPr>
      <w:rFonts w:ascii="Wingdings" w:hAnsi="Wingdings" w:cs="Wingdings" w:hint="default"/>
      <w:color w:val="000000"/>
      <w:shd w:val="clear" w:color="auto" w:fill="FFFFFF"/>
    </w:rPr>
  </w:style>
  <w:style w:type="character" w:customStyle="1" w:styleId="RTFNum3072">
    <w:name w:val="RTF_Num 307 2"/>
    <w:rsid w:val="00EE21F3"/>
    <w:rPr>
      <w:rFonts w:ascii="Wingdings" w:hAnsi="Wingdings" w:cs="Wingdings" w:hint="default"/>
      <w:color w:val="000000"/>
      <w:shd w:val="clear" w:color="auto" w:fill="FFFFFF"/>
    </w:rPr>
  </w:style>
  <w:style w:type="character" w:customStyle="1" w:styleId="RTFNum3082">
    <w:name w:val="RTF_Num 308 2"/>
    <w:rsid w:val="00EE21F3"/>
    <w:rPr>
      <w:rFonts w:ascii="Wingdings" w:hAnsi="Wingdings" w:cs="Wingdings" w:hint="default"/>
      <w:color w:val="000000"/>
      <w:shd w:val="clear" w:color="auto" w:fill="FFFFFF"/>
    </w:rPr>
  </w:style>
  <w:style w:type="character" w:customStyle="1" w:styleId="RTFNum3092">
    <w:name w:val="RTF_Num 309 2"/>
    <w:rsid w:val="00EE21F3"/>
    <w:rPr>
      <w:rFonts w:ascii="Wingdings" w:hAnsi="Wingdings" w:cs="Wingdings" w:hint="default"/>
      <w:color w:val="000000"/>
      <w:shd w:val="clear" w:color="auto" w:fill="FFFFFF"/>
    </w:rPr>
  </w:style>
  <w:style w:type="character" w:customStyle="1" w:styleId="RTFNum3102">
    <w:name w:val="RTF_Num 310 2"/>
    <w:rsid w:val="00EE21F3"/>
    <w:rPr>
      <w:rFonts w:ascii="Wingdings" w:hAnsi="Wingdings" w:cs="Wingdings" w:hint="default"/>
      <w:color w:val="000000"/>
      <w:shd w:val="clear" w:color="auto" w:fill="FFFFFF"/>
    </w:rPr>
  </w:style>
  <w:style w:type="character" w:customStyle="1" w:styleId="RTFNum3112">
    <w:name w:val="RTF_Num 311 2"/>
    <w:rsid w:val="00EE21F3"/>
    <w:rPr>
      <w:rFonts w:ascii="Wingdings" w:hAnsi="Wingdings" w:cs="Wingdings" w:hint="default"/>
      <w:color w:val="000000"/>
      <w:shd w:val="clear" w:color="auto" w:fill="FFFFFF"/>
    </w:rPr>
  </w:style>
  <w:style w:type="character" w:customStyle="1" w:styleId="RTFNum3122">
    <w:name w:val="RTF_Num 312 2"/>
    <w:rsid w:val="00EE21F3"/>
    <w:rPr>
      <w:rFonts w:ascii="Wingdings" w:hAnsi="Wingdings" w:cs="Wingdings" w:hint="default"/>
      <w:color w:val="000000"/>
      <w:shd w:val="clear" w:color="auto" w:fill="FFFFFF"/>
    </w:rPr>
  </w:style>
  <w:style w:type="character" w:customStyle="1" w:styleId="RTFNum3132">
    <w:name w:val="RTF_Num 313 2"/>
    <w:rsid w:val="00EE21F3"/>
    <w:rPr>
      <w:rFonts w:ascii="Wingdings" w:hAnsi="Wingdings" w:cs="Wingdings" w:hint="default"/>
      <w:color w:val="000000"/>
      <w:shd w:val="clear" w:color="auto" w:fill="FFFFFF"/>
    </w:rPr>
  </w:style>
  <w:style w:type="character" w:customStyle="1" w:styleId="RTFNum3142">
    <w:name w:val="RTF_Num 314 2"/>
    <w:rsid w:val="00EE21F3"/>
    <w:rPr>
      <w:rFonts w:ascii="Wingdings" w:hAnsi="Wingdings" w:cs="Wingdings" w:hint="default"/>
      <w:color w:val="000000"/>
      <w:shd w:val="clear" w:color="auto" w:fill="FFFFFF"/>
    </w:rPr>
  </w:style>
  <w:style w:type="character" w:customStyle="1" w:styleId="RTFNum3152">
    <w:name w:val="RTF_Num 315 2"/>
    <w:rsid w:val="00EE21F3"/>
    <w:rPr>
      <w:rFonts w:ascii="Wingdings" w:hAnsi="Wingdings" w:cs="Wingdings" w:hint="default"/>
      <w:color w:val="000000"/>
      <w:shd w:val="clear" w:color="auto" w:fill="FFFFFF"/>
    </w:rPr>
  </w:style>
  <w:style w:type="character" w:customStyle="1" w:styleId="RTFNum3162">
    <w:name w:val="RTF_Num 316 2"/>
    <w:rsid w:val="00EE21F3"/>
    <w:rPr>
      <w:rFonts w:ascii="Wingdings" w:hAnsi="Wingdings" w:cs="Wingdings" w:hint="default"/>
      <w:color w:val="000000"/>
      <w:shd w:val="clear" w:color="auto" w:fill="FFFFFF"/>
    </w:rPr>
  </w:style>
  <w:style w:type="character" w:customStyle="1" w:styleId="RTFNum3172">
    <w:name w:val="RTF_Num 317 2"/>
    <w:rsid w:val="00EE21F3"/>
    <w:rPr>
      <w:rFonts w:ascii="Symbol" w:hAnsi="Symbol" w:cs="Symbol" w:hint="default"/>
      <w:color w:val="000000"/>
      <w:shd w:val="clear" w:color="auto" w:fill="FFFFFF"/>
    </w:rPr>
  </w:style>
  <w:style w:type="character" w:customStyle="1" w:styleId="RTFNum3182">
    <w:name w:val="RTF_Num 318 2"/>
    <w:rsid w:val="00EE21F3"/>
    <w:rPr>
      <w:rFonts w:ascii="Wingdings" w:hAnsi="Wingdings" w:cs="Wingdings" w:hint="default"/>
      <w:color w:val="000000"/>
      <w:shd w:val="clear" w:color="auto" w:fill="FFFFFF"/>
    </w:rPr>
  </w:style>
  <w:style w:type="character" w:customStyle="1" w:styleId="RTFNum3192">
    <w:name w:val="RTF_Num 319 2"/>
    <w:rsid w:val="00EE21F3"/>
    <w:rPr>
      <w:rFonts w:ascii="Wingdings" w:hAnsi="Wingdings" w:cs="Wingdings" w:hint="default"/>
      <w:color w:val="000000"/>
      <w:shd w:val="clear" w:color="auto" w:fill="FFFFFF"/>
    </w:rPr>
  </w:style>
  <w:style w:type="character" w:customStyle="1" w:styleId="RTFNum3202">
    <w:name w:val="RTF_Num 320 2"/>
    <w:rsid w:val="00EE21F3"/>
    <w:rPr>
      <w:rFonts w:ascii="Symbol" w:hAnsi="Symbol" w:cs="Symbol" w:hint="default"/>
      <w:color w:val="000000"/>
      <w:shd w:val="clear" w:color="auto" w:fill="FFFFFF"/>
    </w:rPr>
  </w:style>
  <w:style w:type="character" w:customStyle="1" w:styleId="RTFNum3212">
    <w:name w:val="RTF_Num 321 2"/>
    <w:rsid w:val="00EE21F3"/>
    <w:rPr>
      <w:rFonts w:ascii="Symbol" w:hAnsi="Symbol" w:cs="Symbol" w:hint="default"/>
      <w:color w:val="000000"/>
      <w:shd w:val="clear" w:color="auto" w:fill="FFFFFF"/>
    </w:rPr>
  </w:style>
  <w:style w:type="character" w:customStyle="1" w:styleId="RTFNum3222">
    <w:name w:val="RTF_Num 322 2"/>
    <w:rsid w:val="00EE21F3"/>
    <w:rPr>
      <w:rFonts w:ascii="Symbol" w:hAnsi="Symbol" w:cs="Symbol" w:hint="default"/>
      <w:color w:val="000000"/>
      <w:shd w:val="clear" w:color="auto" w:fill="FFFFFF"/>
    </w:rPr>
  </w:style>
  <w:style w:type="character" w:customStyle="1" w:styleId="RTFNum3232">
    <w:name w:val="RTF_Num 323 2"/>
    <w:rsid w:val="00EE21F3"/>
    <w:rPr>
      <w:rFonts w:ascii="Symbol" w:hAnsi="Symbol" w:cs="Symbol" w:hint="default"/>
      <w:color w:val="000000"/>
      <w:shd w:val="clear" w:color="auto" w:fill="FFFFFF"/>
    </w:rPr>
  </w:style>
  <w:style w:type="character" w:customStyle="1" w:styleId="RTFNum3242">
    <w:name w:val="RTF_Num 324 2"/>
    <w:rsid w:val="00EE21F3"/>
    <w:rPr>
      <w:rFonts w:ascii="Symbol" w:hAnsi="Symbol" w:cs="Symbol" w:hint="default"/>
      <w:color w:val="000000"/>
      <w:shd w:val="clear" w:color="auto" w:fill="FFFFFF"/>
    </w:rPr>
  </w:style>
  <w:style w:type="character" w:customStyle="1" w:styleId="RTFNum3252">
    <w:name w:val="RTF_Num 325 2"/>
    <w:rsid w:val="00EE21F3"/>
    <w:rPr>
      <w:rFonts w:ascii="Symbol" w:hAnsi="Symbol" w:cs="Symbol" w:hint="default"/>
      <w:color w:val="000000"/>
      <w:shd w:val="clear" w:color="auto" w:fill="FFFFFF"/>
    </w:rPr>
  </w:style>
  <w:style w:type="character" w:customStyle="1" w:styleId="RTFNum3262">
    <w:name w:val="RTF_Num 326 2"/>
    <w:rsid w:val="00EE21F3"/>
    <w:rPr>
      <w:rFonts w:ascii="Wingdings" w:hAnsi="Wingdings" w:cs="Wingdings" w:hint="default"/>
      <w:color w:val="000000"/>
      <w:shd w:val="clear" w:color="auto" w:fill="FFFFFF"/>
    </w:rPr>
  </w:style>
  <w:style w:type="character" w:customStyle="1" w:styleId="RTFNum3272">
    <w:name w:val="RTF_Num 327 2"/>
    <w:rsid w:val="00EE21F3"/>
    <w:rPr>
      <w:rFonts w:ascii="Wingdings" w:hAnsi="Wingdings" w:cs="Wingdings" w:hint="default"/>
      <w:color w:val="000000"/>
      <w:shd w:val="clear" w:color="auto" w:fill="FFFFFF"/>
    </w:rPr>
  </w:style>
  <w:style w:type="character" w:customStyle="1" w:styleId="RTFNum3282">
    <w:name w:val="RTF_Num 328 2"/>
    <w:rsid w:val="00EE21F3"/>
    <w:rPr>
      <w:rFonts w:ascii="Symbol" w:hAnsi="Symbol" w:cs="Symbol" w:hint="default"/>
      <w:color w:val="000000"/>
      <w:shd w:val="clear" w:color="auto" w:fill="FFFFFF"/>
    </w:rPr>
  </w:style>
  <w:style w:type="character" w:customStyle="1" w:styleId="RTFNum3292">
    <w:name w:val="RTF_Num 329 2"/>
    <w:rsid w:val="00EE21F3"/>
    <w:rPr>
      <w:rFonts w:ascii="Symbol" w:hAnsi="Symbol" w:cs="Symbol" w:hint="default"/>
      <w:color w:val="000000"/>
      <w:shd w:val="clear" w:color="auto" w:fill="FFFFFF"/>
    </w:rPr>
  </w:style>
  <w:style w:type="character" w:customStyle="1" w:styleId="RTFNum3302">
    <w:name w:val="RTF_Num 330 2"/>
    <w:rsid w:val="00EE21F3"/>
    <w:rPr>
      <w:rFonts w:ascii="Wingdings" w:hAnsi="Wingdings" w:cs="Wingdings" w:hint="default"/>
      <w:color w:val="000000"/>
      <w:shd w:val="clear" w:color="auto" w:fill="FFFFFF"/>
    </w:rPr>
  </w:style>
  <w:style w:type="character" w:customStyle="1" w:styleId="RTFNum3312">
    <w:name w:val="RTF_Num 331 2"/>
    <w:rsid w:val="00EE21F3"/>
    <w:rPr>
      <w:rFonts w:ascii="Wingdings" w:hAnsi="Wingdings" w:cs="Wingdings" w:hint="default"/>
      <w:color w:val="000000"/>
      <w:shd w:val="clear" w:color="auto" w:fill="FFFFFF"/>
    </w:rPr>
  </w:style>
  <w:style w:type="character" w:customStyle="1" w:styleId="RTFNum3322">
    <w:name w:val="RTF_Num 332 2"/>
    <w:rsid w:val="00EE21F3"/>
    <w:rPr>
      <w:rFonts w:ascii="Symbol" w:hAnsi="Symbol" w:cs="Symbol" w:hint="default"/>
      <w:color w:val="000000"/>
      <w:shd w:val="clear" w:color="auto" w:fill="FFFFFF"/>
    </w:rPr>
  </w:style>
  <w:style w:type="character" w:customStyle="1" w:styleId="RTFNum3332">
    <w:name w:val="RTF_Num 333 2"/>
    <w:rsid w:val="00EE21F3"/>
    <w:rPr>
      <w:rFonts w:ascii="Wingdings" w:hAnsi="Wingdings" w:cs="Wingdings" w:hint="default"/>
      <w:color w:val="000000"/>
      <w:shd w:val="clear" w:color="auto" w:fill="FFFFFF"/>
    </w:rPr>
  </w:style>
  <w:style w:type="character" w:customStyle="1" w:styleId="RTFNum3342">
    <w:name w:val="RTF_Num 334 2"/>
    <w:rsid w:val="00EE21F3"/>
    <w:rPr>
      <w:rFonts w:ascii="Symbol" w:hAnsi="Symbol" w:cs="Symbol" w:hint="default"/>
      <w:color w:val="000000"/>
      <w:shd w:val="clear" w:color="auto" w:fill="FFFFFF"/>
    </w:rPr>
  </w:style>
  <w:style w:type="character" w:customStyle="1" w:styleId="RTFNum3352">
    <w:name w:val="RTF_Num 335 2"/>
    <w:rsid w:val="00EE21F3"/>
    <w:rPr>
      <w:rFonts w:ascii="Wingdings" w:hAnsi="Wingdings" w:cs="Wingdings" w:hint="default"/>
      <w:color w:val="000000"/>
      <w:shd w:val="clear" w:color="auto" w:fill="FFFFFF"/>
    </w:rPr>
  </w:style>
  <w:style w:type="character" w:customStyle="1" w:styleId="RTFNum3362">
    <w:name w:val="RTF_Num 336 2"/>
    <w:rsid w:val="00EE21F3"/>
    <w:rPr>
      <w:rFonts w:ascii="Wingdings" w:hAnsi="Wingdings" w:cs="Wingdings" w:hint="default"/>
      <w:color w:val="000000"/>
      <w:shd w:val="clear" w:color="auto" w:fill="FFFFFF"/>
    </w:rPr>
  </w:style>
  <w:style w:type="character" w:customStyle="1" w:styleId="RTFNum3372">
    <w:name w:val="RTF_Num 337 2"/>
    <w:rsid w:val="00EE21F3"/>
    <w:rPr>
      <w:rFonts w:ascii="Wingdings" w:hAnsi="Wingdings" w:cs="Wingdings" w:hint="default"/>
      <w:color w:val="000000"/>
      <w:shd w:val="clear" w:color="auto" w:fill="FFFFFF"/>
    </w:rPr>
  </w:style>
  <w:style w:type="character" w:customStyle="1" w:styleId="RTFNum3382">
    <w:name w:val="RTF_Num 338 2"/>
    <w:rsid w:val="00EE21F3"/>
    <w:rPr>
      <w:rFonts w:ascii="Wingdings" w:hAnsi="Wingdings" w:cs="Wingdings" w:hint="default"/>
      <w:color w:val="000000"/>
      <w:shd w:val="clear" w:color="auto" w:fill="FFFFFF"/>
    </w:rPr>
  </w:style>
  <w:style w:type="character" w:customStyle="1" w:styleId="RTFNum3392">
    <w:name w:val="RTF_Num 339 2"/>
    <w:rsid w:val="00EE21F3"/>
    <w:rPr>
      <w:rFonts w:ascii="Wingdings" w:hAnsi="Wingdings" w:cs="Wingdings" w:hint="default"/>
      <w:color w:val="000000"/>
      <w:shd w:val="clear" w:color="auto" w:fill="FFFFFF"/>
    </w:rPr>
  </w:style>
  <w:style w:type="character" w:customStyle="1" w:styleId="RTFNum3402">
    <w:name w:val="RTF_Num 340 2"/>
    <w:rsid w:val="00EE21F3"/>
    <w:rPr>
      <w:rFonts w:ascii="Wingdings" w:hAnsi="Wingdings" w:cs="Wingdings" w:hint="default"/>
      <w:color w:val="000000"/>
      <w:shd w:val="clear" w:color="auto" w:fill="FFFFFF"/>
    </w:rPr>
  </w:style>
  <w:style w:type="character" w:customStyle="1" w:styleId="RTFNum3412">
    <w:name w:val="RTF_Num 341 2"/>
    <w:rsid w:val="00EE21F3"/>
    <w:rPr>
      <w:rFonts w:ascii="Wingdings" w:hAnsi="Wingdings" w:cs="Wingdings" w:hint="default"/>
      <w:color w:val="000000"/>
      <w:shd w:val="clear" w:color="auto" w:fill="FFFFFF"/>
    </w:rPr>
  </w:style>
  <w:style w:type="character" w:customStyle="1" w:styleId="RTFNum3422">
    <w:name w:val="RTF_Num 342 2"/>
    <w:rsid w:val="00EE21F3"/>
    <w:rPr>
      <w:rFonts w:ascii="Wingdings" w:hAnsi="Wingdings" w:cs="Wingdings" w:hint="default"/>
      <w:color w:val="000000"/>
      <w:shd w:val="clear" w:color="auto" w:fill="FFFFFF"/>
    </w:rPr>
  </w:style>
  <w:style w:type="character" w:customStyle="1" w:styleId="RTFNum3432">
    <w:name w:val="RTF_Num 343 2"/>
    <w:rsid w:val="00EE21F3"/>
    <w:rPr>
      <w:rFonts w:ascii="Wingdings" w:hAnsi="Wingdings" w:cs="Wingdings" w:hint="default"/>
      <w:color w:val="000000"/>
      <w:shd w:val="clear" w:color="auto" w:fill="FFFFFF"/>
    </w:rPr>
  </w:style>
  <w:style w:type="character" w:customStyle="1" w:styleId="RTFNum3442">
    <w:name w:val="RTF_Num 344 2"/>
    <w:rsid w:val="00EE21F3"/>
    <w:rPr>
      <w:rFonts w:ascii="Wingdings" w:hAnsi="Wingdings" w:cs="Wingdings" w:hint="default"/>
      <w:color w:val="000000"/>
      <w:shd w:val="clear" w:color="auto" w:fill="FFFFFF"/>
    </w:rPr>
  </w:style>
  <w:style w:type="character" w:customStyle="1" w:styleId="RTFNum3452">
    <w:name w:val="RTF_Num 345 2"/>
    <w:rsid w:val="00EE21F3"/>
    <w:rPr>
      <w:rFonts w:ascii="Wingdings" w:hAnsi="Wingdings" w:cs="Wingdings" w:hint="default"/>
      <w:color w:val="000000"/>
      <w:shd w:val="clear" w:color="auto" w:fill="FFFFFF"/>
    </w:rPr>
  </w:style>
  <w:style w:type="character" w:customStyle="1" w:styleId="RTFNum3462">
    <w:name w:val="RTF_Num 346 2"/>
    <w:rsid w:val="00EE21F3"/>
    <w:rPr>
      <w:rFonts w:ascii="Wingdings" w:hAnsi="Wingdings" w:cs="Wingdings" w:hint="default"/>
      <w:color w:val="000000"/>
      <w:shd w:val="clear" w:color="auto" w:fill="FFFFFF"/>
    </w:rPr>
  </w:style>
  <w:style w:type="character" w:customStyle="1" w:styleId="RTFNum3472">
    <w:name w:val="RTF_Num 347 2"/>
    <w:rsid w:val="00EE21F3"/>
    <w:rPr>
      <w:rFonts w:ascii="Wingdings" w:hAnsi="Wingdings" w:cs="Wingdings" w:hint="default"/>
      <w:color w:val="000000"/>
      <w:shd w:val="clear" w:color="auto" w:fill="FFFFFF"/>
    </w:rPr>
  </w:style>
  <w:style w:type="character" w:customStyle="1" w:styleId="RTFNum3482">
    <w:name w:val="RTF_Num 348 2"/>
    <w:rsid w:val="00EE21F3"/>
    <w:rPr>
      <w:rFonts w:ascii="Symbol" w:hAnsi="Symbol" w:cs="Symbol" w:hint="default"/>
      <w:color w:val="000000"/>
      <w:shd w:val="clear" w:color="auto" w:fill="FFFFFF"/>
    </w:rPr>
  </w:style>
  <w:style w:type="character" w:customStyle="1" w:styleId="RTFNum3492">
    <w:name w:val="RTF_Num 349 2"/>
    <w:rsid w:val="00EE21F3"/>
    <w:rPr>
      <w:rFonts w:ascii="Symbol" w:hAnsi="Symbol" w:cs="Symbol" w:hint="default"/>
      <w:color w:val="000000"/>
      <w:shd w:val="clear" w:color="auto" w:fill="FFFFFF"/>
    </w:rPr>
  </w:style>
  <w:style w:type="character" w:customStyle="1" w:styleId="RTFNum3502">
    <w:name w:val="RTF_Num 350 2"/>
    <w:rsid w:val="00EE21F3"/>
    <w:rPr>
      <w:rFonts w:ascii="Symbol" w:hAnsi="Symbol" w:cs="Symbol" w:hint="default"/>
      <w:color w:val="000000"/>
      <w:shd w:val="clear" w:color="auto" w:fill="FFFFFF"/>
    </w:rPr>
  </w:style>
  <w:style w:type="character" w:customStyle="1" w:styleId="RTFNum3512">
    <w:name w:val="RTF_Num 351 2"/>
    <w:rsid w:val="00EE21F3"/>
    <w:rPr>
      <w:rFonts w:ascii="Wingdings" w:hAnsi="Wingdings" w:cs="Wingdings" w:hint="default"/>
      <w:color w:val="000000"/>
      <w:shd w:val="clear" w:color="auto" w:fill="FFFFFF"/>
    </w:rPr>
  </w:style>
  <w:style w:type="character" w:customStyle="1" w:styleId="RTFNum3522">
    <w:name w:val="RTF_Num 352 2"/>
    <w:rsid w:val="00EE21F3"/>
    <w:rPr>
      <w:rFonts w:ascii="Wingdings" w:hAnsi="Wingdings" w:cs="Wingdings" w:hint="default"/>
      <w:color w:val="000000"/>
      <w:shd w:val="clear" w:color="auto" w:fill="FFFFFF"/>
    </w:rPr>
  </w:style>
  <w:style w:type="character" w:customStyle="1" w:styleId="RTFNum3532">
    <w:name w:val="RTF_Num 353 2"/>
    <w:rsid w:val="00EE21F3"/>
    <w:rPr>
      <w:rFonts w:ascii="Wingdings" w:hAnsi="Wingdings" w:cs="Wingdings" w:hint="default"/>
      <w:color w:val="000000"/>
      <w:shd w:val="clear" w:color="auto" w:fill="FFFFFF"/>
    </w:rPr>
  </w:style>
  <w:style w:type="character" w:customStyle="1" w:styleId="RTFNum3542">
    <w:name w:val="RTF_Num 354 2"/>
    <w:rsid w:val="00EE21F3"/>
    <w:rPr>
      <w:rFonts w:ascii="Symbol" w:hAnsi="Symbol" w:cs="Symbol" w:hint="default"/>
      <w:color w:val="000000"/>
      <w:shd w:val="clear" w:color="auto" w:fill="FFFFFF"/>
    </w:rPr>
  </w:style>
  <w:style w:type="character" w:customStyle="1" w:styleId="RTFNum3552">
    <w:name w:val="RTF_Num 355 2"/>
    <w:rsid w:val="00EE21F3"/>
    <w:rPr>
      <w:rFonts w:ascii="Symbol" w:hAnsi="Symbol" w:cs="Symbol" w:hint="default"/>
      <w:color w:val="000000"/>
      <w:shd w:val="clear" w:color="auto" w:fill="FFFFFF"/>
    </w:rPr>
  </w:style>
  <w:style w:type="character" w:customStyle="1" w:styleId="RTFNum3562">
    <w:name w:val="RTF_Num 356 2"/>
    <w:rsid w:val="00EE21F3"/>
    <w:rPr>
      <w:rFonts w:ascii="Symbol" w:hAnsi="Symbol" w:cs="Symbol" w:hint="default"/>
      <w:color w:val="000000"/>
      <w:shd w:val="clear" w:color="auto" w:fill="FFFFFF"/>
    </w:rPr>
  </w:style>
  <w:style w:type="character" w:customStyle="1" w:styleId="RTFNum3572">
    <w:name w:val="RTF_Num 357 2"/>
    <w:rsid w:val="00EE21F3"/>
    <w:rPr>
      <w:rFonts w:ascii="Symbol" w:hAnsi="Symbol" w:cs="Symbol" w:hint="default"/>
      <w:color w:val="000000"/>
      <w:shd w:val="clear" w:color="auto" w:fill="FFFFFF"/>
    </w:rPr>
  </w:style>
  <w:style w:type="character" w:customStyle="1" w:styleId="RTFNum3582">
    <w:name w:val="RTF_Num 358 2"/>
    <w:rsid w:val="00EE21F3"/>
    <w:rPr>
      <w:rFonts w:ascii="Symbol" w:hAnsi="Symbol" w:cs="Symbol" w:hint="default"/>
      <w:color w:val="000000"/>
      <w:shd w:val="clear" w:color="auto" w:fill="FFFFFF"/>
    </w:rPr>
  </w:style>
  <w:style w:type="character" w:customStyle="1" w:styleId="RTFNum3592">
    <w:name w:val="RTF_Num 359 2"/>
    <w:rsid w:val="00EE21F3"/>
    <w:rPr>
      <w:rFonts w:ascii="Symbol" w:hAnsi="Symbol" w:cs="Symbol" w:hint="default"/>
      <w:color w:val="000000"/>
      <w:shd w:val="clear" w:color="auto" w:fill="FFFFFF"/>
    </w:rPr>
  </w:style>
  <w:style w:type="character" w:customStyle="1" w:styleId="RTFNum3602">
    <w:name w:val="RTF_Num 360 2"/>
    <w:rsid w:val="00EE21F3"/>
    <w:rPr>
      <w:rFonts w:ascii="Symbol" w:hAnsi="Symbol" w:cs="Symbol" w:hint="default"/>
      <w:color w:val="000000"/>
      <w:shd w:val="clear" w:color="auto" w:fill="FFFFFF"/>
    </w:rPr>
  </w:style>
  <w:style w:type="character" w:customStyle="1" w:styleId="RTFNum3612">
    <w:name w:val="RTF_Num 361 2"/>
    <w:rsid w:val="00EE21F3"/>
    <w:rPr>
      <w:rFonts w:ascii="Symbol" w:hAnsi="Symbol" w:cs="Symbol" w:hint="default"/>
      <w:color w:val="000000"/>
      <w:shd w:val="clear" w:color="auto" w:fill="FFFFFF"/>
    </w:rPr>
  </w:style>
  <w:style w:type="character" w:customStyle="1" w:styleId="RTFNum3622">
    <w:name w:val="RTF_Num 362 2"/>
    <w:rsid w:val="00EE21F3"/>
    <w:rPr>
      <w:rFonts w:ascii="Symbol" w:hAnsi="Symbol" w:cs="Symbol" w:hint="default"/>
      <w:color w:val="000000"/>
      <w:shd w:val="clear" w:color="auto" w:fill="FFFFFF"/>
    </w:rPr>
  </w:style>
  <w:style w:type="character" w:customStyle="1" w:styleId="RTFNum3632">
    <w:name w:val="RTF_Num 363 2"/>
    <w:rsid w:val="00EE21F3"/>
    <w:rPr>
      <w:rFonts w:ascii="Symbol" w:hAnsi="Symbol" w:cs="Symbol" w:hint="default"/>
      <w:color w:val="000000"/>
      <w:shd w:val="clear" w:color="auto" w:fill="FFFFFF"/>
    </w:rPr>
  </w:style>
  <w:style w:type="character" w:customStyle="1" w:styleId="RTFNum3642">
    <w:name w:val="RTF_Num 364 2"/>
    <w:rsid w:val="00EE21F3"/>
    <w:rPr>
      <w:rFonts w:ascii="Symbol" w:hAnsi="Symbol" w:cs="Symbol" w:hint="default"/>
      <w:color w:val="000000"/>
      <w:shd w:val="clear" w:color="auto" w:fill="FFFFFF"/>
    </w:rPr>
  </w:style>
  <w:style w:type="character" w:customStyle="1" w:styleId="RTFNum3652">
    <w:name w:val="RTF_Num 365 2"/>
    <w:rsid w:val="00EE21F3"/>
    <w:rPr>
      <w:rFonts w:ascii="Symbol" w:hAnsi="Symbol" w:cs="Symbol" w:hint="default"/>
      <w:color w:val="000000"/>
      <w:shd w:val="clear" w:color="auto" w:fill="FFFFFF"/>
    </w:rPr>
  </w:style>
  <w:style w:type="character" w:customStyle="1" w:styleId="RTFNum3662">
    <w:name w:val="RTF_Num 366 2"/>
    <w:rsid w:val="00EE21F3"/>
    <w:rPr>
      <w:rFonts w:ascii="Wingdings" w:hAnsi="Wingdings" w:cs="Wingdings" w:hint="default"/>
      <w:color w:val="000000"/>
      <w:shd w:val="clear" w:color="auto" w:fill="FFFFFF"/>
    </w:rPr>
  </w:style>
  <w:style w:type="character" w:customStyle="1" w:styleId="RTFNum3672">
    <w:name w:val="RTF_Num 367 2"/>
    <w:rsid w:val="00EE21F3"/>
    <w:rPr>
      <w:rFonts w:ascii="Symbol" w:hAnsi="Symbol" w:cs="Symbol" w:hint="default"/>
      <w:color w:val="000000"/>
      <w:shd w:val="clear" w:color="auto" w:fill="FFFFFF"/>
    </w:rPr>
  </w:style>
  <w:style w:type="character" w:customStyle="1" w:styleId="RTFNum3682">
    <w:name w:val="RTF_Num 368 2"/>
    <w:rsid w:val="00EE21F3"/>
    <w:rPr>
      <w:rFonts w:ascii="Symbol" w:hAnsi="Symbol" w:cs="Symbol" w:hint="default"/>
      <w:color w:val="000000"/>
      <w:shd w:val="clear" w:color="auto" w:fill="FFFFFF"/>
    </w:rPr>
  </w:style>
  <w:style w:type="character" w:customStyle="1" w:styleId="RTFNum3692">
    <w:name w:val="RTF_Num 369 2"/>
    <w:rsid w:val="00EE21F3"/>
    <w:rPr>
      <w:rFonts w:ascii="Symbol" w:hAnsi="Symbol" w:cs="Symbol" w:hint="default"/>
      <w:color w:val="000000"/>
      <w:shd w:val="clear" w:color="auto" w:fill="FFFFFF"/>
    </w:rPr>
  </w:style>
  <w:style w:type="character" w:customStyle="1" w:styleId="RTFNum3702">
    <w:name w:val="RTF_Num 370 2"/>
    <w:rsid w:val="00EE21F3"/>
    <w:rPr>
      <w:rFonts w:ascii="Symbol" w:hAnsi="Symbol" w:cs="Symbol" w:hint="default"/>
      <w:color w:val="000000"/>
      <w:shd w:val="clear" w:color="auto" w:fill="FFFFFF"/>
    </w:rPr>
  </w:style>
  <w:style w:type="character" w:customStyle="1" w:styleId="RTFNum3712">
    <w:name w:val="RTF_Num 371 2"/>
    <w:rsid w:val="00EE21F3"/>
    <w:rPr>
      <w:rFonts w:ascii="Symbol" w:hAnsi="Symbol" w:cs="Symbol" w:hint="default"/>
      <w:color w:val="000000"/>
      <w:shd w:val="clear" w:color="auto" w:fill="FFFFFF"/>
    </w:rPr>
  </w:style>
  <w:style w:type="character" w:customStyle="1" w:styleId="RTFNum3722">
    <w:name w:val="RTF_Num 372 2"/>
    <w:rsid w:val="00EE21F3"/>
    <w:rPr>
      <w:rFonts w:ascii="Symbol" w:hAnsi="Symbol" w:cs="Symbol" w:hint="default"/>
      <w:color w:val="000000"/>
      <w:shd w:val="clear" w:color="auto" w:fill="FFFFFF"/>
    </w:rPr>
  </w:style>
  <w:style w:type="character" w:customStyle="1" w:styleId="RTFNum3732">
    <w:name w:val="RTF_Num 373 2"/>
    <w:rsid w:val="00EE21F3"/>
    <w:rPr>
      <w:rFonts w:ascii="Symbol" w:hAnsi="Symbol" w:cs="Symbol" w:hint="default"/>
      <w:color w:val="000000"/>
      <w:shd w:val="clear" w:color="auto" w:fill="FFFFFF"/>
    </w:rPr>
  </w:style>
  <w:style w:type="character" w:customStyle="1" w:styleId="RTFNum3742">
    <w:name w:val="RTF_Num 374 2"/>
    <w:rsid w:val="00EE21F3"/>
    <w:rPr>
      <w:rFonts w:ascii="Symbol" w:hAnsi="Symbol" w:cs="Symbol" w:hint="default"/>
      <w:color w:val="000000"/>
      <w:shd w:val="clear" w:color="auto" w:fill="FFFFFF"/>
    </w:rPr>
  </w:style>
  <w:style w:type="character" w:customStyle="1" w:styleId="RTFNum3752">
    <w:name w:val="RTF_Num 375 2"/>
    <w:rsid w:val="00EE21F3"/>
    <w:rPr>
      <w:rFonts w:ascii="Wingdings" w:hAnsi="Wingdings" w:cs="Wingdings" w:hint="default"/>
      <w:color w:val="000000"/>
      <w:shd w:val="clear" w:color="auto" w:fill="FFFFFF"/>
    </w:rPr>
  </w:style>
  <w:style w:type="character" w:customStyle="1" w:styleId="RTFNum3762">
    <w:name w:val="RTF_Num 376 2"/>
    <w:rsid w:val="00EE21F3"/>
    <w:rPr>
      <w:rFonts w:ascii="Wingdings" w:hAnsi="Wingdings" w:cs="Wingdings" w:hint="default"/>
      <w:color w:val="000000"/>
      <w:shd w:val="clear" w:color="auto" w:fill="FFFFFF"/>
    </w:rPr>
  </w:style>
  <w:style w:type="character" w:customStyle="1" w:styleId="RTFNum3772">
    <w:name w:val="RTF_Num 377 2"/>
    <w:rsid w:val="00EE21F3"/>
    <w:rPr>
      <w:rFonts w:ascii="Wingdings" w:hAnsi="Wingdings" w:cs="Wingdings" w:hint="default"/>
      <w:color w:val="000000"/>
      <w:shd w:val="clear" w:color="auto" w:fill="FFFFFF"/>
    </w:rPr>
  </w:style>
  <w:style w:type="character" w:customStyle="1" w:styleId="RTFNum3782">
    <w:name w:val="RTF_Num 378 2"/>
    <w:rsid w:val="00EE21F3"/>
    <w:rPr>
      <w:rFonts w:ascii="Wingdings" w:hAnsi="Wingdings" w:cs="Wingdings" w:hint="default"/>
      <w:color w:val="000000"/>
      <w:shd w:val="clear" w:color="auto" w:fill="FFFFFF"/>
    </w:rPr>
  </w:style>
  <w:style w:type="character" w:customStyle="1" w:styleId="RTFNum3792">
    <w:name w:val="RTF_Num 379 2"/>
    <w:rsid w:val="00EE21F3"/>
    <w:rPr>
      <w:rFonts w:ascii="Wingdings" w:hAnsi="Wingdings" w:cs="Wingdings" w:hint="default"/>
      <w:color w:val="000000"/>
      <w:shd w:val="clear" w:color="auto" w:fill="FFFFFF"/>
    </w:rPr>
  </w:style>
  <w:style w:type="character" w:customStyle="1" w:styleId="RTFNum3802">
    <w:name w:val="RTF_Num 380 2"/>
    <w:rsid w:val="00EE21F3"/>
    <w:rPr>
      <w:rFonts w:ascii="Wingdings" w:hAnsi="Wingdings" w:cs="Wingdings" w:hint="default"/>
      <w:color w:val="000000"/>
      <w:shd w:val="clear" w:color="auto" w:fill="FFFFFF"/>
    </w:rPr>
  </w:style>
  <w:style w:type="character" w:customStyle="1" w:styleId="RTFNum3812">
    <w:name w:val="RTF_Num 381 2"/>
    <w:rsid w:val="00EE21F3"/>
    <w:rPr>
      <w:rFonts w:ascii="Symbol" w:hAnsi="Symbol" w:cs="Symbol" w:hint="default"/>
      <w:color w:val="000000"/>
      <w:shd w:val="clear" w:color="auto" w:fill="FFFFFF"/>
    </w:rPr>
  </w:style>
  <w:style w:type="character" w:customStyle="1" w:styleId="RTFNum3822">
    <w:name w:val="RTF_Num 382 2"/>
    <w:rsid w:val="00EE21F3"/>
    <w:rPr>
      <w:rFonts w:ascii="Symbol" w:hAnsi="Symbol" w:cs="Symbol" w:hint="default"/>
      <w:color w:val="000000"/>
      <w:shd w:val="clear" w:color="auto" w:fill="FFFFFF"/>
    </w:rPr>
  </w:style>
  <w:style w:type="character" w:customStyle="1" w:styleId="RTFNum3832">
    <w:name w:val="RTF_Num 383 2"/>
    <w:rsid w:val="00EE21F3"/>
    <w:rPr>
      <w:rFonts w:ascii="Wingdings" w:hAnsi="Wingdings" w:cs="Wingdings" w:hint="default"/>
      <w:color w:val="000000"/>
      <w:shd w:val="clear" w:color="auto" w:fill="FFFFFF"/>
    </w:rPr>
  </w:style>
  <w:style w:type="character" w:customStyle="1" w:styleId="RTFNum3842">
    <w:name w:val="RTF_Num 384 2"/>
    <w:rsid w:val="00EE21F3"/>
    <w:rPr>
      <w:rFonts w:ascii="Wingdings" w:hAnsi="Wingdings" w:cs="Wingdings" w:hint="default"/>
      <w:color w:val="000000"/>
      <w:shd w:val="clear" w:color="auto" w:fill="FFFFFF"/>
    </w:rPr>
  </w:style>
  <w:style w:type="character" w:customStyle="1" w:styleId="RTFNum3852">
    <w:name w:val="RTF_Num 385 2"/>
    <w:rsid w:val="00EE21F3"/>
    <w:rPr>
      <w:rFonts w:ascii="Symbol" w:hAnsi="Symbol" w:cs="Symbol" w:hint="default"/>
      <w:color w:val="000000"/>
      <w:shd w:val="clear" w:color="auto" w:fill="FFFFFF"/>
    </w:rPr>
  </w:style>
  <w:style w:type="character" w:customStyle="1" w:styleId="RTFNum3862">
    <w:name w:val="RTF_Num 386 2"/>
    <w:rsid w:val="00EE21F3"/>
    <w:rPr>
      <w:rFonts w:ascii="Symbol" w:hAnsi="Symbol" w:cs="Symbol" w:hint="default"/>
      <w:color w:val="000000"/>
      <w:shd w:val="clear" w:color="auto" w:fill="FFFFFF"/>
    </w:rPr>
  </w:style>
  <w:style w:type="character" w:customStyle="1" w:styleId="RTFNum3872">
    <w:name w:val="RTF_Num 387 2"/>
    <w:rsid w:val="00EE21F3"/>
    <w:rPr>
      <w:rFonts w:ascii="Symbol" w:hAnsi="Symbol" w:cs="Symbol" w:hint="default"/>
      <w:color w:val="000000"/>
      <w:shd w:val="clear" w:color="auto" w:fill="FFFFFF"/>
    </w:rPr>
  </w:style>
  <w:style w:type="character" w:customStyle="1" w:styleId="RTFNum3882">
    <w:name w:val="RTF_Num 388 2"/>
    <w:rsid w:val="00EE21F3"/>
    <w:rPr>
      <w:rFonts w:ascii="Symbol" w:hAnsi="Symbol" w:cs="Symbol" w:hint="default"/>
      <w:color w:val="000000"/>
      <w:shd w:val="clear" w:color="auto" w:fill="FFFFFF"/>
    </w:rPr>
  </w:style>
  <w:style w:type="character" w:customStyle="1" w:styleId="RTFNum3892">
    <w:name w:val="RTF_Num 389 2"/>
    <w:rsid w:val="00EE21F3"/>
    <w:rPr>
      <w:rFonts w:ascii="Symbol" w:hAnsi="Symbol" w:cs="Symbol" w:hint="default"/>
      <w:color w:val="000000"/>
      <w:shd w:val="clear" w:color="auto" w:fill="FFFFFF"/>
    </w:rPr>
  </w:style>
  <w:style w:type="character" w:customStyle="1" w:styleId="RTFNum3902">
    <w:name w:val="RTF_Num 390 2"/>
    <w:rsid w:val="00EE21F3"/>
    <w:rPr>
      <w:rFonts w:ascii="Symbol" w:hAnsi="Symbol" w:cs="Symbol" w:hint="default"/>
      <w:color w:val="000000"/>
      <w:shd w:val="clear" w:color="auto" w:fill="FFFFFF"/>
    </w:rPr>
  </w:style>
  <w:style w:type="character" w:customStyle="1" w:styleId="RTFNum3912">
    <w:name w:val="RTF_Num 391 2"/>
    <w:rsid w:val="00EE21F3"/>
    <w:rPr>
      <w:rFonts w:ascii="Symbol" w:hAnsi="Symbol" w:cs="Symbol" w:hint="default"/>
      <w:color w:val="000000"/>
      <w:shd w:val="clear" w:color="auto" w:fill="FFFFFF"/>
    </w:rPr>
  </w:style>
  <w:style w:type="character" w:customStyle="1" w:styleId="RTFNum3922">
    <w:name w:val="RTF_Num 392 2"/>
    <w:rsid w:val="00EE21F3"/>
    <w:rPr>
      <w:rFonts w:ascii="Symbol" w:hAnsi="Symbol" w:cs="Symbol" w:hint="default"/>
      <w:color w:val="000000"/>
      <w:shd w:val="clear" w:color="auto" w:fill="FFFFFF"/>
    </w:rPr>
  </w:style>
  <w:style w:type="character" w:customStyle="1" w:styleId="RTFNum3932">
    <w:name w:val="RTF_Num 393 2"/>
    <w:rsid w:val="00EE21F3"/>
    <w:rPr>
      <w:rFonts w:ascii="Symbol" w:hAnsi="Symbol" w:cs="Symbol" w:hint="default"/>
      <w:color w:val="000000"/>
      <w:shd w:val="clear" w:color="auto" w:fill="FFFFFF"/>
    </w:rPr>
  </w:style>
  <w:style w:type="character" w:customStyle="1" w:styleId="RTFNum3942">
    <w:name w:val="RTF_Num 394 2"/>
    <w:rsid w:val="00EE21F3"/>
    <w:rPr>
      <w:rFonts w:ascii="Symbol" w:hAnsi="Symbol" w:cs="Symbol" w:hint="default"/>
      <w:color w:val="000000"/>
      <w:shd w:val="clear" w:color="auto" w:fill="FFFFFF"/>
    </w:rPr>
  </w:style>
  <w:style w:type="character" w:customStyle="1" w:styleId="RTFNum3952">
    <w:name w:val="RTF_Num 395 2"/>
    <w:rsid w:val="00EE21F3"/>
    <w:rPr>
      <w:rFonts w:ascii="Symbol" w:hAnsi="Symbol" w:cs="Symbol" w:hint="default"/>
      <w:color w:val="000000"/>
      <w:shd w:val="clear" w:color="auto" w:fill="FFFFFF"/>
    </w:rPr>
  </w:style>
  <w:style w:type="character" w:customStyle="1" w:styleId="RTFNum3962">
    <w:name w:val="RTF_Num 396 2"/>
    <w:rsid w:val="00EE21F3"/>
    <w:rPr>
      <w:rFonts w:ascii="Symbol" w:hAnsi="Symbol" w:cs="Symbol" w:hint="default"/>
      <w:color w:val="000000"/>
      <w:shd w:val="clear" w:color="auto" w:fill="FFFFFF"/>
    </w:rPr>
  </w:style>
  <w:style w:type="character" w:customStyle="1" w:styleId="RTFNum3972">
    <w:name w:val="RTF_Num 397 2"/>
    <w:rsid w:val="00EE21F3"/>
    <w:rPr>
      <w:rFonts w:ascii="Symbol" w:hAnsi="Symbol" w:cs="Symbol" w:hint="default"/>
      <w:color w:val="000000"/>
      <w:shd w:val="clear" w:color="auto" w:fill="FFFFFF"/>
    </w:rPr>
  </w:style>
  <w:style w:type="character" w:customStyle="1" w:styleId="RTFNum3982">
    <w:name w:val="RTF_Num 398 2"/>
    <w:rsid w:val="00EE21F3"/>
    <w:rPr>
      <w:rFonts w:ascii="Symbol" w:hAnsi="Symbol" w:cs="Symbol" w:hint="default"/>
      <w:color w:val="000000"/>
      <w:shd w:val="clear" w:color="auto" w:fill="FFFFFF"/>
    </w:rPr>
  </w:style>
  <w:style w:type="character" w:customStyle="1" w:styleId="RTFNum3992">
    <w:name w:val="RTF_Num 399 2"/>
    <w:rsid w:val="00EE21F3"/>
    <w:rPr>
      <w:rFonts w:ascii="Wingdings" w:hAnsi="Wingdings" w:cs="Wingdings" w:hint="default"/>
      <w:color w:val="000000"/>
      <w:shd w:val="clear" w:color="auto" w:fill="FFFFFF"/>
    </w:rPr>
  </w:style>
  <w:style w:type="character" w:customStyle="1" w:styleId="RTFNum4002">
    <w:name w:val="RTF_Num 400 2"/>
    <w:rsid w:val="00EE21F3"/>
    <w:rPr>
      <w:rFonts w:ascii="Wingdings" w:hAnsi="Wingdings" w:cs="Wingdings" w:hint="default"/>
      <w:color w:val="000000"/>
      <w:shd w:val="clear" w:color="auto" w:fill="FFFFFF"/>
    </w:rPr>
  </w:style>
  <w:style w:type="character" w:customStyle="1" w:styleId="RTFNum4012">
    <w:name w:val="RTF_Num 401 2"/>
    <w:rsid w:val="00EE21F3"/>
    <w:rPr>
      <w:rFonts w:ascii="Wingdings" w:hAnsi="Wingdings" w:cs="Wingdings" w:hint="default"/>
      <w:color w:val="000000"/>
      <w:shd w:val="clear" w:color="auto" w:fill="FFFFFF"/>
    </w:rPr>
  </w:style>
  <w:style w:type="character" w:customStyle="1" w:styleId="RTFNum4022">
    <w:name w:val="RTF_Num 402 2"/>
    <w:rsid w:val="00EE21F3"/>
    <w:rPr>
      <w:rFonts w:ascii="Wingdings" w:hAnsi="Wingdings" w:cs="Wingdings" w:hint="default"/>
      <w:color w:val="000000"/>
      <w:shd w:val="clear" w:color="auto" w:fill="FFFFFF"/>
    </w:rPr>
  </w:style>
  <w:style w:type="character" w:customStyle="1" w:styleId="RTFNum4032">
    <w:name w:val="RTF_Num 403 2"/>
    <w:rsid w:val="00EE21F3"/>
    <w:rPr>
      <w:rFonts w:ascii="Wingdings" w:hAnsi="Wingdings" w:cs="Wingdings" w:hint="default"/>
      <w:color w:val="000000"/>
      <w:shd w:val="clear" w:color="auto" w:fill="FFFFFF"/>
    </w:rPr>
  </w:style>
  <w:style w:type="character" w:customStyle="1" w:styleId="RTFNum4042">
    <w:name w:val="RTF_Num 404 2"/>
    <w:rsid w:val="00EE21F3"/>
    <w:rPr>
      <w:rFonts w:ascii="Wingdings" w:hAnsi="Wingdings" w:cs="Wingdings" w:hint="default"/>
      <w:color w:val="000000"/>
      <w:shd w:val="clear" w:color="auto" w:fill="FFFFFF"/>
    </w:rPr>
  </w:style>
  <w:style w:type="character" w:customStyle="1" w:styleId="RTFNum4052">
    <w:name w:val="RTF_Num 405 2"/>
    <w:rsid w:val="00EE21F3"/>
    <w:rPr>
      <w:rFonts w:ascii="Wingdings" w:hAnsi="Wingdings" w:cs="Wingdings" w:hint="default"/>
      <w:color w:val="000000"/>
      <w:shd w:val="clear" w:color="auto" w:fill="FFFFFF"/>
    </w:rPr>
  </w:style>
  <w:style w:type="character" w:customStyle="1" w:styleId="RTFNum4062">
    <w:name w:val="RTF_Num 406 2"/>
    <w:rsid w:val="00EE21F3"/>
    <w:rPr>
      <w:rFonts w:ascii="Wingdings" w:hAnsi="Wingdings" w:cs="Wingdings" w:hint="default"/>
      <w:color w:val="000000"/>
      <w:shd w:val="clear" w:color="auto" w:fill="FFFFFF"/>
    </w:rPr>
  </w:style>
  <w:style w:type="character" w:customStyle="1" w:styleId="RTFNum4072">
    <w:name w:val="RTF_Num 407 2"/>
    <w:rsid w:val="00EE21F3"/>
    <w:rPr>
      <w:rFonts w:ascii="Wingdings" w:hAnsi="Wingdings" w:cs="Wingdings" w:hint="default"/>
      <w:color w:val="000000"/>
      <w:shd w:val="clear" w:color="auto" w:fill="FFFFFF"/>
    </w:rPr>
  </w:style>
  <w:style w:type="character" w:customStyle="1" w:styleId="RTFNum4082">
    <w:name w:val="RTF_Num 408 2"/>
    <w:rsid w:val="00EE21F3"/>
    <w:rPr>
      <w:rFonts w:ascii="Symbol" w:hAnsi="Symbol" w:cs="Symbol" w:hint="default"/>
      <w:color w:val="000000"/>
      <w:shd w:val="clear" w:color="auto" w:fill="FFFFFF"/>
    </w:rPr>
  </w:style>
  <w:style w:type="character" w:customStyle="1" w:styleId="RTFNum4092">
    <w:name w:val="RTF_Num 409 2"/>
    <w:rsid w:val="00EE21F3"/>
    <w:rPr>
      <w:rFonts w:ascii="Symbol" w:hAnsi="Symbol" w:cs="Symbol" w:hint="default"/>
      <w:color w:val="000000"/>
      <w:shd w:val="clear" w:color="auto" w:fill="FFFFFF"/>
    </w:rPr>
  </w:style>
  <w:style w:type="character" w:customStyle="1" w:styleId="RTFNum4102">
    <w:name w:val="RTF_Num 410 2"/>
    <w:rsid w:val="00EE21F3"/>
    <w:rPr>
      <w:rFonts w:ascii="Symbol" w:hAnsi="Symbol" w:cs="Symbol" w:hint="default"/>
      <w:color w:val="000000"/>
      <w:shd w:val="clear" w:color="auto" w:fill="FFFFFF"/>
    </w:rPr>
  </w:style>
  <w:style w:type="character" w:customStyle="1" w:styleId="RTFNum4112">
    <w:name w:val="RTF_Num 411 2"/>
    <w:rsid w:val="00EE21F3"/>
    <w:rPr>
      <w:rFonts w:ascii="Symbol" w:hAnsi="Symbol" w:cs="Symbol" w:hint="default"/>
      <w:color w:val="000000"/>
      <w:shd w:val="clear" w:color="auto" w:fill="FFFFFF"/>
    </w:rPr>
  </w:style>
  <w:style w:type="character" w:customStyle="1" w:styleId="RTFNum4122">
    <w:name w:val="RTF_Num 412 2"/>
    <w:rsid w:val="00EE21F3"/>
    <w:rPr>
      <w:rFonts w:ascii="Symbol" w:hAnsi="Symbol" w:cs="Symbol" w:hint="default"/>
      <w:color w:val="000000"/>
      <w:shd w:val="clear" w:color="auto" w:fill="FFFFFF"/>
    </w:rPr>
  </w:style>
  <w:style w:type="character" w:customStyle="1" w:styleId="RTFNum4132">
    <w:name w:val="RTF_Num 413 2"/>
    <w:rsid w:val="00EE21F3"/>
    <w:rPr>
      <w:rFonts w:ascii="Wingdings" w:hAnsi="Wingdings" w:cs="Wingdings" w:hint="default"/>
      <w:color w:val="000000"/>
      <w:shd w:val="clear" w:color="auto" w:fill="FFFFFF"/>
    </w:rPr>
  </w:style>
  <w:style w:type="character" w:customStyle="1" w:styleId="RTFNum4142">
    <w:name w:val="RTF_Num 414 2"/>
    <w:rsid w:val="00EE21F3"/>
    <w:rPr>
      <w:rFonts w:ascii="Wingdings" w:hAnsi="Wingdings" w:cs="Wingdings" w:hint="default"/>
      <w:color w:val="000000"/>
      <w:shd w:val="clear" w:color="auto" w:fill="FFFFFF"/>
    </w:rPr>
  </w:style>
  <w:style w:type="character" w:customStyle="1" w:styleId="RTFNum4152">
    <w:name w:val="RTF_Num 415 2"/>
    <w:rsid w:val="00EE21F3"/>
    <w:rPr>
      <w:rFonts w:ascii="Wingdings" w:hAnsi="Wingdings" w:cs="Wingdings" w:hint="default"/>
      <w:color w:val="000000"/>
      <w:shd w:val="clear" w:color="auto" w:fill="FFFFFF"/>
    </w:rPr>
  </w:style>
  <w:style w:type="character" w:customStyle="1" w:styleId="RTFNum4162">
    <w:name w:val="RTF_Num 416 2"/>
    <w:rsid w:val="00EE21F3"/>
    <w:rPr>
      <w:rFonts w:ascii="Wingdings" w:hAnsi="Wingdings" w:cs="Wingdings" w:hint="default"/>
      <w:color w:val="000000"/>
      <w:shd w:val="clear" w:color="auto" w:fill="FFFFFF"/>
    </w:rPr>
  </w:style>
  <w:style w:type="character" w:customStyle="1" w:styleId="RTFNum4172">
    <w:name w:val="RTF_Num 417 2"/>
    <w:rsid w:val="00EE21F3"/>
    <w:rPr>
      <w:rFonts w:ascii="Wingdings" w:hAnsi="Wingdings" w:cs="Wingdings" w:hint="default"/>
      <w:color w:val="000000"/>
      <w:shd w:val="clear" w:color="auto" w:fill="FFFFFF"/>
    </w:rPr>
  </w:style>
  <w:style w:type="character" w:customStyle="1" w:styleId="RTFNum4182">
    <w:name w:val="RTF_Num 418 2"/>
    <w:rsid w:val="00EE21F3"/>
    <w:rPr>
      <w:rFonts w:ascii="Wingdings" w:hAnsi="Wingdings" w:cs="Wingdings" w:hint="default"/>
      <w:color w:val="000000"/>
      <w:shd w:val="clear" w:color="auto" w:fill="FFFFFF"/>
    </w:rPr>
  </w:style>
  <w:style w:type="character" w:customStyle="1" w:styleId="RTFNum4192">
    <w:name w:val="RTF_Num 419 2"/>
    <w:rsid w:val="00EE21F3"/>
    <w:rPr>
      <w:rFonts w:ascii="Symbol" w:hAnsi="Symbol" w:cs="Symbol" w:hint="default"/>
      <w:color w:val="000000"/>
      <w:shd w:val="clear" w:color="auto" w:fill="FFFFFF"/>
    </w:rPr>
  </w:style>
  <w:style w:type="character" w:customStyle="1" w:styleId="RTFNum4202">
    <w:name w:val="RTF_Num 420 2"/>
    <w:rsid w:val="00EE21F3"/>
    <w:rPr>
      <w:rFonts w:ascii="Symbol" w:hAnsi="Symbol" w:cs="Symbol" w:hint="default"/>
      <w:color w:val="000000"/>
      <w:shd w:val="clear" w:color="auto" w:fill="FFFFFF"/>
    </w:rPr>
  </w:style>
  <w:style w:type="character" w:customStyle="1" w:styleId="RTFNum4212">
    <w:name w:val="RTF_Num 421 2"/>
    <w:rsid w:val="00EE21F3"/>
    <w:rPr>
      <w:rFonts w:ascii="Wingdings" w:hAnsi="Wingdings" w:cs="Wingdings" w:hint="default"/>
      <w:color w:val="000000"/>
      <w:shd w:val="clear" w:color="auto" w:fill="FFFFFF"/>
    </w:rPr>
  </w:style>
  <w:style w:type="character" w:customStyle="1" w:styleId="RTFNum4222">
    <w:name w:val="RTF_Num 422 2"/>
    <w:rsid w:val="00EE21F3"/>
    <w:rPr>
      <w:rFonts w:ascii="Wingdings" w:hAnsi="Wingdings" w:cs="Wingdings" w:hint="default"/>
      <w:color w:val="000000"/>
      <w:shd w:val="clear" w:color="auto" w:fill="FFFFFF"/>
    </w:rPr>
  </w:style>
  <w:style w:type="character" w:customStyle="1" w:styleId="RTFNum4232">
    <w:name w:val="RTF_Num 423 2"/>
    <w:rsid w:val="00EE21F3"/>
    <w:rPr>
      <w:rFonts w:ascii="Symbol" w:hAnsi="Symbol" w:cs="Symbol" w:hint="default"/>
      <w:color w:val="000000"/>
      <w:shd w:val="clear" w:color="auto" w:fill="FFFFFF"/>
    </w:rPr>
  </w:style>
  <w:style w:type="character" w:customStyle="1" w:styleId="RTFNum4242">
    <w:name w:val="RTF_Num 424 2"/>
    <w:rsid w:val="00EE21F3"/>
    <w:rPr>
      <w:rFonts w:ascii="Wingdings" w:hAnsi="Wingdings" w:cs="Wingdings" w:hint="default"/>
      <w:color w:val="000000"/>
      <w:shd w:val="clear" w:color="auto" w:fill="FFFFFF"/>
    </w:rPr>
  </w:style>
  <w:style w:type="character" w:customStyle="1" w:styleId="RTFNum4252">
    <w:name w:val="RTF_Num 425 2"/>
    <w:rsid w:val="00EE21F3"/>
    <w:rPr>
      <w:rFonts w:ascii="Wingdings" w:hAnsi="Wingdings" w:cs="Wingdings" w:hint="default"/>
      <w:color w:val="000000"/>
      <w:shd w:val="clear" w:color="auto" w:fill="FFFFFF"/>
    </w:rPr>
  </w:style>
  <w:style w:type="character" w:customStyle="1" w:styleId="RTFNum4262">
    <w:name w:val="RTF_Num 426 2"/>
    <w:rsid w:val="00EE21F3"/>
    <w:rPr>
      <w:rFonts w:ascii="Symbol" w:hAnsi="Symbol" w:cs="Symbol" w:hint="default"/>
      <w:color w:val="000000"/>
      <w:shd w:val="clear" w:color="auto" w:fill="FFFFFF"/>
    </w:rPr>
  </w:style>
  <w:style w:type="character" w:customStyle="1" w:styleId="RTFNum4272">
    <w:name w:val="RTF_Num 427 2"/>
    <w:rsid w:val="00EE21F3"/>
    <w:rPr>
      <w:rFonts w:ascii="Wingdings" w:hAnsi="Wingdings" w:cs="Wingdings" w:hint="default"/>
      <w:color w:val="000000"/>
      <w:shd w:val="clear" w:color="auto" w:fill="FFFFFF"/>
    </w:rPr>
  </w:style>
  <w:style w:type="character" w:customStyle="1" w:styleId="RTFNum4282">
    <w:name w:val="RTF_Num 428 2"/>
    <w:rsid w:val="00EE21F3"/>
    <w:rPr>
      <w:rFonts w:ascii="Symbol" w:hAnsi="Symbol" w:cs="Symbol" w:hint="default"/>
      <w:color w:val="000000"/>
      <w:shd w:val="clear" w:color="auto" w:fill="FFFFFF"/>
    </w:rPr>
  </w:style>
  <w:style w:type="character" w:customStyle="1" w:styleId="RTFNum4292">
    <w:name w:val="RTF_Num 429 2"/>
    <w:rsid w:val="00EE21F3"/>
    <w:rPr>
      <w:rFonts w:ascii="Symbol" w:hAnsi="Symbol" w:cs="Symbol" w:hint="default"/>
      <w:color w:val="000000"/>
      <w:shd w:val="clear" w:color="auto" w:fill="FFFFFF"/>
    </w:rPr>
  </w:style>
  <w:style w:type="character" w:customStyle="1" w:styleId="RTFNum22">
    <w:name w:val="RTF_Num 2 2"/>
    <w:rsid w:val="00EE21F3"/>
    <w:rPr>
      <w:rFonts w:ascii="Symbol" w:hAnsi="Symbol" w:cs="Symbol" w:hint="default"/>
      <w:color w:val="000000"/>
      <w:u w:val="single"/>
      <w:shd w:val="clear" w:color="auto" w:fill="FFFFFF"/>
    </w:rPr>
  </w:style>
  <w:style w:type="character" w:customStyle="1" w:styleId="RTFNum52">
    <w:name w:val="RTF_Num 5 2"/>
    <w:rsid w:val="00EE21F3"/>
    <w:rPr>
      <w:rFonts w:ascii="Wingdings" w:hAnsi="Wingdings" w:cs="Wingdings" w:hint="default"/>
      <w:color w:val="000000"/>
      <w:u w:val="single"/>
      <w:shd w:val="clear" w:color="auto" w:fill="FFFFFF"/>
    </w:rPr>
  </w:style>
  <w:style w:type="character" w:customStyle="1" w:styleId="RTFNum62">
    <w:name w:val="RTF_Num 6 2"/>
    <w:rsid w:val="00EE21F3"/>
    <w:rPr>
      <w:rFonts w:ascii="Wingdings" w:hAnsi="Wingdings" w:cs="Wingdings" w:hint="default"/>
      <w:color w:val="000000"/>
      <w:u w:val="single"/>
      <w:shd w:val="clear" w:color="auto" w:fill="FFFFFF"/>
    </w:rPr>
  </w:style>
  <w:style w:type="character" w:customStyle="1" w:styleId="RTFNum72">
    <w:name w:val="RTF_Num 7 2"/>
    <w:rsid w:val="00EE21F3"/>
    <w:rPr>
      <w:rFonts w:ascii="Wingdings" w:hAnsi="Wingdings" w:cs="Wingdings" w:hint="default"/>
      <w:color w:val="000000"/>
      <w:u w:val="single"/>
      <w:shd w:val="clear" w:color="auto" w:fill="FFFFFF"/>
    </w:rPr>
  </w:style>
  <w:style w:type="character" w:customStyle="1" w:styleId="NumberingSymbols">
    <w:name w:val="Numbering Symbols"/>
    <w:rsid w:val="00EE21F3"/>
    <w:rPr>
      <w:rFonts w:ascii="Arial" w:hAnsi="Arial" w:cs="Arial" w:hint="default"/>
      <w:color w:val="000000"/>
      <w:u w:val="single"/>
      <w:shd w:val="clear" w:color="auto" w:fill="FFFFFF"/>
    </w:rPr>
  </w:style>
  <w:style w:type="character" w:customStyle="1" w:styleId="RTFNum102">
    <w:name w:val="RTF_Num 10 2"/>
    <w:rsid w:val="00EE21F3"/>
    <w:rPr>
      <w:rFonts w:ascii="Symbol" w:hAnsi="Symbol" w:cs="Symbol" w:hint="default"/>
      <w:color w:val="000000"/>
      <w:u w:val="single"/>
      <w:shd w:val="clear" w:color="auto" w:fill="FFFFFF"/>
    </w:rPr>
  </w:style>
  <w:style w:type="character" w:customStyle="1" w:styleId="RTFNum23">
    <w:name w:val="RTF_Num 2 3"/>
    <w:rsid w:val="00EE21F3"/>
    <w:rPr>
      <w:rFonts w:ascii="Wingdings" w:hAnsi="Wingdings" w:cs="Wingdings" w:hint="default"/>
      <w:color w:val="000000"/>
      <w:u w:val="single"/>
      <w:shd w:val="clear" w:color="auto" w:fill="FFFFFF"/>
    </w:rPr>
  </w:style>
  <w:style w:type="character" w:customStyle="1" w:styleId="RTFNum24">
    <w:name w:val="RTF_Num 2 4"/>
    <w:rsid w:val="00EE21F3"/>
    <w:rPr>
      <w:rFonts w:ascii="Symbol" w:hAnsi="Symbol" w:cs="Symbol" w:hint="default"/>
      <w:color w:val="000000"/>
      <w:u w:val="single"/>
      <w:shd w:val="clear" w:color="auto" w:fill="FFFFFF"/>
    </w:rPr>
  </w:style>
  <w:style w:type="character" w:customStyle="1" w:styleId="RTFNum25">
    <w:name w:val="RTF_Num 2 5"/>
    <w:rsid w:val="00EE21F3"/>
    <w:rPr>
      <w:rFonts w:ascii="Courier New" w:hAnsi="Courier New" w:cs="Courier New" w:hint="default"/>
      <w:color w:val="000000"/>
      <w:u w:val="single"/>
      <w:shd w:val="clear" w:color="auto" w:fill="FFFFFF"/>
    </w:rPr>
  </w:style>
  <w:style w:type="character" w:customStyle="1" w:styleId="RTFNum26">
    <w:name w:val="RTF_Num 2 6"/>
    <w:rsid w:val="00EE21F3"/>
    <w:rPr>
      <w:rFonts w:ascii="Wingdings" w:hAnsi="Wingdings" w:cs="Wingdings" w:hint="default"/>
      <w:color w:val="000000"/>
      <w:u w:val="single"/>
      <w:shd w:val="clear" w:color="auto" w:fill="FFFFFF"/>
    </w:rPr>
  </w:style>
  <w:style w:type="character" w:customStyle="1" w:styleId="RTFNum27">
    <w:name w:val="RTF_Num 2 7"/>
    <w:rsid w:val="00EE21F3"/>
    <w:rPr>
      <w:rFonts w:ascii="Symbol" w:hAnsi="Symbol" w:cs="Symbol" w:hint="default"/>
      <w:color w:val="000000"/>
      <w:u w:val="single"/>
      <w:shd w:val="clear" w:color="auto" w:fill="FFFFFF"/>
    </w:rPr>
  </w:style>
  <w:style w:type="character" w:customStyle="1" w:styleId="RTFNum28">
    <w:name w:val="RTF_Num 2 8"/>
    <w:rsid w:val="00EE21F3"/>
    <w:rPr>
      <w:rFonts w:ascii="Courier New" w:hAnsi="Courier New" w:cs="Courier New" w:hint="default"/>
      <w:color w:val="000000"/>
      <w:u w:val="single"/>
      <w:shd w:val="clear" w:color="auto" w:fill="FFFFFF"/>
    </w:rPr>
  </w:style>
  <w:style w:type="character" w:customStyle="1" w:styleId="RTFNum29">
    <w:name w:val="RTF_Num 2 9"/>
    <w:rsid w:val="00EE21F3"/>
    <w:rPr>
      <w:rFonts w:ascii="Wingdings" w:hAnsi="Wingdings" w:cs="Wingdings" w:hint="default"/>
      <w:color w:val="000000"/>
      <w:u w:val="single"/>
      <w:shd w:val="clear" w:color="auto" w:fill="FFFFFF"/>
    </w:rPr>
  </w:style>
  <w:style w:type="character" w:customStyle="1" w:styleId="RTFNum92">
    <w:name w:val="RTF_Num 9 2"/>
    <w:rsid w:val="00EE21F3"/>
    <w:rPr>
      <w:rFonts w:ascii="Symbol" w:hAnsi="Symbol" w:cs="Symbol" w:hint="default"/>
      <w:color w:val="000000"/>
      <w:u w:val="single"/>
      <w:shd w:val="clear" w:color="auto" w:fill="FFFFFF"/>
    </w:rPr>
  </w:style>
  <w:style w:type="character" w:customStyle="1" w:styleId="RTFNum112">
    <w:name w:val="RTF_Num 11 2"/>
    <w:rsid w:val="00EE21F3"/>
    <w:rPr>
      <w:rFonts w:ascii="Symbol" w:hAnsi="Symbol" w:cs="Symbol" w:hint="default"/>
      <w:color w:val="000000"/>
      <w:u w:val="single"/>
      <w:shd w:val="clear" w:color="auto" w:fill="FFFFFF"/>
    </w:rPr>
  </w:style>
  <w:style w:type="character" w:customStyle="1" w:styleId="RTFNum172">
    <w:name w:val="RTF_Num 17 2"/>
    <w:rsid w:val="00EE21F3"/>
    <w:rPr>
      <w:rFonts w:ascii="Symbol" w:hAnsi="Symbol" w:cs="Symbol" w:hint="default"/>
      <w:color w:val="000000"/>
      <w:u w:val="single"/>
      <w:shd w:val="clear" w:color="auto" w:fill="FFFFFF"/>
    </w:rPr>
  </w:style>
  <w:style w:type="character" w:customStyle="1" w:styleId="RTFNum202">
    <w:name w:val="RTF_Num 20 2"/>
    <w:rsid w:val="00EE21F3"/>
    <w:rPr>
      <w:rFonts w:ascii="Symbol" w:hAnsi="Symbol" w:cs="Symbol" w:hint="default"/>
      <w:color w:val="000000"/>
      <w:u w:val="single"/>
      <w:shd w:val="clear" w:color="auto" w:fill="FFFFFF"/>
    </w:rPr>
  </w:style>
  <w:style w:type="character" w:customStyle="1" w:styleId="RTFNum222">
    <w:name w:val="RTF_Num 22 2"/>
    <w:rsid w:val="00EE21F3"/>
    <w:rPr>
      <w:rFonts w:ascii="Symbol" w:hAnsi="Symbol" w:cs="Symbol" w:hint="default"/>
      <w:color w:val="000000"/>
      <w:u w:val="single"/>
      <w:shd w:val="clear" w:color="auto" w:fill="FFFFFF"/>
    </w:rPr>
  </w:style>
  <w:style w:type="character" w:customStyle="1" w:styleId="RTFNum232">
    <w:name w:val="RTF_Num 23 2"/>
    <w:rsid w:val="00EE21F3"/>
    <w:rPr>
      <w:rFonts w:ascii="Symbol" w:hAnsi="Symbol" w:cs="Symbol" w:hint="default"/>
      <w:color w:val="000000"/>
      <w:u w:val="single"/>
      <w:shd w:val="clear" w:color="auto" w:fill="FFFFFF"/>
    </w:rPr>
  </w:style>
  <w:style w:type="character" w:customStyle="1" w:styleId="RTFNum252">
    <w:name w:val="RTF_Num 25 2"/>
    <w:rsid w:val="00EE21F3"/>
    <w:rPr>
      <w:rFonts w:ascii="Wingdings" w:hAnsi="Wingdings" w:cs="Wingdings" w:hint="default"/>
      <w:color w:val="000000"/>
      <w:u w:val="single"/>
      <w:shd w:val="clear" w:color="auto" w:fill="FFFFFF"/>
    </w:rPr>
  </w:style>
  <w:style w:type="character" w:customStyle="1" w:styleId="RTFNum312">
    <w:name w:val="RTF_Num 31 2"/>
    <w:rsid w:val="00EE21F3"/>
    <w:rPr>
      <w:rFonts w:ascii="Symbol" w:hAnsi="Symbol" w:cs="Symbol" w:hint="default"/>
      <w:color w:val="000000"/>
      <w:u w:val="single"/>
      <w:shd w:val="clear" w:color="auto" w:fill="FFFFFF"/>
    </w:rPr>
  </w:style>
  <w:style w:type="character" w:customStyle="1" w:styleId="RTFNum332">
    <w:name w:val="RTF_Num 33 2"/>
    <w:rsid w:val="00EE21F3"/>
    <w:rPr>
      <w:rFonts w:ascii="Wingdings" w:hAnsi="Wingdings" w:cs="Wingdings" w:hint="default"/>
      <w:color w:val="000000"/>
      <w:u w:val="single"/>
      <w:shd w:val="clear" w:color="auto" w:fill="FFFFFF"/>
    </w:rPr>
  </w:style>
  <w:style w:type="character" w:customStyle="1" w:styleId="RTFNum372">
    <w:name w:val="RTF_Num 37 2"/>
    <w:rsid w:val="00EE21F3"/>
    <w:rPr>
      <w:rFonts w:ascii="Symbol" w:hAnsi="Symbol" w:cs="Symbol" w:hint="default"/>
      <w:color w:val="000000"/>
      <w:u w:val="single"/>
      <w:shd w:val="clear" w:color="auto" w:fill="FFFFFF"/>
    </w:rPr>
  </w:style>
  <w:style w:type="character" w:customStyle="1" w:styleId="RTFNum432">
    <w:name w:val="RTF_Num 43 2"/>
    <w:rsid w:val="00EE21F3"/>
    <w:rPr>
      <w:rFonts w:ascii="Symbol" w:hAnsi="Symbol" w:cs="Symbol" w:hint="default"/>
      <w:color w:val="000000"/>
      <w:u w:val="single"/>
      <w:shd w:val="clear" w:color="auto" w:fill="FFFFFF"/>
    </w:rPr>
  </w:style>
  <w:style w:type="character" w:customStyle="1" w:styleId="RTFNum1142">
    <w:name w:val="RTF_Num 114 2"/>
    <w:rsid w:val="00EE21F3"/>
    <w:rPr>
      <w:rFonts w:ascii="Symbol" w:hAnsi="Symbol" w:cs="Symbol" w:hint="default"/>
      <w:color w:val="000000"/>
      <w:u w:val="single"/>
      <w:shd w:val="clear" w:color="auto" w:fill="FFFFFF"/>
    </w:rPr>
  </w:style>
  <w:style w:type="character" w:customStyle="1" w:styleId="RTFNum1162">
    <w:name w:val="RTF_Num 116 2"/>
    <w:rsid w:val="00EE21F3"/>
    <w:rPr>
      <w:rFonts w:ascii="Symbol" w:hAnsi="Symbol" w:cs="Symbol" w:hint="default"/>
      <w:color w:val="000000"/>
      <w:u w:val="single"/>
      <w:shd w:val="clear" w:color="auto" w:fill="FFFFFF"/>
    </w:rPr>
  </w:style>
  <w:style w:type="character" w:customStyle="1" w:styleId="RTFNum1242">
    <w:name w:val="RTF_Num 124 2"/>
    <w:rsid w:val="00EE21F3"/>
    <w:rPr>
      <w:rFonts w:ascii="Symbol" w:hAnsi="Symbol" w:cs="Symbol" w:hint="default"/>
      <w:color w:val="000000"/>
      <w:u w:val="single"/>
      <w:shd w:val="clear" w:color="auto" w:fill="FFFFFF"/>
    </w:rPr>
  </w:style>
  <w:style w:type="character" w:customStyle="1" w:styleId="RTFNum1252">
    <w:name w:val="RTF_Num 125 2"/>
    <w:rsid w:val="00EE21F3"/>
    <w:rPr>
      <w:rFonts w:ascii="Symbol" w:hAnsi="Symbol" w:cs="Symbol" w:hint="default"/>
      <w:color w:val="000000"/>
      <w:u w:val="single"/>
      <w:shd w:val="clear" w:color="auto" w:fill="FFFFFF"/>
    </w:rPr>
  </w:style>
  <w:style w:type="character" w:customStyle="1" w:styleId="RTFNum1272">
    <w:name w:val="RTF_Num 127 2"/>
    <w:rsid w:val="00EE21F3"/>
    <w:rPr>
      <w:rFonts w:ascii="Symbol" w:hAnsi="Symbol" w:cs="Symbol" w:hint="default"/>
      <w:color w:val="000000"/>
      <w:u w:val="single"/>
      <w:shd w:val="clear" w:color="auto" w:fill="FFFFFF"/>
    </w:rPr>
  </w:style>
  <w:style w:type="character" w:customStyle="1" w:styleId="RTFNum1282">
    <w:name w:val="RTF_Num 128 2"/>
    <w:rsid w:val="00EE21F3"/>
    <w:rPr>
      <w:rFonts w:ascii="Symbol" w:hAnsi="Symbol" w:cs="Symbol" w:hint="default"/>
      <w:color w:val="000000"/>
      <w:u w:val="single"/>
      <w:shd w:val="clear" w:color="auto" w:fill="FFFFFF"/>
    </w:rPr>
  </w:style>
  <w:style w:type="character" w:customStyle="1" w:styleId="WW8Num41z2">
    <w:name w:val="WW8Num41z2"/>
    <w:rsid w:val="00EE21F3"/>
    <w:rPr>
      <w:rFonts w:ascii="Wingdings" w:hAnsi="Wingdings" w:cs="Wingdings" w:hint="default"/>
      <w:color w:val="000000"/>
      <w:shd w:val="clear" w:color="auto" w:fill="FFFFFF"/>
    </w:rPr>
  </w:style>
  <w:style w:type="character" w:customStyle="1" w:styleId="WW8Num10z1">
    <w:name w:val="WW8Num10z1"/>
    <w:rsid w:val="00EE21F3"/>
    <w:rPr>
      <w:rFonts w:ascii="Symbol" w:hAnsi="Symbol" w:cs="Symbol" w:hint="default"/>
      <w:color w:val="000000"/>
      <w:sz w:val="16"/>
      <w:szCs w:val="16"/>
      <w:shd w:val="clear" w:color="auto" w:fill="FFFFFF"/>
    </w:rPr>
  </w:style>
  <w:style w:type="character" w:customStyle="1" w:styleId="WW8Num18z2">
    <w:name w:val="WW8Num18z2"/>
    <w:rsid w:val="00EE21F3"/>
    <w:rPr>
      <w:rFonts w:ascii="Wingdings" w:hAnsi="Wingdings" w:cs="Wingdings" w:hint="default"/>
      <w:color w:val="000000"/>
      <w:shd w:val="clear" w:color="auto" w:fill="FFFFFF"/>
    </w:rPr>
  </w:style>
  <w:style w:type="character" w:customStyle="1" w:styleId="WW8Num30z1">
    <w:name w:val="WW8Num30z1"/>
    <w:rsid w:val="00EE21F3"/>
    <w:rPr>
      <w:rFonts w:ascii="Courier New" w:hAnsi="Courier New" w:cs="Courier New" w:hint="default"/>
      <w:color w:val="000000"/>
      <w:shd w:val="clear" w:color="auto" w:fill="FFFFFF"/>
    </w:rPr>
  </w:style>
  <w:style w:type="character" w:customStyle="1" w:styleId="WW8Num30z2">
    <w:name w:val="WW8Num30z2"/>
    <w:rsid w:val="00EE21F3"/>
    <w:rPr>
      <w:rFonts w:ascii="Wingdings" w:hAnsi="Wingdings" w:cs="Wingdings" w:hint="default"/>
      <w:color w:val="000000"/>
      <w:shd w:val="clear" w:color="auto" w:fill="FFFFFF"/>
    </w:rPr>
  </w:style>
  <w:style w:type="character" w:customStyle="1" w:styleId="EstiloCorreo15">
    <w:name w:val="EstiloCorreo15"/>
    <w:rsid w:val="00EE21F3"/>
    <w:rPr>
      <w:rFonts w:ascii="Arial" w:hAnsi="Arial" w:cs="Arial" w:hint="default"/>
      <w:color w:val="000080"/>
      <w:sz w:val="20"/>
      <w:szCs w:val="20"/>
    </w:rPr>
  </w:style>
  <w:style w:type="character" w:customStyle="1" w:styleId="st">
    <w:name w:val="st"/>
    <w:rsid w:val="00EE21F3"/>
  </w:style>
  <w:style w:type="character" w:customStyle="1" w:styleId="srtitle1">
    <w:name w:val="srtitle1"/>
    <w:rsid w:val="00EE21F3"/>
    <w:rPr>
      <w:b/>
      <w:bCs/>
    </w:rPr>
  </w:style>
  <w:style w:type="character" w:customStyle="1" w:styleId="resultindex2">
    <w:name w:val="resultindex2"/>
    <w:rsid w:val="00EE21F3"/>
    <w:rPr>
      <w:color w:val="000000"/>
      <w:sz w:val="13"/>
      <w:szCs w:val="13"/>
    </w:rPr>
  </w:style>
  <w:style w:type="character" w:customStyle="1" w:styleId="bindingblock1">
    <w:name w:val="bindingblock1"/>
    <w:rsid w:val="00EE21F3"/>
  </w:style>
  <w:style w:type="character" w:customStyle="1" w:styleId="binding1">
    <w:name w:val="binding1"/>
    <w:rsid w:val="00EE21F3"/>
    <w:rPr>
      <w:b/>
      <w:bCs/>
    </w:rPr>
  </w:style>
  <w:style w:type="character" w:customStyle="1" w:styleId="postbody1">
    <w:name w:val="postbody1"/>
    <w:rsid w:val="00EE21F3"/>
    <w:rPr>
      <w:sz w:val="8"/>
      <w:szCs w:val="8"/>
    </w:rPr>
  </w:style>
  <w:style w:type="character" w:customStyle="1" w:styleId="RTFNum41">
    <w:name w:val="RTF_Num 4 1"/>
    <w:rsid w:val="00EE21F3"/>
    <w:rPr>
      <w:rFonts w:ascii="Symbol" w:hAnsi="Symbol" w:cs="Symbol" w:hint="default"/>
      <w:color w:val="000000"/>
      <w:sz w:val="16"/>
      <w:szCs w:val="16"/>
      <w:shd w:val="clear" w:color="auto" w:fill="FFFFFF"/>
    </w:rPr>
  </w:style>
  <w:style w:type="character" w:customStyle="1" w:styleId="RTFNum43">
    <w:name w:val="RTF_Num 4 3"/>
    <w:rsid w:val="00EE21F3"/>
    <w:rPr>
      <w:rFonts w:ascii="Wingdings" w:hAnsi="Wingdings" w:cs="Wingdings" w:hint="default"/>
      <w:color w:val="000000"/>
      <w:shd w:val="clear" w:color="auto" w:fill="FFFFFF"/>
    </w:rPr>
  </w:style>
  <w:style w:type="character" w:customStyle="1" w:styleId="RTFNum44">
    <w:name w:val="RTF_Num 4 4"/>
    <w:rsid w:val="00EE21F3"/>
    <w:rPr>
      <w:rFonts w:ascii="Symbol" w:hAnsi="Symbol" w:cs="Symbol" w:hint="default"/>
      <w:color w:val="000000"/>
      <w:shd w:val="clear" w:color="auto" w:fill="FFFFFF"/>
    </w:rPr>
  </w:style>
  <w:style w:type="character" w:customStyle="1" w:styleId="RTFNum45">
    <w:name w:val="RTF_Num 4 5"/>
    <w:rsid w:val="00EE21F3"/>
    <w:rPr>
      <w:rFonts w:ascii="Courier New" w:hAnsi="Courier New" w:cs="Courier New" w:hint="default"/>
      <w:color w:val="000000"/>
      <w:shd w:val="clear" w:color="auto" w:fill="FFFFFF"/>
    </w:rPr>
  </w:style>
  <w:style w:type="character" w:customStyle="1" w:styleId="RTFNum46">
    <w:name w:val="RTF_Num 4 6"/>
    <w:rsid w:val="00EE21F3"/>
    <w:rPr>
      <w:rFonts w:ascii="Wingdings" w:hAnsi="Wingdings" w:cs="Wingdings" w:hint="default"/>
      <w:color w:val="000000"/>
      <w:shd w:val="clear" w:color="auto" w:fill="FFFFFF"/>
    </w:rPr>
  </w:style>
  <w:style w:type="character" w:customStyle="1" w:styleId="RTFNum47">
    <w:name w:val="RTF_Num 4 7"/>
    <w:rsid w:val="00EE21F3"/>
    <w:rPr>
      <w:rFonts w:ascii="Symbol" w:hAnsi="Symbol" w:cs="Symbol" w:hint="default"/>
      <w:color w:val="000000"/>
      <w:shd w:val="clear" w:color="auto" w:fill="FFFFFF"/>
    </w:rPr>
  </w:style>
  <w:style w:type="character" w:customStyle="1" w:styleId="RTFNum48">
    <w:name w:val="RTF_Num 4 8"/>
    <w:rsid w:val="00EE21F3"/>
    <w:rPr>
      <w:rFonts w:ascii="Courier New" w:hAnsi="Courier New" w:cs="Courier New" w:hint="default"/>
      <w:color w:val="000000"/>
      <w:shd w:val="clear" w:color="auto" w:fill="FFFFFF"/>
    </w:rPr>
  </w:style>
  <w:style w:type="character" w:customStyle="1" w:styleId="RTFNum49">
    <w:name w:val="RTF_Num 4 9"/>
    <w:rsid w:val="00EE21F3"/>
    <w:rPr>
      <w:rFonts w:ascii="Wingdings" w:hAnsi="Wingdings" w:cs="Wingdings" w:hint="default"/>
      <w:color w:val="000000"/>
      <w:shd w:val="clear" w:color="auto" w:fill="FFFFFF"/>
    </w:rPr>
  </w:style>
  <w:style w:type="character" w:customStyle="1" w:styleId="RTFNum3249">
    <w:name w:val="RTF_Num 324 9"/>
    <w:rsid w:val="00EE21F3"/>
    <w:rPr>
      <w:rFonts w:ascii="Wingdings" w:hAnsi="Wingdings" w:cs="Wingdings" w:hint="default"/>
    </w:rPr>
  </w:style>
  <w:style w:type="character" w:customStyle="1" w:styleId="RTFNum3377">
    <w:name w:val="RTF_Num 337 7"/>
    <w:rsid w:val="00EE21F3"/>
    <w:rPr>
      <w:rFonts w:ascii="Symbol" w:hAnsi="Symbol" w:cs="Symbol" w:hint="default"/>
    </w:rPr>
  </w:style>
  <w:style w:type="character" w:customStyle="1" w:styleId="hasnegrita1">
    <w:name w:val="has_negrita1"/>
    <w:rsid w:val="00EE21F3"/>
    <w:rPr>
      <w:rFonts w:ascii="Times New Roman" w:hAnsi="Times New Roman" w:cs="Times New Roman" w:hint="default"/>
      <w:b/>
      <w:bCs/>
    </w:rPr>
  </w:style>
  <w:style w:type="character" w:customStyle="1" w:styleId="WW8Num31z0">
    <w:name w:val="WW8Num31z0"/>
    <w:rsid w:val="00EE21F3"/>
    <w:rPr>
      <w:rFonts w:ascii="Arial" w:hAnsi="Arial" w:cs="Arial" w:hint="default"/>
      <w:i/>
      <w:iCs w:val="0"/>
    </w:rPr>
  </w:style>
  <w:style w:type="character" w:customStyle="1" w:styleId="WW8Num35z1">
    <w:name w:val="WW8Num35z1"/>
    <w:rsid w:val="00EE21F3"/>
    <w:rPr>
      <w:rFonts w:ascii="Book Antiqua" w:eastAsia="Times New Roman" w:hAnsi="Book Antiqua" w:hint="default"/>
    </w:rPr>
  </w:style>
  <w:style w:type="character" w:customStyle="1" w:styleId="WW8Num35z2">
    <w:name w:val="WW8Num35z2"/>
    <w:rsid w:val="00EE21F3"/>
    <w:rPr>
      <w:rFonts w:ascii="Wingdings" w:hAnsi="Wingdings" w:hint="default"/>
    </w:rPr>
  </w:style>
  <w:style w:type="character" w:customStyle="1" w:styleId="WW8Num35z3">
    <w:name w:val="WW8Num35z3"/>
    <w:rsid w:val="00EE21F3"/>
    <w:rPr>
      <w:rFonts w:ascii="Symbol" w:hAnsi="Symbol" w:hint="default"/>
    </w:rPr>
  </w:style>
  <w:style w:type="character" w:customStyle="1" w:styleId="WW8Num35z4">
    <w:name w:val="WW8Num35z4"/>
    <w:rsid w:val="00EE21F3"/>
    <w:rPr>
      <w:rFonts w:ascii="Courier New" w:hAnsi="Courier New" w:cs="Courier New" w:hint="default"/>
    </w:rPr>
  </w:style>
  <w:style w:type="character" w:customStyle="1" w:styleId="WW8Num39z2">
    <w:name w:val="WW8Num39z2"/>
    <w:rsid w:val="00EE21F3"/>
    <w:rPr>
      <w:lang w:val="es-ES"/>
    </w:rPr>
  </w:style>
  <w:style w:type="character" w:customStyle="1" w:styleId="WW8Num42z0">
    <w:name w:val="WW8Num42z0"/>
    <w:rsid w:val="00EE21F3"/>
    <w:rPr>
      <w:b/>
      <w:bCs w:val="0"/>
      <w:color w:val="000000"/>
    </w:rPr>
  </w:style>
  <w:style w:type="character" w:customStyle="1" w:styleId="WW8Num42z1">
    <w:name w:val="WW8Num42z1"/>
    <w:rsid w:val="00EE21F3"/>
    <w:rPr>
      <w:rFonts w:ascii="Wingdings" w:hAnsi="Wingdings" w:hint="default"/>
      <w:b/>
      <w:bCs w:val="0"/>
      <w:color w:val="000000"/>
    </w:rPr>
  </w:style>
  <w:style w:type="character" w:customStyle="1" w:styleId="WW8Num48z0">
    <w:name w:val="WW8Num48z0"/>
    <w:rsid w:val="00EE21F3"/>
    <w:rPr>
      <w:rFonts w:ascii="Wingdings" w:hAnsi="Wingdings" w:hint="default"/>
    </w:rPr>
  </w:style>
  <w:style w:type="character" w:customStyle="1" w:styleId="WW8Num48z1">
    <w:name w:val="WW8Num48z1"/>
    <w:rsid w:val="00EE21F3"/>
    <w:rPr>
      <w:rFonts w:ascii="Courier New" w:hAnsi="Courier New" w:cs="Courier New" w:hint="default"/>
    </w:rPr>
  </w:style>
  <w:style w:type="character" w:customStyle="1" w:styleId="WW8Num48z3">
    <w:name w:val="WW8Num48z3"/>
    <w:rsid w:val="00EE21F3"/>
    <w:rPr>
      <w:rFonts w:ascii="Symbol" w:hAnsi="Symbol" w:hint="default"/>
    </w:rPr>
  </w:style>
  <w:style w:type="character" w:customStyle="1" w:styleId="WW8Num52z0">
    <w:name w:val="WW8Num52z0"/>
    <w:rsid w:val="00EE21F3"/>
    <w:rPr>
      <w:rFonts w:ascii="Calibri" w:eastAsia="Times New Roman" w:hAnsi="Calibri" w:hint="default"/>
    </w:rPr>
  </w:style>
  <w:style w:type="character" w:customStyle="1" w:styleId="WW8Num52z1">
    <w:name w:val="WW8Num52z1"/>
    <w:rsid w:val="00EE21F3"/>
    <w:rPr>
      <w:rFonts w:ascii="Courier New" w:hAnsi="Courier New" w:cs="Courier New" w:hint="default"/>
    </w:rPr>
  </w:style>
  <w:style w:type="character" w:customStyle="1" w:styleId="WW8Num52z2">
    <w:name w:val="WW8Num52z2"/>
    <w:rsid w:val="00EE21F3"/>
    <w:rPr>
      <w:rFonts w:ascii="Wingdings" w:hAnsi="Wingdings" w:hint="default"/>
    </w:rPr>
  </w:style>
  <w:style w:type="character" w:customStyle="1" w:styleId="WW8Num52z3">
    <w:name w:val="WW8Num52z3"/>
    <w:rsid w:val="00EE21F3"/>
    <w:rPr>
      <w:rFonts w:ascii="Symbol" w:hAnsi="Symbol" w:hint="default"/>
    </w:rPr>
  </w:style>
  <w:style w:type="character" w:customStyle="1" w:styleId="CarCar61">
    <w:name w:val="Car Car61"/>
    <w:rsid w:val="00EE21F3"/>
    <w:rPr>
      <w:sz w:val="24"/>
      <w:lang w:val="es-CR"/>
    </w:rPr>
  </w:style>
  <w:style w:type="character" w:customStyle="1" w:styleId="CarCar31">
    <w:name w:val="Car Car31"/>
    <w:rsid w:val="00EE21F3"/>
    <w:rPr>
      <w:lang w:val="es-CR"/>
    </w:rPr>
  </w:style>
  <w:style w:type="character" w:customStyle="1" w:styleId="EstiloCorreo149">
    <w:name w:val="EstiloCorreo149"/>
    <w:rsid w:val="00EE21F3"/>
    <w:rPr>
      <w:rFonts w:ascii="Arial" w:hAnsi="Arial" w:cs="Arial" w:hint="default"/>
      <w:color w:val="auto"/>
      <w:sz w:val="20"/>
      <w:szCs w:val="20"/>
    </w:rPr>
  </w:style>
  <w:style w:type="character" w:customStyle="1" w:styleId="EstiloCorreo38">
    <w:name w:val="EstiloCorreo38"/>
    <w:semiHidden/>
    <w:rsid w:val="00EE21F3"/>
    <w:rPr>
      <w:rFonts w:ascii="Arial" w:hAnsi="Arial" w:cs="Arial" w:hint="default"/>
      <w:color w:val="000080"/>
      <w:sz w:val="20"/>
      <w:szCs w:val="20"/>
    </w:rPr>
  </w:style>
  <w:style w:type="character" w:customStyle="1" w:styleId="Mencinsinresolver1">
    <w:name w:val="Mención sin resolver1"/>
    <w:uiPriority w:val="99"/>
    <w:semiHidden/>
    <w:rsid w:val="00EE21F3"/>
    <w:rPr>
      <w:color w:val="605E5C"/>
      <w:shd w:val="clear" w:color="auto" w:fill="E1DFDD"/>
    </w:rPr>
  </w:style>
  <w:style w:type="table" w:styleId="Tablaconcuadrcula8">
    <w:name w:val="Table Grid 8"/>
    <w:basedOn w:val="Tablanormal"/>
    <w:semiHidden/>
    <w:unhideWhenUsed/>
    <w:rsid w:val="00EE21F3"/>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moderna">
    <w:name w:val="Table Contemporary"/>
    <w:basedOn w:val="Tablanormal"/>
    <w:unhideWhenUsed/>
    <w:rsid w:val="00EE21F3"/>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nhideWhenUsed/>
    <w:rsid w:val="00EE21F3"/>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EE21F3"/>
    <w:pPr>
      <w:suppressAutoHyphens/>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aweb10">
    <w:name w:val="Table Web 1"/>
    <w:basedOn w:val="Tablanormal"/>
    <w:unhideWhenUsed/>
    <w:rsid w:val="00EE21F3"/>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unhideWhenUsed/>
    <w:rsid w:val="00EE21F3"/>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uiPriority w:val="59"/>
    <w:rsid w:val="00EE21F3"/>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EE21F3"/>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ombreadomedio11">
    <w:name w:val="Sombreado medio 11"/>
    <w:basedOn w:val="Tablanormal"/>
    <w:rsid w:val="00EE21F3"/>
    <w:rPr>
      <w:rFonts w:ascii="Cambria" w:hAnsi="Cambria"/>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Cambria" w:hAnsi="Cambria"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Cambria" w:hAnsi="Cambria"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C0C0C0"/>
      </w:tcPr>
    </w:tblStylePr>
  </w:style>
  <w:style w:type="table" w:customStyle="1" w:styleId="Sombreadomedio21">
    <w:name w:val="Sombreado medio 21"/>
    <w:basedOn w:val="Tablanormal"/>
    <w:rsid w:val="00EE21F3"/>
    <w:tblPr/>
    <w:tblStylePr w:type="band1Horz">
      <w:rPr>
        <w:rFonts w:ascii="Cambria" w:hAnsi="Cambria" w:cs="Times New Roman" w:hint="default"/>
      </w:rPr>
      <w:tblPr/>
      <w:tcPr>
        <w:shd w:val="clear" w:color="auto" w:fill="D8D8D8"/>
      </w:tcPr>
    </w:tblStylePr>
  </w:style>
  <w:style w:type="table" w:customStyle="1" w:styleId="Listamedia21">
    <w:name w:val="Lista media 21"/>
    <w:basedOn w:val="Tablanormal"/>
    <w:rsid w:val="00EE21F3"/>
    <w:tblPr/>
    <w:tblStylePr w:type="nwCell">
      <w:rPr>
        <w:rFonts w:ascii="Calibri" w:hAnsi="Calibri" w:cs="Times New Roman" w:hint="default"/>
      </w:rPr>
      <w:tblPr/>
      <w:tcPr>
        <w:shd w:val="clear" w:color="auto" w:fill="FFFFFF"/>
      </w:tcPr>
    </w:tblStylePr>
  </w:style>
  <w:style w:type="table" w:customStyle="1" w:styleId="MediumGrid3-Accent1">
    <w:name w:val="Medium Grid 3 - Accent 1"/>
    <w:basedOn w:val="Tablanormal"/>
    <w:rsid w:val="00EE21F3"/>
    <w:rPr>
      <w:rFonts w:ascii="Cambria" w:hAnsi="Cambria"/>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concuadrcula11">
    <w:name w:val="Tabla con cuadrícula11"/>
    <w:basedOn w:val="Tablanormal"/>
    <w:rsid w:val="00EE21F3"/>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aliases w:val="1.1 / 1.1.1 / 1.1.1.1"/>
    <w:basedOn w:val="Sinlista"/>
    <w:unhideWhenUsed/>
    <w:rsid w:val="00EE21F3"/>
    <w:pPr>
      <w:numPr>
        <w:numId w:val="13"/>
      </w:numPr>
    </w:pPr>
  </w:style>
  <w:style w:type="character" w:styleId="Mencinsinresolver">
    <w:name w:val="Unresolved Mention"/>
    <w:basedOn w:val="Fuentedeprrafopredeter"/>
    <w:uiPriority w:val="99"/>
    <w:semiHidden/>
    <w:unhideWhenUsed/>
    <w:rsid w:val="00EE21F3"/>
    <w:rPr>
      <w:color w:val="605E5C"/>
      <w:shd w:val="clear" w:color="auto" w:fill="E1DFDD"/>
    </w:rPr>
  </w:style>
  <w:style w:type="character" w:customStyle="1" w:styleId="app-page-detaildocumentanyCharacter">
    <w:name w:val="app-page-detail_document_any Character"/>
    <w:rsid w:val="00EE21F3"/>
    <w:rPr>
      <w:rFonts w:ascii="Arial" w:eastAsia="Times New Roman" w:hAnsi="Arial" w:cs="Arial" w:hint="default"/>
      <w:color w:val="000000"/>
      <w:sz w:val="21"/>
      <w:szCs w:val="21"/>
    </w:rPr>
  </w:style>
  <w:style w:type="paragraph" w:customStyle="1" w:styleId="AENCABEZADO">
    <w:name w:val="A ENCABEZADO"/>
    <w:basedOn w:val="Normal"/>
    <w:link w:val="AENCABEZADOCar"/>
    <w:qFormat/>
    <w:rsid w:val="00EE21F3"/>
    <w:pPr>
      <w:spacing w:before="120" w:after="120" w:line="480" w:lineRule="auto"/>
      <w:ind w:firstLine="709"/>
      <w:jc w:val="both"/>
    </w:pPr>
    <w:rPr>
      <w:color w:val="000099"/>
      <w:sz w:val="28"/>
      <w:szCs w:val="28"/>
      <w:lang w:val="es-CR"/>
    </w:rPr>
  </w:style>
  <w:style w:type="character" w:customStyle="1" w:styleId="AENCABEZADOCar">
    <w:name w:val="A ENCABEZADO Car"/>
    <w:link w:val="AENCABEZADO"/>
    <w:qFormat/>
    <w:rsid w:val="00EE21F3"/>
    <w:rPr>
      <w:color w:val="000099"/>
      <w:sz w:val="28"/>
      <w:szCs w:val="28"/>
      <w:lang w:val="es-CR" w:eastAsia="ar-SA"/>
    </w:rPr>
  </w:style>
  <w:style w:type="paragraph" w:customStyle="1" w:styleId="Dispositiva">
    <w:name w:val="Dispositiva"/>
    <w:basedOn w:val="Normal"/>
    <w:link w:val="DispositivaCar"/>
    <w:qFormat/>
    <w:rsid w:val="00EE21F3"/>
    <w:pPr>
      <w:spacing w:before="120" w:after="120" w:line="480" w:lineRule="auto"/>
      <w:ind w:firstLine="709"/>
      <w:jc w:val="both"/>
    </w:pPr>
    <w:rPr>
      <w:bCs/>
      <w:color w:val="000000"/>
      <w:sz w:val="28"/>
      <w:szCs w:val="28"/>
      <w:lang w:val="pt-BR"/>
    </w:rPr>
  </w:style>
  <w:style w:type="character" w:customStyle="1" w:styleId="DispositivaCar">
    <w:name w:val="Dispositiva Car"/>
    <w:link w:val="Dispositiva"/>
    <w:rsid w:val="00EE21F3"/>
    <w:rPr>
      <w:bCs/>
      <w:color w:val="000000"/>
      <w:sz w:val="28"/>
      <w:szCs w:val="28"/>
      <w:lang w:val="pt-BR" w:eastAsia="ar-SA"/>
    </w:rPr>
  </w:style>
  <w:style w:type="paragraph" w:customStyle="1" w:styleId="AAgestin">
    <w:name w:val="AA gestión"/>
    <w:basedOn w:val="Normal"/>
    <w:link w:val="AAgestinCar"/>
    <w:qFormat/>
    <w:rsid w:val="00EE21F3"/>
    <w:pPr>
      <w:ind w:left="851" w:right="851" w:firstLine="709"/>
      <w:jc w:val="both"/>
    </w:pPr>
    <w:rPr>
      <w:color w:val="000099"/>
      <w:sz w:val="26"/>
      <w:szCs w:val="26"/>
      <w:lang w:val="es-ES_tradnl"/>
    </w:rPr>
  </w:style>
  <w:style w:type="character" w:customStyle="1" w:styleId="AAgestinCar">
    <w:name w:val="AA gestión Car"/>
    <w:link w:val="AAgestin"/>
    <w:rsid w:val="00EE21F3"/>
    <w:rPr>
      <w:color w:val="000099"/>
      <w:sz w:val="26"/>
      <w:szCs w:val="26"/>
      <w:lang w:val="es-ES_tradnl" w:eastAsia="ar-SA"/>
    </w:rPr>
  </w:style>
  <w:style w:type="paragraph" w:customStyle="1" w:styleId="AAgestin0">
    <w:name w:val="A A gestión"/>
    <w:basedOn w:val="Normal"/>
    <w:link w:val="AAgestinCar0"/>
    <w:qFormat/>
    <w:rsid w:val="00EE21F3"/>
    <w:pPr>
      <w:spacing w:before="120" w:after="120"/>
      <w:ind w:left="851" w:right="851" w:firstLine="709"/>
      <w:jc w:val="both"/>
    </w:pPr>
    <w:rPr>
      <w:color w:val="000099"/>
      <w:sz w:val="26"/>
      <w:szCs w:val="26"/>
      <w:lang w:val="es-ES_tradnl"/>
    </w:rPr>
  </w:style>
  <w:style w:type="character" w:customStyle="1" w:styleId="AAgestinCar0">
    <w:name w:val="A A gestión Car"/>
    <w:link w:val="AAgestin0"/>
    <w:rsid w:val="00EE21F3"/>
    <w:rPr>
      <w:color w:val="000099"/>
      <w:sz w:val="26"/>
      <w:szCs w:val="26"/>
      <w:lang w:val="es-ES_tradnl" w:eastAsia="ar-SA"/>
    </w:rPr>
  </w:style>
  <w:style w:type="character" w:customStyle="1" w:styleId="Jonathan4Car">
    <w:name w:val="Jonathan 4 Car"/>
    <w:link w:val="Jonathan4"/>
    <w:locked/>
    <w:rsid w:val="00EE21F3"/>
    <w:rPr>
      <w:b/>
      <w:color w:val="000099"/>
      <w:sz w:val="26"/>
      <w:lang w:eastAsia="x-none"/>
    </w:rPr>
  </w:style>
  <w:style w:type="paragraph" w:customStyle="1" w:styleId="Jonathan4">
    <w:name w:val="Jonathan 4"/>
    <w:basedOn w:val="Normal"/>
    <w:link w:val="Jonathan4Car"/>
    <w:autoRedefine/>
    <w:qFormat/>
    <w:rsid w:val="00EE21F3"/>
    <w:pPr>
      <w:suppressAutoHyphens w:val="0"/>
      <w:ind w:left="851" w:right="851"/>
      <w:jc w:val="center"/>
    </w:pPr>
    <w:rPr>
      <w:b/>
      <w:color w:val="000099"/>
      <w:sz w:val="26"/>
      <w:szCs w:val="20"/>
      <w:lang w:eastAsia="x-none"/>
    </w:rPr>
  </w:style>
  <w:style w:type="paragraph" w:customStyle="1" w:styleId="antecedente0">
    <w:name w:val="antecedente"/>
    <w:basedOn w:val="Normal"/>
    <w:link w:val="antecedenteCar0"/>
    <w:qFormat/>
    <w:rsid w:val="00EE21F3"/>
    <w:pPr>
      <w:spacing w:before="100" w:beforeAutospacing="1" w:after="100" w:afterAutospacing="1" w:line="480" w:lineRule="auto"/>
      <w:ind w:firstLine="708"/>
      <w:jc w:val="both"/>
    </w:pPr>
    <w:rPr>
      <w:bCs/>
      <w:sz w:val="28"/>
      <w:szCs w:val="28"/>
      <w:lang w:eastAsia="x-none"/>
    </w:rPr>
  </w:style>
  <w:style w:type="character" w:customStyle="1" w:styleId="antecedenteCar0">
    <w:name w:val="antecedente Car"/>
    <w:link w:val="antecedente0"/>
    <w:rsid w:val="00EE21F3"/>
    <w:rPr>
      <w:bCs/>
      <w:sz w:val="28"/>
      <w:szCs w:val="28"/>
      <w:lang w:eastAsia="x-none"/>
    </w:rPr>
  </w:style>
  <w:style w:type="character" w:customStyle="1" w:styleId="WW8Num1z4">
    <w:name w:val="WW8Num1z4"/>
    <w:rsid w:val="00EE21F3"/>
  </w:style>
  <w:style w:type="character" w:customStyle="1" w:styleId="WW8Num1z5">
    <w:name w:val="WW8Num1z5"/>
    <w:rsid w:val="00EE21F3"/>
  </w:style>
  <w:style w:type="character" w:customStyle="1" w:styleId="WW8Num1z6">
    <w:name w:val="WW8Num1z6"/>
    <w:rsid w:val="00EE21F3"/>
  </w:style>
  <w:style w:type="character" w:customStyle="1" w:styleId="WW8Num1z7">
    <w:name w:val="WW8Num1z7"/>
    <w:rsid w:val="00EE21F3"/>
  </w:style>
  <w:style w:type="character" w:customStyle="1" w:styleId="WW8Num1z8">
    <w:name w:val="WW8Num1z8"/>
    <w:rsid w:val="00EE21F3"/>
  </w:style>
  <w:style w:type="character" w:customStyle="1" w:styleId="WW8Num2z4">
    <w:name w:val="WW8Num2z4"/>
    <w:rsid w:val="00EE21F3"/>
  </w:style>
  <w:style w:type="character" w:customStyle="1" w:styleId="WW8Num2z5">
    <w:name w:val="WW8Num2z5"/>
    <w:rsid w:val="00EE21F3"/>
  </w:style>
  <w:style w:type="character" w:customStyle="1" w:styleId="WW8Num2z6">
    <w:name w:val="WW8Num2z6"/>
    <w:rsid w:val="00EE21F3"/>
  </w:style>
  <w:style w:type="character" w:customStyle="1" w:styleId="WW8Num2z7">
    <w:name w:val="WW8Num2z7"/>
    <w:rsid w:val="00EE21F3"/>
  </w:style>
  <w:style w:type="character" w:customStyle="1" w:styleId="WW8Num2z8">
    <w:name w:val="WW8Num2z8"/>
    <w:rsid w:val="00EE21F3"/>
  </w:style>
  <w:style w:type="character" w:customStyle="1" w:styleId="Heading2Char">
    <w:name w:val="Heading 2 Char"/>
    <w:rsid w:val="00EE21F3"/>
    <w:rPr>
      <w:rFonts w:ascii="Book Antiqua" w:hAnsi="Book Antiqua" w:cs="Book Antiqua"/>
      <w:b/>
      <w:bCs/>
      <w:i/>
      <w:iCs/>
      <w:sz w:val="28"/>
      <w:szCs w:val="28"/>
      <w:u w:val="double"/>
    </w:rPr>
  </w:style>
  <w:style w:type="character" w:customStyle="1" w:styleId="ListLabel1">
    <w:name w:val="ListLabel 1"/>
    <w:rsid w:val="00EE21F3"/>
    <w:rPr>
      <w:rFonts w:cs="Times New Roman"/>
      <w:b w:val="0"/>
      <w:sz w:val="24"/>
    </w:rPr>
  </w:style>
  <w:style w:type="character" w:customStyle="1" w:styleId="ListLabel2">
    <w:name w:val="ListLabel 2"/>
    <w:rsid w:val="00EE21F3"/>
    <w:rPr>
      <w:rFonts w:ascii="Times New Roman" w:hAnsi="Times New Roman" w:cs="Times New Roman"/>
    </w:rPr>
  </w:style>
  <w:style w:type="character" w:customStyle="1" w:styleId="Smbolosdenumeracin">
    <w:name w:val="Símbolos de numeración"/>
    <w:rsid w:val="00EE21F3"/>
  </w:style>
  <w:style w:type="paragraph" w:customStyle="1" w:styleId="Ttulo12">
    <w:name w:val="Título1"/>
    <w:basedOn w:val="Normal"/>
    <w:next w:val="Textoindependiente"/>
    <w:uiPriority w:val="99"/>
    <w:qFormat/>
    <w:rsid w:val="00EE21F3"/>
    <w:pPr>
      <w:keepNext/>
      <w:widowControl w:val="0"/>
      <w:spacing w:before="240" w:after="120" w:line="252" w:lineRule="auto"/>
      <w:textAlignment w:val="baseline"/>
    </w:pPr>
    <w:rPr>
      <w:rFonts w:ascii="Liberation Sans" w:eastAsia="Microsoft YaHei" w:hAnsi="Liberation Sans" w:cs="Lucida Sans"/>
      <w:color w:val="00000A"/>
      <w:kern w:val="1"/>
      <w:sz w:val="28"/>
      <w:szCs w:val="28"/>
      <w:lang w:val="es-CR" w:eastAsia="zh-CN" w:bidi="es-CR"/>
    </w:rPr>
  </w:style>
  <w:style w:type="paragraph" w:customStyle="1" w:styleId="Epgrafe3">
    <w:name w:val="Epígrafe3"/>
    <w:basedOn w:val="Normal"/>
    <w:uiPriority w:val="99"/>
    <w:qFormat/>
    <w:rsid w:val="00EE21F3"/>
    <w:pPr>
      <w:widowControl w:val="0"/>
      <w:suppressLineNumbers/>
      <w:spacing w:before="120" w:after="120" w:line="252" w:lineRule="auto"/>
      <w:textAlignment w:val="baseline"/>
    </w:pPr>
    <w:rPr>
      <w:rFonts w:ascii="Book Antiqua" w:eastAsia="Book Antiqua" w:hAnsi="Book Antiqua" w:cs="Lucida Sans"/>
      <w:i/>
      <w:iCs/>
      <w:color w:val="00000A"/>
      <w:kern w:val="1"/>
      <w:lang w:val="es-CR" w:eastAsia="zh-CN" w:bidi="es-CR"/>
    </w:rPr>
  </w:style>
  <w:style w:type="paragraph" w:customStyle="1" w:styleId="Ttulodelatabla">
    <w:name w:val="Título de la tabla"/>
    <w:basedOn w:val="Contenidodelatabla"/>
    <w:uiPriority w:val="99"/>
    <w:qFormat/>
    <w:rsid w:val="00EE21F3"/>
    <w:pPr>
      <w:spacing w:after="160" w:line="252" w:lineRule="auto"/>
      <w:jc w:val="center"/>
      <w:textAlignment w:val="baseline"/>
    </w:pPr>
    <w:rPr>
      <w:rFonts w:ascii="Arial" w:hAnsi="Arial" w:cs="Arial"/>
      <w:b/>
      <w:bCs/>
      <w:color w:val="00000A"/>
      <w:kern w:val="1"/>
      <w:sz w:val="22"/>
      <w:lang w:val="es-CR" w:eastAsia="zh-CN" w:bidi="hi-IN"/>
    </w:rPr>
  </w:style>
  <w:style w:type="paragraph" w:customStyle="1" w:styleId="Jonathan2">
    <w:name w:val="Jonathan 2"/>
    <w:basedOn w:val="Normal"/>
    <w:link w:val="Jonathan2Car"/>
    <w:qFormat/>
    <w:rsid w:val="00EE21F3"/>
    <w:pPr>
      <w:ind w:left="851" w:right="851" w:firstLine="709"/>
      <w:jc w:val="both"/>
    </w:pPr>
    <w:rPr>
      <w:color w:val="000099"/>
      <w:sz w:val="26"/>
      <w:szCs w:val="26"/>
      <w:lang w:val="es-ES_tradnl"/>
    </w:rPr>
  </w:style>
  <w:style w:type="character" w:customStyle="1" w:styleId="Jonathan2Car">
    <w:name w:val="Jonathan 2 Car"/>
    <w:link w:val="Jonathan2"/>
    <w:rsid w:val="00EE21F3"/>
    <w:rPr>
      <w:color w:val="000099"/>
      <w:sz w:val="26"/>
      <w:szCs w:val="26"/>
      <w:lang w:val="es-ES_tradnl" w:eastAsia="ar-SA"/>
    </w:rPr>
  </w:style>
  <w:style w:type="paragraph" w:customStyle="1" w:styleId="TableContentsuser">
    <w:name w:val="Table Contents (user)"/>
    <w:uiPriority w:val="99"/>
    <w:rsid w:val="00EE21F3"/>
    <w:pPr>
      <w:autoSpaceDE w:val="0"/>
      <w:autoSpaceDN w:val="0"/>
      <w:adjustRightInd w:val="0"/>
    </w:pPr>
    <w:rPr>
      <w:sz w:val="22"/>
      <w:szCs w:val="22"/>
      <w:lang w:eastAsia="es-CR"/>
    </w:rPr>
  </w:style>
  <w:style w:type="paragraph" w:customStyle="1" w:styleId="Jonathan5">
    <w:name w:val="Jonathan 5"/>
    <w:basedOn w:val="western"/>
    <w:link w:val="Jonathan5Car"/>
    <w:autoRedefine/>
    <w:qFormat/>
    <w:rsid w:val="00EE21F3"/>
    <w:pPr>
      <w:spacing w:before="0" w:beforeAutospacing="0"/>
      <w:ind w:left="851" w:right="851"/>
      <w:jc w:val="both"/>
    </w:pPr>
    <w:rPr>
      <w:color w:val="000099"/>
      <w:sz w:val="26"/>
      <w:szCs w:val="26"/>
      <w:lang w:val="es-MX"/>
    </w:rPr>
  </w:style>
  <w:style w:type="paragraph" w:customStyle="1" w:styleId="JonDispositiva">
    <w:name w:val="Jon (Dispositiva)"/>
    <w:basedOn w:val="Normal"/>
    <w:link w:val="JonDispositivaCar"/>
    <w:rsid w:val="00EE21F3"/>
    <w:pPr>
      <w:spacing w:before="120" w:after="120" w:line="480" w:lineRule="auto"/>
      <w:ind w:firstLine="709"/>
      <w:jc w:val="both"/>
    </w:pPr>
    <w:rPr>
      <w:bCs/>
      <w:color w:val="000000"/>
      <w:sz w:val="28"/>
      <w:szCs w:val="28"/>
      <w:lang w:val="pt-BR"/>
    </w:rPr>
  </w:style>
  <w:style w:type="character" w:customStyle="1" w:styleId="westernCar">
    <w:name w:val="western Car"/>
    <w:link w:val="western"/>
    <w:rsid w:val="00EE21F3"/>
    <w:rPr>
      <w:sz w:val="18"/>
      <w:szCs w:val="18"/>
    </w:rPr>
  </w:style>
  <w:style w:type="character" w:customStyle="1" w:styleId="Jonathan5Car">
    <w:name w:val="Jonathan 5 Car"/>
    <w:link w:val="Jonathan5"/>
    <w:rsid w:val="00EE21F3"/>
    <w:rPr>
      <w:color w:val="000099"/>
      <w:sz w:val="26"/>
      <w:szCs w:val="26"/>
      <w:lang w:val="es-MX"/>
    </w:rPr>
  </w:style>
  <w:style w:type="paragraph" w:customStyle="1" w:styleId="Sinespaciado2">
    <w:name w:val="Sin espaciado2"/>
    <w:rsid w:val="00EE21F3"/>
    <w:pPr>
      <w:widowControl w:val="0"/>
      <w:suppressAutoHyphens/>
      <w:spacing w:line="100" w:lineRule="atLeast"/>
    </w:pPr>
    <w:rPr>
      <w:rFonts w:ascii="Calibri" w:eastAsia="SimSun" w:hAnsi="Calibri" w:cs="Calibri"/>
      <w:kern w:val="2"/>
      <w:sz w:val="22"/>
      <w:szCs w:val="22"/>
      <w:lang w:eastAsia="zh-CN"/>
    </w:rPr>
  </w:style>
  <w:style w:type="character" w:customStyle="1" w:styleId="JonDispositivaCar">
    <w:name w:val="Jon (Dispositiva) Car"/>
    <w:link w:val="JonDispositiva"/>
    <w:rsid w:val="00EE21F3"/>
    <w:rPr>
      <w:bCs/>
      <w:color w:val="000000"/>
      <w:sz w:val="28"/>
      <w:szCs w:val="28"/>
      <w:lang w:val="pt-BR" w:eastAsia="ar-SA"/>
    </w:rPr>
  </w:style>
  <w:style w:type="paragraph" w:customStyle="1" w:styleId="Jonathan">
    <w:name w:val="Jonathan"/>
    <w:basedOn w:val="Predeterminado0"/>
    <w:rsid w:val="00EE21F3"/>
    <w:pPr>
      <w:tabs>
        <w:tab w:val="left" w:pos="0"/>
      </w:tabs>
      <w:ind w:left="851" w:right="851"/>
      <w:jc w:val="both"/>
    </w:pPr>
    <w:rPr>
      <w:rFonts w:ascii="Times New Roman" w:hAnsi="Times New Roman" w:cs="Times New Roman"/>
      <w:color w:val="000099"/>
      <w:sz w:val="26"/>
      <w:szCs w:val="26"/>
      <w:lang w:val="es-CR"/>
    </w:rPr>
  </w:style>
  <w:style w:type="paragraph" w:customStyle="1" w:styleId="JonathanTabla">
    <w:name w:val="JonathanTabla"/>
    <w:basedOn w:val="Predeterminado0"/>
    <w:link w:val="JonathanTablaCar"/>
    <w:rsid w:val="00EE21F3"/>
    <w:pPr>
      <w:jc w:val="center"/>
    </w:pPr>
    <w:rPr>
      <w:color w:val="000099"/>
      <w:sz w:val="24"/>
      <w:szCs w:val="24"/>
    </w:rPr>
  </w:style>
  <w:style w:type="character" w:customStyle="1" w:styleId="PredeterminadoCar">
    <w:name w:val="Predeterminado Car"/>
    <w:link w:val="Predeterminado0"/>
    <w:rsid w:val="00EE21F3"/>
    <w:rPr>
      <w:rFonts w:ascii="Trebuchet MS" w:hAnsi="Trebuchet MS" w:cs="Trebuchet MS"/>
      <w:color w:val="000000"/>
      <w:sz w:val="48"/>
      <w:szCs w:val="48"/>
    </w:rPr>
  </w:style>
  <w:style w:type="character" w:customStyle="1" w:styleId="JonathanTablaCar">
    <w:name w:val="JonathanTabla Car"/>
    <w:link w:val="JonathanTabla"/>
    <w:rsid w:val="00EE21F3"/>
    <w:rPr>
      <w:rFonts w:ascii="Trebuchet MS" w:hAnsi="Trebuchet MS" w:cs="Trebuchet MS"/>
      <w:color w:val="000099"/>
      <w:sz w:val="24"/>
      <w:szCs w:val="24"/>
    </w:rPr>
  </w:style>
  <w:style w:type="paragraph" w:customStyle="1" w:styleId="Jon6">
    <w:name w:val="Jon 6"/>
    <w:basedOn w:val="Normal"/>
    <w:link w:val="Jon6Car"/>
    <w:qFormat/>
    <w:rsid w:val="00EE21F3"/>
    <w:pPr>
      <w:widowControl w:val="0"/>
      <w:shd w:val="clear" w:color="auto" w:fill="FFFFFF"/>
      <w:ind w:left="851" w:right="851" w:firstLine="709"/>
      <w:jc w:val="both"/>
    </w:pPr>
    <w:rPr>
      <w:bCs/>
      <w:sz w:val="26"/>
      <w:szCs w:val="26"/>
      <w:lang w:val="es-ES_tradnl" w:eastAsia="es-CR"/>
    </w:rPr>
  </w:style>
  <w:style w:type="paragraph" w:customStyle="1" w:styleId="Jon7">
    <w:name w:val="Jon 7"/>
    <w:basedOn w:val="Ttulo3"/>
    <w:link w:val="Jon7Car"/>
    <w:autoRedefine/>
    <w:qFormat/>
    <w:rsid w:val="00EE21F3"/>
    <w:pPr>
      <w:spacing w:after="120"/>
    </w:pPr>
    <w:rPr>
      <w:color w:val="000000"/>
      <w:lang w:val="es-CR"/>
    </w:rPr>
  </w:style>
  <w:style w:type="character" w:customStyle="1" w:styleId="Jon6Car">
    <w:name w:val="Jon 6 Car"/>
    <w:link w:val="Jon6"/>
    <w:rsid w:val="00EE21F3"/>
    <w:rPr>
      <w:bCs/>
      <w:sz w:val="26"/>
      <w:szCs w:val="26"/>
      <w:shd w:val="clear" w:color="auto" w:fill="FFFFFF"/>
      <w:lang w:val="es-ES_tradnl" w:eastAsia="es-CR"/>
    </w:rPr>
  </w:style>
  <w:style w:type="character" w:customStyle="1" w:styleId="Jon7Car">
    <w:name w:val="Jon 7 Car"/>
    <w:link w:val="Jon7"/>
    <w:rsid w:val="00EE21F3"/>
    <w:rPr>
      <w:rFonts w:cs="Arial"/>
      <w:b/>
      <w:bCs/>
      <w:color w:val="000000"/>
      <w:sz w:val="28"/>
      <w:szCs w:val="26"/>
      <w:lang w:val="es-CR" w:eastAsia="ar-SA"/>
    </w:rPr>
  </w:style>
  <w:style w:type="paragraph" w:customStyle="1" w:styleId="Jon3">
    <w:name w:val="Jon 3"/>
    <w:basedOn w:val="Normal"/>
    <w:link w:val="Jon3Car"/>
    <w:qFormat/>
    <w:rsid w:val="00EE21F3"/>
    <w:pPr>
      <w:spacing w:before="120" w:after="120" w:line="480" w:lineRule="auto"/>
      <w:ind w:firstLine="709"/>
      <w:jc w:val="both"/>
    </w:pPr>
    <w:rPr>
      <w:bCs/>
      <w:color w:val="000000"/>
      <w:sz w:val="28"/>
      <w:szCs w:val="28"/>
      <w:lang w:val="pt-BR"/>
    </w:rPr>
  </w:style>
  <w:style w:type="character" w:customStyle="1" w:styleId="Jon3Car">
    <w:name w:val="Jon 3 Car"/>
    <w:link w:val="Jon3"/>
    <w:rsid w:val="00EE21F3"/>
    <w:rPr>
      <w:bCs/>
      <w:color w:val="000000"/>
      <w:sz w:val="28"/>
      <w:szCs w:val="28"/>
      <w:lang w:val="pt-BR" w:eastAsia="ar-SA"/>
    </w:rPr>
  </w:style>
  <w:style w:type="paragraph" w:customStyle="1" w:styleId="AAA">
    <w:name w:val="AAA"/>
    <w:basedOn w:val="Normal"/>
    <w:link w:val="AAACar"/>
    <w:rsid w:val="00EE21F3"/>
    <w:pPr>
      <w:ind w:left="851" w:firstLine="709"/>
    </w:pPr>
    <w:rPr>
      <w:b/>
      <w:bCs/>
      <w:color w:val="000099"/>
      <w:sz w:val="26"/>
      <w:szCs w:val="26"/>
      <w:lang w:val="es-ES_tradnl"/>
    </w:rPr>
  </w:style>
  <w:style w:type="character" w:customStyle="1" w:styleId="AAACar">
    <w:name w:val="AAA Car"/>
    <w:basedOn w:val="Fuentedeprrafopredeter"/>
    <w:link w:val="AAA"/>
    <w:rsid w:val="00EE21F3"/>
    <w:rPr>
      <w:b/>
      <w:bCs/>
      <w:color w:val="000099"/>
      <w:sz w:val="26"/>
      <w:szCs w:val="26"/>
      <w:lang w:val="es-ES_tradnl" w:eastAsia="ar-SA"/>
    </w:rPr>
  </w:style>
  <w:style w:type="character" w:customStyle="1" w:styleId="html">
    <w:name w:val="html"/>
    <w:basedOn w:val="Fuentedeprrafopredeter"/>
    <w:rsid w:val="00EE21F3"/>
  </w:style>
  <w:style w:type="paragraph" w:customStyle="1" w:styleId="TEMASPRIVADOS">
    <w:name w:val="TEMAS PRIVADOS"/>
    <w:basedOn w:val="Textoindependiente"/>
    <w:link w:val="TEMASPRIVADOSCar"/>
    <w:qFormat/>
    <w:rsid w:val="00EE21F3"/>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EE21F3"/>
    <w:rPr>
      <w:rFonts w:ascii="Book Antiqua" w:hAnsi="Book Antiqua"/>
      <w:b/>
      <w:color w:val="FF0000"/>
      <w:sz w:val="28"/>
      <w:szCs w:val="28"/>
      <w:u w:val="single"/>
      <w:lang w:val="es-ES_tradnl" w:eastAsia="ar-SA" w:bidi="ar-SA"/>
    </w:rPr>
  </w:style>
  <w:style w:type="table" w:styleId="Sombreadoclaro-nfasis1">
    <w:name w:val="Light Shading Accent 1"/>
    <w:basedOn w:val="Tablanormal"/>
    <w:uiPriority w:val="60"/>
    <w:rsid w:val="00EE21F3"/>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lsica2">
    <w:name w:val="Table Classic 2"/>
    <w:basedOn w:val="Tablanormal"/>
    <w:rsid w:val="00EE21F3"/>
    <w:pPr>
      <w:widowControl w:val="0"/>
      <w:jc w:val="both"/>
    </w:pPr>
    <w:rPr>
      <w:lang w:val="es-CR" w:eastAsia="es-C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staclara-nfasis1">
    <w:name w:val="Light List Accent 1"/>
    <w:basedOn w:val="Tablanormal"/>
    <w:uiPriority w:val="61"/>
    <w:rsid w:val="00EE21F3"/>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
    <w:name w:val="Light List"/>
    <w:basedOn w:val="Tablanormal"/>
    <w:uiPriority w:val="61"/>
    <w:rsid w:val="00EE21F3"/>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2-nfasis1">
    <w:name w:val="Medium Shading 2 Accent 1"/>
    <w:basedOn w:val="Tablanormal"/>
    <w:uiPriority w:val="64"/>
    <w:rsid w:val="00EE21F3"/>
    <w:rPr>
      <w:lang w:val="es-CR" w:eastAsia="es-C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EE21F3"/>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2-nfasis1">
    <w:name w:val="Medium Grid 2 Accent 1"/>
    <w:basedOn w:val="Tablanormal"/>
    <w:uiPriority w:val="68"/>
    <w:rsid w:val="00EE21F3"/>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wordsection1">
    <w:name w:val="wordsection1"/>
    <w:basedOn w:val="Normal"/>
    <w:uiPriority w:val="99"/>
    <w:qFormat/>
    <w:rsid w:val="00EE21F3"/>
    <w:pPr>
      <w:suppressAutoHyphens w:val="0"/>
      <w:autoSpaceDN w:val="0"/>
    </w:pPr>
    <w:rPr>
      <w:rFonts w:eastAsia="Calibri"/>
      <w:lang w:val="es-CR" w:eastAsia="es-CR"/>
    </w:rPr>
  </w:style>
  <w:style w:type="paragraph" w:customStyle="1" w:styleId="Textodebloque11">
    <w:name w:val="Texto de bloque11"/>
    <w:basedOn w:val="Normal"/>
    <w:rsid w:val="00EE21F3"/>
    <w:pPr>
      <w:widowControl w:val="0"/>
      <w:autoSpaceDE w:val="0"/>
      <w:ind w:left="-540" w:right="-415" w:firstLine="1248"/>
      <w:jc w:val="both"/>
    </w:pPr>
    <w:rPr>
      <w:rFonts w:ascii="Arial" w:hAnsi="Arial" w:cs="Arial"/>
      <w:lang w:eastAsia="zh-CN"/>
    </w:rPr>
  </w:style>
  <w:style w:type="paragraph" w:customStyle="1" w:styleId="Textoindependiente221">
    <w:name w:val="Texto independiente 221"/>
    <w:basedOn w:val="Normal"/>
    <w:rsid w:val="00EE21F3"/>
    <w:pPr>
      <w:spacing w:line="360" w:lineRule="auto"/>
      <w:jc w:val="both"/>
    </w:pPr>
    <w:rPr>
      <w:rFonts w:ascii="Arial" w:hAnsi="Arial" w:cs="Arial"/>
      <w:kern w:val="1"/>
      <w:szCs w:val="20"/>
      <w:lang w:val="es-CR"/>
    </w:rPr>
  </w:style>
  <w:style w:type="paragraph" w:customStyle="1" w:styleId="Sangra2detindependiente110">
    <w:name w:val="Sangría 2 de t. independiente11"/>
    <w:basedOn w:val="Normal"/>
    <w:rsid w:val="00EE21F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table" w:styleId="Tabladecuadrcula4">
    <w:name w:val="Grid Table 4"/>
    <w:basedOn w:val="Tablanormal"/>
    <w:uiPriority w:val="49"/>
    <w:rsid w:val="00EE21F3"/>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rrafodelista7">
    <w:name w:val="Párrafo de lista7"/>
    <w:basedOn w:val="Normal"/>
    <w:qFormat/>
    <w:rsid w:val="00EE21F3"/>
    <w:pPr>
      <w:spacing w:after="160" w:line="256" w:lineRule="auto"/>
      <w:ind w:left="720"/>
      <w:contextualSpacing/>
    </w:pPr>
    <w:rPr>
      <w:rFonts w:ascii="Calibri" w:eastAsia="Calibri" w:hAnsi="Calibri" w:cs="Calibri"/>
      <w:sz w:val="22"/>
      <w:szCs w:val="22"/>
      <w:lang w:val="es-CR" w:eastAsia="en-US"/>
    </w:rPr>
  </w:style>
  <w:style w:type="character" w:customStyle="1" w:styleId="markubm2gg3ke">
    <w:name w:val="markubm2gg3ke"/>
    <w:basedOn w:val="Fuentedeprrafopredeter"/>
    <w:rsid w:val="00EE21F3"/>
  </w:style>
  <w:style w:type="paragraph" w:customStyle="1" w:styleId="yiv33492148default">
    <w:name w:val="yiv33492148default"/>
    <w:basedOn w:val="Normal"/>
    <w:uiPriority w:val="99"/>
    <w:rsid w:val="00EE21F3"/>
    <w:pPr>
      <w:suppressAutoHyphens w:val="0"/>
      <w:spacing w:before="100" w:beforeAutospacing="1" w:after="100" w:afterAutospacing="1"/>
    </w:pPr>
    <w:rPr>
      <w:lang w:val="es-CR" w:eastAsia="es-CR"/>
    </w:rPr>
  </w:style>
  <w:style w:type="paragraph" w:customStyle="1" w:styleId="Textocomentario11">
    <w:name w:val="Texto comentario11"/>
    <w:basedOn w:val="Normal"/>
    <w:uiPriority w:val="99"/>
    <w:qFormat/>
    <w:rsid w:val="00EE21F3"/>
    <w:rPr>
      <w:sz w:val="20"/>
      <w:szCs w:val="20"/>
      <w:lang w:eastAsia="zh-CN"/>
    </w:rPr>
  </w:style>
  <w:style w:type="paragraph" w:customStyle="1" w:styleId="Encabezado13">
    <w:name w:val="Encabezado13"/>
    <w:basedOn w:val="Normal"/>
    <w:next w:val="Textoindependiente"/>
    <w:uiPriority w:val="99"/>
    <w:qFormat/>
    <w:rsid w:val="00EE21F3"/>
    <w:pPr>
      <w:keepNext/>
      <w:spacing w:before="240" w:after="120"/>
    </w:pPr>
    <w:rPr>
      <w:rFonts w:ascii="Liberation Sans" w:eastAsia="Microsoft YaHei" w:hAnsi="Liberation Sans" w:cs="Mangal"/>
      <w:sz w:val="28"/>
      <w:szCs w:val="28"/>
      <w:lang w:eastAsia="zh-CN"/>
    </w:rPr>
  </w:style>
  <w:style w:type="paragraph" w:customStyle="1" w:styleId="Encabezado120">
    <w:name w:val="Encabezado12"/>
    <w:basedOn w:val="Normal"/>
    <w:next w:val="Textoindependiente"/>
    <w:uiPriority w:val="99"/>
    <w:qFormat/>
    <w:rsid w:val="00EE21F3"/>
    <w:pPr>
      <w:keepNext/>
      <w:spacing w:before="240" w:after="120"/>
    </w:pPr>
    <w:rPr>
      <w:rFonts w:ascii="Liberation Sans" w:eastAsia="Microsoft YaHei" w:hAnsi="Liberation Sans" w:cs="Mangal"/>
      <w:sz w:val="28"/>
      <w:szCs w:val="28"/>
      <w:lang w:eastAsia="zh-CN"/>
    </w:rPr>
  </w:style>
  <w:style w:type="paragraph" w:customStyle="1" w:styleId="Descripcin4">
    <w:name w:val="Descripción4"/>
    <w:basedOn w:val="Normal"/>
    <w:uiPriority w:val="99"/>
    <w:qFormat/>
    <w:rsid w:val="00EE21F3"/>
    <w:pPr>
      <w:suppressLineNumbers/>
      <w:spacing w:before="120" w:after="120"/>
    </w:pPr>
    <w:rPr>
      <w:rFonts w:cs="Mangal"/>
      <w:i/>
      <w:iCs/>
      <w:lang w:eastAsia="zh-CN"/>
    </w:rPr>
  </w:style>
  <w:style w:type="paragraph" w:customStyle="1" w:styleId="Encabezado110">
    <w:name w:val="Encabezado11"/>
    <w:basedOn w:val="Normal"/>
    <w:next w:val="Textoindependiente"/>
    <w:uiPriority w:val="99"/>
    <w:qFormat/>
    <w:rsid w:val="00EE21F3"/>
    <w:pPr>
      <w:keepNext/>
      <w:spacing w:before="240" w:after="120"/>
    </w:pPr>
    <w:rPr>
      <w:rFonts w:ascii="Liberation Sans" w:eastAsia="Microsoft YaHei" w:hAnsi="Liberation Sans" w:cs="Mangal"/>
      <w:sz w:val="28"/>
      <w:szCs w:val="28"/>
      <w:lang w:eastAsia="zh-CN"/>
    </w:rPr>
  </w:style>
  <w:style w:type="paragraph" w:customStyle="1" w:styleId="Descripcin3">
    <w:name w:val="Descripción3"/>
    <w:basedOn w:val="Normal"/>
    <w:uiPriority w:val="99"/>
    <w:qFormat/>
    <w:rsid w:val="00EE21F3"/>
    <w:pPr>
      <w:suppressLineNumbers/>
      <w:spacing w:before="120" w:after="120"/>
    </w:pPr>
    <w:rPr>
      <w:rFonts w:cs="Mangal"/>
      <w:i/>
      <w:iCs/>
      <w:lang w:eastAsia="zh-CN"/>
    </w:rPr>
  </w:style>
  <w:style w:type="paragraph" w:customStyle="1" w:styleId="Encabezado100">
    <w:name w:val="Encabezado10"/>
    <w:basedOn w:val="Normal"/>
    <w:next w:val="Textoindependiente"/>
    <w:uiPriority w:val="99"/>
    <w:qFormat/>
    <w:rsid w:val="00EE21F3"/>
    <w:pPr>
      <w:keepNext/>
      <w:spacing w:before="240" w:after="120"/>
    </w:pPr>
    <w:rPr>
      <w:rFonts w:ascii="Liberation Sans" w:eastAsia="Microsoft YaHei" w:hAnsi="Liberation Sans" w:cs="Mangal"/>
      <w:sz w:val="28"/>
      <w:szCs w:val="28"/>
      <w:lang w:eastAsia="zh-CN"/>
    </w:rPr>
  </w:style>
  <w:style w:type="paragraph" w:customStyle="1" w:styleId="Descripcin2">
    <w:name w:val="Descripción2"/>
    <w:basedOn w:val="Normal"/>
    <w:uiPriority w:val="99"/>
    <w:qFormat/>
    <w:rsid w:val="00EE21F3"/>
    <w:pPr>
      <w:suppressLineNumbers/>
      <w:spacing w:before="120" w:after="120"/>
    </w:pPr>
    <w:rPr>
      <w:rFonts w:cs="Mangal"/>
      <w:i/>
      <w:iCs/>
      <w:lang w:eastAsia="zh-CN"/>
    </w:rPr>
  </w:style>
  <w:style w:type="paragraph" w:customStyle="1" w:styleId="Encabezado9">
    <w:name w:val="Encabezado9"/>
    <w:basedOn w:val="Normal"/>
    <w:next w:val="Textoindependiente"/>
    <w:uiPriority w:val="99"/>
    <w:qFormat/>
    <w:rsid w:val="00EE21F3"/>
    <w:pPr>
      <w:keepNext/>
      <w:spacing w:before="240" w:after="120"/>
    </w:pPr>
    <w:rPr>
      <w:rFonts w:ascii="Liberation Sans" w:eastAsia="Microsoft YaHei" w:hAnsi="Liberation Sans" w:cs="Mangal"/>
      <w:sz w:val="28"/>
      <w:szCs w:val="28"/>
      <w:lang w:eastAsia="zh-CN"/>
    </w:rPr>
  </w:style>
  <w:style w:type="paragraph" w:customStyle="1" w:styleId="Encabezado8">
    <w:name w:val="Encabezado8"/>
    <w:basedOn w:val="Normal"/>
    <w:next w:val="Textoindependiente"/>
    <w:uiPriority w:val="99"/>
    <w:qFormat/>
    <w:rsid w:val="00EE21F3"/>
    <w:pPr>
      <w:keepNext/>
      <w:spacing w:before="240" w:after="120"/>
    </w:pPr>
    <w:rPr>
      <w:rFonts w:ascii="Liberation Sans" w:eastAsia="Microsoft YaHei" w:hAnsi="Liberation Sans" w:cs="Mangal"/>
      <w:sz w:val="28"/>
      <w:szCs w:val="28"/>
      <w:lang w:eastAsia="zh-CN"/>
    </w:rPr>
  </w:style>
  <w:style w:type="paragraph" w:customStyle="1" w:styleId="Epgrafe7">
    <w:name w:val="Epígrafe7"/>
    <w:basedOn w:val="Normal"/>
    <w:uiPriority w:val="99"/>
    <w:qFormat/>
    <w:rsid w:val="00EE21F3"/>
    <w:pPr>
      <w:suppressLineNumbers/>
      <w:spacing w:before="120" w:after="120"/>
    </w:pPr>
    <w:rPr>
      <w:rFonts w:cs="Mangal"/>
      <w:i/>
      <w:iCs/>
      <w:lang w:eastAsia="zh-CN"/>
    </w:rPr>
  </w:style>
  <w:style w:type="paragraph" w:customStyle="1" w:styleId="Epgrafe6">
    <w:name w:val="Epígrafe6"/>
    <w:basedOn w:val="Normal"/>
    <w:uiPriority w:val="99"/>
    <w:qFormat/>
    <w:rsid w:val="00EE21F3"/>
    <w:pPr>
      <w:suppressLineNumbers/>
      <w:spacing w:before="120" w:after="120"/>
    </w:pPr>
    <w:rPr>
      <w:rFonts w:cs="Mangal"/>
      <w:i/>
      <w:iCs/>
      <w:lang w:eastAsia="zh-CN"/>
    </w:rPr>
  </w:style>
  <w:style w:type="paragraph" w:customStyle="1" w:styleId="Epgrafe5">
    <w:name w:val="Epígrafe5"/>
    <w:basedOn w:val="Normal"/>
    <w:uiPriority w:val="99"/>
    <w:qFormat/>
    <w:rsid w:val="00EE21F3"/>
    <w:pPr>
      <w:suppressLineNumbers/>
      <w:spacing w:before="120" w:after="120"/>
    </w:pPr>
    <w:rPr>
      <w:rFonts w:cs="Mangal"/>
      <w:i/>
      <w:iCs/>
      <w:lang w:eastAsia="zh-CN"/>
    </w:rPr>
  </w:style>
  <w:style w:type="paragraph" w:customStyle="1" w:styleId="Epgrafe4">
    <w:name w:val="Epígrafe4"/>
    <w:basedOn w:val="Normal"/>
    <w:uiPriority w:val="99"/>
    <w:qFormat/>
    <w:rsid w:val="00EE21F3"/>
    <w:pPr>
      <w:suppressLineNumbers/>
      <w:spacing w:before="120" w:after="120"/>
    </w:pPr>
    <w:rPr>
      <w:rFonts w:cs="Mangal"/>
      <w:i/>
      <w:iCs/>
      <w:lang w:eastAsia="zh-CN"/>
    </w:rPr>
  </w:style>
  <w:style w:type="paragraph" w:customStyle="1" w:styleId="Textocomentario4">
    <w:name w:val="Texto comentario4"/>
    <w:basedOn w:val="Normal"/>
    <w:uiPriority w:val="99"/>
    <w:qFormat/>
    <w:rsid w:val="00EE21F3"/>
    <w:rPr>
      <w:sz w:val="20"/>
      <w:szCs w:val="20"/>
      <w:lang w:eastAsia="zh-CN"/>
    </w:rPr>
  </w:style>
  <w:style w:type="paragraph" w:customStyle="1" w:styleId="WW-Car">
    <w:name w:val="WW-Car"/>
    <w:basedOn w:val="Normal"/>
    <w:uiPriority w:val="99"/>
    <w:qFormat/>
    <w:rsid w:val="00EE21F3"/>
    <w:pPr>
      <w:spacing w:after="160" w:line="240" w:lineRule="exact"/>
    </w:pPr>
    <w:rPr>
      <w:rFonts w:ascii="Verdana" w:hAnsi="Verdana" w:cs="Verdana"/>
      <w:sz w:val="20"/>
      <w:szCs w:val="20"/>
      <w:lang w:val="en-AU" w:eastAsia="zh-CN"/>
    </w:rPr>
  </w:style>
  <w:style w:type="paragraph" w:customStyle="1" w:styleId="WW-CharChar">
    <w:name w:val="WW-Char Char"/>
    <w:basedOn w:val="Normal"/>
    <w:uiPriority w:val="99"/>
    <w:qFormat/>
    <w:rsid w:val="00EE21F3"/>
    <w:pPr>
      <w:spacing w:after="160" w:line="240" w:lineRule="exact"/>
    </w:pPr>
    <w:rPr>
      <w:rFonts w:ascii="Verdana" w:hAnsi="Verdana" w:cs="Verdana"/>
      <w:sz w:val="20"/>
      <w:szCs w:val="21"/>
      <w:lang w:val="en-AU" w:eastAsia="zh-CN"/>
    </w:rPr>
  </w:style>
  <w:style w:type="paragraph" w:customStyle="1" w:styleId="Caption1">
    <w:name w:val="Caption1"/>
    <w:basedOn w:val="Normal"/>
    <w:uiPriority w:val="99"/>
    <w:qFormat/>
    <w:rsid w:val="00EE21F3"/>
    <w:pPr>
      <w:suppressLineNumbers/>
      <w:spacing w:before="120" w:after="120"/>
    </w:pPr>
    <w:rPr>
      <w:rFonts w:cs="Lohit Hindi"/>
      <w:i/>
      <w:iCs/>
      <w:kern w:val="2"/>
      <w:lang w:val="en-US" w:eastAsia="zh-CN" w:bidi="hi-IN"/>
    </w:rPr>
  </w:style>
  <w:style w:type="paragraph" w:customStyle="1" w:styleId="CM31">
    <w:name w:val="CM31"/>
    <w:basedOn w:val="Normal"/>
    <w:next w:val="Normal"/>
    <w:uiPriority w:val="99"/>
    <w:qFormat/>
    <w:rsid w:val="00EE21F3"/>
    <w:pPr>
      <w:spacing w:line="273" w:lineRule="atLeast"/>
    </w:pPr>
    <w:rPr>
      <w:rFonts w:ascii="Arial" w:hAnsi="Arial" w:cs="Arial"/>
      <w:kern w:val="2"/>
      <w:lang w:eastAsia="zh-CN" w:bidi="hi-IN"/>
    </w:rPr>
  </w:style>
  <w:style w:type="paragraph" w:customStyle="1" w:styleId="cm41">
    <w:name w:val="cm41"/>
    <w:basedOn w:val="Normal"/>
    <w:uiPriority w:val="99"/>
    <w:qFormat/>
    <w:rsid w:val="00EE21F3"/>
    <w:pPr>
      <w:spacing w:before="280" w:after="280"/>
    </w:pPr>
    <w:rPr>
      <w:rFonts w:cs="Calibri"/>
      <w:kern w:val="2"/>
      <w:lang w:val="es-CR" w:eastAsia="zh-CN" w:bidi="hi-IN"/>
    </w:rPr>
  </w:style>
  <w:style w:type="paragraph" w:customStyle="1" w:styleId="CM32">
    <w:name w:val="CM32"/>
    <w:basedOn w:val="Normal"/>
    <w:next w:val="Normal"/>
    <w:uiPriority w:val="99"/>
    <w:qFormat/>
    <w:rsid w:val="00EE21F3"/>
    <w:pPr>
      <w:spacing w:line="271" w:lineRule="atLeast"/>
    </w:pPr>
    <w:rPr>
      <w:rFonts w:ascii="Arial" w:hAnsi="Arial" w:cs="Arial"/>
      <w:kern w:val="2"/>
      <w:lang w:eastAsia="zh-CN" w:bidi="hi-IN"/>
    </w:rPr>
  </w:style>
  <w:style w:type="paragraph" w:customStyle="1" w:styleId="Level1">
    <w:name w:val="Level 1"/>
    <w:uiPriority w:val="99"/>
    <w:qFormat/>
    <w:rsid w:val="00EE21F3"/>
    <w:pPr>
      <w:suppressAutoHyphens/>
      <w:overflowPunct w:val="0"/>
      <w:autoSpaceDE w:val="0"/>
      <w:spacing w:before="240" w:line="280" w:lineRule="exact"/>
      <w:ind w:left="720" w:hanging="720"/>
    </w:pPr>
    <w:rPr>
      <w:rFonts w:ascii="Helvetica" w:hAnsi="Helvetica" w:cs="Helvetica"/>
      <w:caps/>
      <w:sz w:val="24"/>
      <w:lang w:val="en-US" w:eastAsia="zh-CN"/>
    </w:rPr>
  </w:style>
  <w:style w:type="paragraph" w:customStyle="1" w:styleId="Level2">
    <w:name w:val="Level 2"/>
    <w:uiPriority w:val="99"/>
    <w:qFormat/>
    <w:rsid w:val="00EE21F3"/>
    <w:pPr>
      <w:tabs>
        <w:tab w:val="right" w:pos="1520"/>
        <w:tab w:val="left" w:pos="5760"/>
        <w:tab w:val="left" w:pos="6300"/>
      </w:tabs>
      <w:suppressAutoHyphens/>
      <w:overflowPunct w:val="0"/>
      <w:autoSpaceDE w:val="0"/>
      <w:spacing w:before="240" w:line="280" w:lineRule="exact"/>
      <w:ind w:left="1800" w:hanging="1440"/>
    </w:pPr>
    <w:rPr>
      <w:rFonts w:ascii="Helvetica" w:hAnsi="Helvetica" w:cs="Helvetica"/>
      <w:sz w:val="24"/>
      <w:lang w:val="en-US" w:eastAsia="zh-CN"/>
    </w:rPr>
  </w:style>
  <w:style w:type="paragraph" w:customStyle="1" w:styleId="Level3">
    <w:name w:val="Level 3"/>
    <w:uiPriority w:val="99"/>
    <w:qFormat/>
    <w:rsid w:val="00EE21F3"/>
    <w:pPr>
      <w:tabs>
        <w:tab w:val="right" w:pos="2240"/>
        <w:tab w:val="left" w:pos="2880"/>
      </w:tabs>
      <w:suppressAutoHyphens/>
      <w:overflowPunct w:val="0"/>
      <w:autoSpaceDE w:val="0"/>
      <w:spacing w:before="240" w:line="280" w:lineRule="exact"/>
      <w:ind w:left="2520" w:hanging="1800"/>
    </w:pPr>
    <w:rPr>
      <w:rFonts w:ascii="Helvetica" w:hAnsi="Helvetica" w:cs="Helvetica"/>
      <w:sz w:val="24"/>
      <w:lang w:val="en-US" w:eastAsia="zh-CN"/>
    </w:rPr>
  </w:style>
  <w:style w:type="paragraph" w:customStyle="1" w:styleId="Level3no">
    <w:name w:val="Level 3no"/>
    <w:basedOn w:val="Level3"/>
    <w:uiPriority w:val="99"/>
    <w:qFormat/>
    <w:rsid w:val="00EE21F3"/>
    <w:pPr>
      <w:spacing w:before="0"/>
    </w:pPr>
    <w:rPr>
      <w:color w:val="000000"/>
    </w:rPr>
  </w:style>
  <w:style w:type="paragraph" w:customStyle="1" w:styleId="Level4no">
    <w:name w:val="Level 4no"/>
    <w:basedOn w:val="Normal"/>
    <w:uiPriority w:val="99"/>
    <w:qFormat/>
    <w:rsid w:val="00EE21F3"/>
    <w:pPr>
      <w:overflowPunct w:val="0"/>
      <w:autoSpaceDE w:val="0"/>
      <w:spacing w:line="280" w:lineRule="exact"/>
      <w:ind w:left="3240" w:hanging="2160"/>
    </w:pPr>
    <w:rPr>
      <w:rFonts w:ascii="Helvetica" w:hAnsi="Helvetica" w:cs="Helvetica"/>
      <w:szCs w:val="20"/>
      <w:lang w:val="en-US" w:eastAsia="zh-CN"/>
    </w:rPr>
  </w:style>
  <w:style w:type="paragraph" w:customStyle="1" w:styleId="Level2no">
    <w:name w:val="Level 2no"/>
    <w:basedOn w:val="Level2"/>
    <w:uiPriority w:val="99"/>
    <w:qFormat/>
    <w:rsid w:val="00EE21F3"/>
    <w:pPr>
      <w:spacing w:before="0"/>
    </w:pPr>
    <w:rPr>
      <w:color w:val="000000"/>
    </w:rPr>
  </w:style>
  <w:style w:type="paragraph" w:customStyle="1" w:styleId="Textocomentario2">
    <w:name w:val="Texto comentario2"/>
    <w:basedOn w:val="Normal"/>
    <w:uiPriority w:val="99"/>
    <w:qFormat/>
    <w:rsid w:val="00EE21F3"/>
    <w:rPr>
      <w:sz w:val="20"/>
      <w:szCs w:val="20"/>
      <w:lang w:eastAsia="zh-CN"/>
    </w:rPr>
  </w:style>
  <w:style w:type="paragraph" w:customStyle="1" w:styleId="CM15">
    <w:name w:val="CM15"/>
    <w:basedOn w:val="Normal1"/>
    <w:next w:val="Normal1"/>
    <w:uiPriority w:val="99"/>
    <w:qFormat/>
    <w:rsid w:val="00EE21F3"/>
    <w:pPr>
      <w:autoSpaceDE w:val="0"/>
    </w:pPr>
    <w:rPr>
      <w:rFonts w:eastAsia="Times New Roman"/>
      <w:sz w:val="24"/>
      <w:szCs w:val="24"/>
      <w:lang w:val="es-ES" w:eastAsia="zh-CN"/>
    </w:rPr>
  </w:style>
  <w:style w:type="paragraph" w:customStyle="1" w:styleId="CM19">
    <w:name w:val="CM19"/>
    <w:basedOn w:val="Normal1"/>
    <w:next w:val="Normal1"/>
    <w:uiPriority w:val="99"/>
    <w:qFormat/>
    <w:rsid w:val="00EE21F3"/>
    <w:pPr>
      <w:autoSpaceDE w:val="0"/>
    </w:pPr>
    <w:rPr>
      <w:rFonts w:eastAsia="Times New Roman"/>
      <w:sz w:val="24"/>
      <w:szCs w:val="24"/>
      <w:lang w:val="es-ES" w:eastAsia="zh-CN"/>
    </w:rPr>
  </w:style>
  <w:style w:type="paragraph" w:customStyle="1" w:styleId="CM16">
    <w:name w:val="CM16"/>
    <w:basedOn w:val="Normal1"/>
    <w:next w:val="Normal1"/>
    <w:uiPriority w:val="99"/>
    <w:qFormat/>
    <w:rsid w:val="00EE21F3"/>
    <w:pPr>
      <w:autoSpaceDE w:val="0"/>
    </w:pPr>
    <w:rPr>
      <w:rFonts w:eastAsia="Times New Roman"/>
      <w:sz w:val="24"/>
      <w:szCs w:val="24"/>
      <w:lang w:val="es-ES" w:eastAsia="zh-CN"/>
    </w:rPr>
  </w:style>
  <w:style w:type="paragraph" w:customStyle="1" w:styleId="Listaconvietas22">
    <w:name w:val="Lista con viñetas 22"/>
    <w:basedOn w:val="Normal"/>
    <w:uiPriority w:val="99"/>
    <w:qFormat/>
    <w:rsid w:val="00EE21F3"/>
    <w:pPr>
      <w:suppressAutoHyphens w:val="0"/>
      <w:overflowPunct w:val="0"/>
      <w:autoSpaceDE w:val="0"/>
      <w:ind w:left="720" w:hanging="360"/>
    </w:pPr>
    <w:rPr>
      <w:rFonts w:ascii="Courier New" w:hAnsi="Courier New" w:cs="Courier New"/>
      <w:sz w:val="20"/>
      <w:szCs w:val="20"/>
      <w:lang w:val="es-CR" w:eastAsia="zh-CN"/>
    </w:rPr>
  </w:style>
  <w:style w:type="paragraph" w:customStyle="1" w:styleId="Listaconvietas23">
    <w:name w:val="Lista con viñetas 23"/>
    <w:basedOn w:val="Normal"/>
    <w:uiPriority w:val="99"/>
    <w:qFormat/>
    <w:rsid w:val="00EE21F3"/>
    <w:pPr>
      <w:suppressAutoHyphens w:val="0"/>
      <w:overflowPunct w:val="0"/>
      <w:autoSpaceDE w:val="0"/>
      <w:ind w:left="720" w:hanging="360"/>
    </w:pPr>
    <w:rPr>
      <w:rFonts w:ascii="Courier New" w:hAnsi="Courier New" w:cs="Courier New"/>
      <w:sz w:val="20"/>
      <w:szCs w:val="20"/>
      <w:lang w:val="es-CR" w:eastAsia="zh-CN"/>
    </w:rPr>
  </w:style>
  <w:style w:type="paragraph" w:customStyle="1" w:styleId="BodyTextIndent31">
    <w:name w:val="Body Text Indent 31"/>
    <w:basedOn w:val="Normal"/>
    <w:uiPriority w:val="99"/>
    <w:qFormat/>
    <w:rsid w:val="00EE21F3"/>
    <w:pPr>
      <w:suppressAutoHyphens w:val="0"/>
      <w:ind w:left="851" w:hanging="851"/>
      <w:jc w:val="both"/>
    </w:pPr>
    <w:rPr>
      <w:rFonts w:ascii="Arial Black" w:hAnsi="Arial Black" w:cs="Arial Black"/>
      <w:sz w:val="28"/>
      <w:szCs w:val="20"/>
      <w:lang w:val="es-CR" w:eastAsia="zh-CN"/>
    </w:rPr>
  </w:style>
  <w:style w:type="paragraph" w:customStyle="1" w:styleId="Textoindependiente34">
    <w:name w:val="Texto independiente 34"/>
    <w:basedOn w:val="Normal"/>
    <w:uiPriority w:val="99"/>
    <w:qFormat/>
    <w:rsid w:val="00EE21F3"/>
    <w:pPr>
      <w:spacing w:after="120"/>
    </w:pPr>
    <w:rPr>
      <w:sz w:val="16"/>
      <w:szCs w:val="16"/>
      <w:lang w:eastAsia="zh-CN"/>
    </w:rPr>
  </w:style>
  <w:style w:type="paragraph" w:customStyle="1" w:styleId="Textoindependiente212">
    <w:name w:val="Texto independiente 212"/>
    <w:basedOn w:val="Normal"/>
    <w:uiPriority w:val="99"/>
    <w:qFormat/>
    <w:rsid w:val="00EE21F3"/>
    <w:pPr>
      <w:tabs>
        <w:tab w:val="left" w:pos="-1008"/>
        <w:tab w:val="left" w:pos="-288"/>
      </w:tabs>
      <w:jc w:val="both"/>
    </w:pPr>
    <w:rPr>
      <w:rFonts w:ascii="Arial" w:hAnsi="Arial" w:cs="Arial"/>
      <w:spacing w:val="-3"/>
      <w:kern w:val="2"/>
      <w:szCs w:val="20"/>
      <w:lang w:val="es-CR" w:eastAsia="zh-CN"/>
    </w:rPr>
  </w:style>
  <w:style w:type="paragraph" w:customStyle="1" w:styleId="Sangra3detindependiente3">
    <w:name w:val="Sangría 3 de t. independiente3"/>
    <w:basedOn w:val="Normal"/>
    <w:uiPriority w:val="99"/>
    <w:qFormat/>
    <w:rsid w:val="00EE21F3"/>
    <w:pPr>
      <w:suppressAutoHyphens w:val="0"/>
      <w:ind w:left="851" w:hanging="851"/>
      <w:jc w:val="both"/>
    </w:pPr>
    <w:rPr>
      <w:rFonts w:ascii="Arial Black" w:hAnsi="Arial Black" w:cs="Arial Black"/>
      <w:sz w:val="28"/>
      <w:szCs w:val="20"/>
      <w:lang w:val="es-CR" w:eastAsia="zh-CN"/>
    </w:rPr>
  </w:style>
  <w:style w:type="paragraph" w:customStyle="1" w:styleId="Textocomentario5">
    <w:name w:val="Texto comentario5"/>
    <w:basedOn w:val="Normal"/>
    <w:uiPriority w:val="99"/>
    <w:qFormat/>
    <w:rsid w:val="00EE21F3"/>
    <w:rPr>
      <w:sz w:val="20"/>
      <w:szCs w:val="20"/>
      <w:lang w:eastAsia="zh-CN"/>
    </w:rPr>
  </w:style>
  <w:style w:type="paragraph" w:customStyle="1" w:styleId="Textocomentario6">
    <w:name w:val="Texto comentario6"/>
    <w:basedOn w:val="Normal"/>
    <w:uiPriority w:val="99"/>
    <w:qFormat/>
    <w:rsid w:val="00EE21F3"/>
    <w:rPr>
      <w:sz w:val="20"/>
      <w:szCs w:val="20"/>
      <w:lang w:eastAsia="zh-CN"/>
    </w:rPr>
  </w:style>
  <w:style w:type="paragraph" w:customStyle="1" w:styleId="Textocomentario7">
    <w:name w:val="Texto comentario7"/>
    <w:basedOn w:val="Normal"/>
    <w:uiPriority w:val="99"/>
    <w:qFormat/>
    <w:rsid w:val="00EE21F3"/>
    <w:rPr>
      <w:sz w:val="20"/>
      <w:szCs w:val="20"/>
      <w:lang w:eastAsia="zh-CN"/>
    </w:rPr>
  </w:style>
  <w:style w:type="paragraph" w:customStyle="1" w:styleId="Textocomentario8">
    <w:name w:val="Texto comentario8"/>
    <w:basedOn w:val="Normal"/>
    <w:uiPriority w:val="99"/>
    <w:qFormat/>
    <w:rsid w:val="00EE21F3"/>
    <w:rPr>
      <w:sz w:val="20"/>
      <w:szCs w:val="20"/>
      <w:lang w:eastAsia="zh-CN"/>
    </w:rPr>
  </w:style>
  <w:style w:type="paragraph" w:customStyle="1" w:styleId="Textocomentario9">
    <w:name w:val="Texto comentario9"/>
    <w:basedOn w:val="Normal"/>
    <w:uiPriority w:val="99"/>
    <w:qFormat/>
    <w:rsid w:val="00EE21F3"/>
    <w:rPr>
      <w:sz w:val="20"/>
      <w:szCs w:val="20"/>
      <w:lang w:eastAsia="zh-CN"/>
    </w:rPr>
  </w:style>
  <w:style w:type="paragraph" w:customStyle="1" w:styleId="Textocomentario10">
    <w:name w:val="Texto comentario10"/>
    <w:basedOn w:val="Normal"/>
    <w:uiPriority w:val="99"/>
    <w:qFormat/>
    <w:rsid w:val="00EE21F3"/>
    <w:rPr>
      <w:sz w:val="20"/>
      <w:szCs w:val="20"/>
      <w:lang w:eastAsia="zh-CN"/>
    </w:rPr>
  </w:style>
  <w:style w:type="character" w:customStyle="1" w:styleId="Refdecomentario2">
    <w:name w:val="Ref. de comentario2"/>
    <w:rsid w:val="00EE21F3"/>
    <w:rPr>
      <w:sz w:val="16"/>
      <w:szCs w:val="16"/>
    </w:rPr>
  </w:style>
  <w:style w:type="character" w:customStyle="1" w:styleId="textonormal">
    <w:name w:val="textonormal"/>
    <w:basedOn w:val="Fuentedeprrafopredeter"/>
    <w:rsid w:val="00EE21F3"/>
  </w:style>
  <w:style w:type="character" w:customStyle="1" w:styleId="WW8Num3z4">
    <w:name w:val="WW8Num3z4"/>
    <w:rsid w:val="00EE21F3"/>
  </w:style>
  <w:style w:type="character" w:customStyle="1" w:styleId="WW8Num3z5">
    <w:name w:val="WW8Num3z5"/>
    <w:rsid w:val="00EE21F3"/>
  </w:style>
  <w:style w:type="character" w:customStyle="1" w:styleId="WW8Num3z6">
    <w:name w:val="WW8Num3z6"/>
    <w:rsid w:val="00EE21F3"/>
  </w:style>
  <w:style w:type="character" w:customStyle="1" w:styleId="WW8Num3z7">
    <w:name w:val="WW8Num3z7"/>
    <w:rsid w:val="00EE21F3"/>
  </w:style>
  <w:style w:type="character" w:customStyle="1" w:styleId="WW8Num3z8">
    <w:name w:val="WW8Num3z8"/>
    <w:rsid w:val="00EE21F3"/>
  </w:style>
  <w:style w:type="character" w:customStyle="1" w:styleId="WW8Num4z2">
    <w:name w:val="WW8Num4z2"/>
    <w:rsid w:val="00EE21F3"/>
    <w:rPr>
      <w:rFonts w:ascii="Spranq eco sans" w:hAnsi="Spranq eco sans" w:cs="Spranq eco sans" w:hint="default"/>
      <w:b/>
      <w:bCs w:val="0"/>
      <w:sz w:val="20"/>
      <w:szCs w:val="20"/>
      <w:lang w:val="es-CR"/>
    </w:rPr>
  </w:style>
  <w:style w:type="character" w:customStyle="1" w:styleId="WW8Num4z3">
    <w:name w:val="WW8Num4z3"/>
    <w:rsid w:val="00EE21F3"/>
  </w:style>
  <w:style w:type="character" w:customStyle="1" w:styleId="WW8Num7z4">
    <w:name w:val="WW8Num7z4"/>
    <w:rsid w:val="00EE21F3"/>
  </w:style>
  <w:style w:type="character" w:customStyle="1" w:styleId="WW8Num7z5">
    <w:name w:val="WW8Num7z5"/>
    <w:rsid w:val="00EE21F3"/>
  </w:style>
  <w:style w:type="character" w:customStyle="1" w:styleId="WW8Num7z6">
    <w:name w:val="WW8Num7z6"/>
    <w:rsid w:val="00EE21F3"/>
  </w:style>
  <w:style w:type="character" w:customStyle="1" w:styleId="WW8Num7z7">
    <w:name w:val="WW8Num7z7"/>
    <w:rsid w:val="00EE21F3"/>
  </w:style>
  <w:style w:type="character" w:customStyle="1" w:styleId="WW8Num7z8">
    <w:name w:val="WW8Num7z8"/>
    <w:rsid w:val="00EE21F3"/>
  </w:style>
  <w:style w:type="character" w:customStyle="1" w:styleId="WW8Num9z5">
    <w:name w:val="WW8Num9z5"/>
    <w:rsid w:val="00EE21F3"/>
  </w:style>
  <w:style w:type="character" w:customStyle="1" w:styleId="WW8Num14z1">
    <w:name w:val="WW8Num14z1"/>
    <w:rsid w:val="00EE21F3"/>
    <w:rPr>
      <w:rFonts w:ascii="Arial Black" w:hAnsi="Arial Black" w:cs="Arial Black" w:hint="default"/>
      <w:b/>
      <w:bCs/>
      <w:iCs/>
      <w:caps/>
      <w:strike w:val="0"/>
      <w:dstrike w:val="0"/>
      <w:color w:val="auto"/>
      <w:spacing w:val="-2"/>
      <w:sz w:val="22"/>
      <w:szCs w:val="22"/>
      <w:u w:val="none"/>
      <w:effect w:val="none"/>
      <w:lang w:val="es-CR" w:eastAsia="es-ES"/>
    </w:rPr>
  </w:style>
  <w:style w:type="character" w:customStyle="1" w:styleId="WW8Num14z2">
    <w:name w:val="WW8Num14z2"/>
    <w:rsid w:val="00EE21F3"/>
  </w:style>
  <w:style w:type="character" w:customStyle="1" w:styleId="WW8Num14z3">
    <w:name w:val="WW8Num14z3"/>
    <w:rsid w:val="00EE21F3"/>
  </w:style>
  <w:style w:type="character" w:customStyle="1" w:styleId="WW8Num14z4">
    <w:name w:val="WW8Num14z4"/>
    <w:rsid w:val="00EE21F3"/>
  </w:style>
  <w:style w:type="character" w:customStyle="1" w:styleId="WW8Num14z5">
    <w:name w:val="WW8Num14z5"/>
    <w:rsid w:val="00EE21F3"/>
  </w:style>
  <w:style w:type="character" w:customStyle="1" w:styleId="WW8Num14z6">
    <w:name w:val="WW8Num14z6"/>
    <w:rsid w:val="00EE21F3"/>
  </w:style>
  <w:style w:type="character" w:customStyle="1" w:styleId="WW8Num14z7">
    <w:name w:val="WW8Num14z7"/>
    <w:rsid w:val="00EE21F3"/>
  </w:style>
  <w:style w:type="character" w:customStyle="1" w:styleId="WW8Num14z8">
    <w:name w:val="WW8Num14z8"/>
    <w:rsid w:val="00EE21F3"/>
  </w:style>
  <w:style w:type="character" w:customStyle="1" w:styleId="WW8Num15z1">
    <w:name w:val="WW8Num15z1"/>
    <w:rsid w:val="00EE21F3"/>
    <w:rPr>
      <w:rFonts w:ascii="Arial Black" w:hAnsi="Arial Black" w:cs="Arial Black" w:hint="default"/>
      <w:sz w:val="22"/>
      <w:szCs w:val="22"/>
      <w:lang w:val="es-ES"/>
    </w:rPr>
  </w:style>
  <w:style w:type="character" w:customStyle="1" w:styleId="WW8Num16z1">
    <w:name w:val="WW8Num16z1"/>
    <w:rsid w:val="00EE21F3"/>
    <w:rPr>
      <w:rFonts w:ascii="Arial Black" w:hAnsi="Arial Black" w:cs="Arial Black" w:hint="default"/>
      <w:b/>
      <w:bCs w:val="0"/>
      <w:spacing w:val="-2"/>
      <w:sz w:val="22"/>
      <w:szCs w:val="22"/>
      <w:lang w:val="es-CR" w:eastAsia="es-ES"/>
    </w:rPr>
  </w:style>
  <w:style w:type="character" w:customStyle="1" w:styleId="WW8Num21z3">
    <w:name w:val="WW8Num21z3"/>
    <w:rsid w:val="00EE21F3"/>
    <w:rPr>
      <w:b/>
      <w:bCs w:val="0"/>
    </w:rPr>
  </w:style>
  <w:style w:type="character" w:customStyle="1" w:styleId="WW8Num21z4">
    <w:name w:val="WW8Num21z4"/>
    <w:rsid w:val="00EE21F3"/>
  </w:style>
  <w:style w:type="character" w:customStyle="1" w:styleId="WW8Num22z2">
    <w:name w:val="WW8Num22z2"/>
    <w:rsid w:val="00EE21F3"/>
    <w:rPr>
      <w:rFonts w:ascii="Times New Roman" w:hAnsi="Times New Roman" w:cs="Times New Roman" w:hint="default"/>
    </w:rPr>
  </w:style>
  <w:style w:type="character" w:customStyle="1" w:styleId="WW8Num25z4">
    <w:name w:val="WW8Num25z4"/>
    <w:rsid w:val="00EE21F3"/>
    <w:rPr>
      <w:rFonts w:ascii="Courier New" w:hAnsi="Courier New" w:cs="Courier New" w:hint="default"/>
    </w:rPr>
  </w:style>
  <w:style w:type="character" w:customStyle="1" w:styleId="WW8Num34z0">
    <w:name w:val="WW8Num34z0"/>
    <w:rsid w:val="00EE21F3"/>
  </w:style>
  <w:style w:type="character" w:customStyle="1" w:styleId="WW8Num34z1">
    <w:name w:val="WW8Num34z1"/>
    <w:rsid w:val="00EE21F3"/>
    <w:rPr>
      <w:rFonts w:ascii="Arial Black" w:hAnsi="Arial Black" w:cs="Arial Black" w:hint="default"/>
      <w:spacing w:val="-2"/>
      <w:sz w:val="22"/>
      <w:szCs w:val="22"/>
      <w:lang w:val="es-CR"/>
    </w:rPr>
  </w:style>
  <w:style w:type="character" w:customStyle="1" w:styleId="WW8Num35z0">
    <w:name w:val="WW8Num35z0"/>
    <w:rsid w:val="00EE21F3"/>
    <w:rPr>
      <w:rFonts w:ascii="Arial Black" w:hAnsi="Arial Black" w:cs="Arial Black" w:hint="default"/>
      <w:b/>
      <w:bCs w:val="0"/>
      <w:i w:val="0"/>
      <w:iCs w:val="0"/>
      <w:color w:val="auto"/>
      <w:sz w:val="20"/>
      <w:szCs w:val="20"/>
    </w:rPr>
  </w:style>
  <w:style w:type="character" w:customStyle="1" w:styleId="WW8Num39z1">
    <w:name w:val="WW8Num39z1"/>
    <w:rsid w:val="00EE21F3"/>
    <w:rPr>
      <w:rFonts w:ascii="Arial Black" w:eastAsia="Times New Roman" w:hAnsi="Arial Black" w:cs="Arial Black" w:hint="default"/>
      <w:b/>
      <w:bCs w:val="0"/>
      <w:sz w:val="22"/>
      <w:szCs w:val="22"/>
      <w:lang w:val="es-CR"/>
    </w:rPr>
  </w:style>
  <w:style w:type="character" w:customStyle="1" w:styleId="WW8Num39z3">
    <w:name w:val="WW8Num39z3"/>
    <w:rsid w:val="00EE21F3"/>
  </w:style>
  <w:style w:type="character" w:customStyle="1" w:styleId="WW8Num39z4">
    <w:name w:val="WW8Num39z4"/>
    <w:rsid w:val="00EE21F3"/>
  </w:style>
  <w:style w:type="character" w:customStyle="1" w:styleId="WW8Num39z5">
    <w:name w:val="WW8Num39z5"/>
    <w:rsid w:val="00EE21F3"/>
  </w:style>
  <w:style w:type="character" w:customStyle="1" w:styleId="WW8Num39z6">
    <w:name w:val="WW8Num39z6"/>
    <w:rsid w:val="00EE21F3"/>
  </w:style>
  <w:style w:type="character" w:customStyle="1" w:styleId="WW8Num39z7">
    <w:name w:val="WW8Num39z7"/>
    <w:rsid w:val="00EE21F3"/>
  </w:style>
  <w:style w:type="character" w:customStyle="1" w:styleId="WW8Num39z8">
    <w:name w:val="WW8Num39z8"/>
    <w:rsid w:val="00EE21F3"/>
  </w:style>
  <w:style w:type="character" w:customStyle="1" w:styleId="WW8Num40z0">
    <w:name w:val="WW8Num40z0"/>
    <w:rsid w:val="00EE21F3"/>
    <w:rPr>
      <w:rFonts w:ascii="Arial Black" w:hAnsi="Arial Black" w:cs="Arial Black" w:hint="default"/>
      <w:sz w:val="22"/>
      <w:szCs w:val="22"/>
      <w:lang w:val="es-ES"/>
    </w:rPr>
  </w:style>
  <w:style w:type="character" w:customStyle="1" w:styleId="WW8Num43z3">
    <w:name w:val="WW8Num43z3"/>
    <w:rsid w:val="00EE21F3"/>
  </w:style>
  <w:style w:type="character" w:customStyle="1" w:styleId="WW8Num43z4">
    <w:name w:val="WW8Num43z4"/>
    <w:rsid w:val="00EE21F3"/>
  </w:style>
  <w:style w:type="character" w:customStyle="1" w:styleId="WW8Num43z5">
    <w:name w:val="WW8Num43z5"/>
    <w:rsid w:val="00EE21F3"/>
  </w:style>
  <w:style w:type="character" w:customStyle="1" w:styleId="WW8Num43z6">
    <w:name w:val="WW8Num43z6"/>
    <w:rsid w:val="00EE21F3"/>
  </w:style>
  <w:style w:type="character" w:customStyle="1" w:styleId="WW8Num43z7">
    <w:name w:val="WW8Num43z7"/>
    <w:rsid w:val="00EE21F3"/>
  </w:style>
  <w:style w:type="character" w:customStyle="1" w:styleId="WW8Num43z8">
    <w:name w:val="WW8Num43z8"/>
    <w:rsid w:val="00EE21F3"/>
  </w:style>
  <w:style w:type="character" w:customStyle="1" w:styleId="WW8Num44z0">
    <w:name w:val="WW8Num44z0"/>
    <w:rsid w:val="00EE21F3"/>
  </w:style>
  <w:style w:type="character" w:customStyle="1" w:styleId="WW8Num44z2">
    <w:name w:val="WW8Num44z2"/>
    <w:rsid w:val="00EE21F3"/>
    <w:rPr>
      <w:rFonts w:ascii="Arial Black" w:eastAsia="Arial" w:hAnsi="Arial Black" w:cs="Arial Black" w:hint="default"/>
      <w:b/>
      <w:bCs/>
      <w:color w:val="auto"/>
      <w:sz w:val="22"/>
      <w:szCs w:val="22"/>
      <w:lang w:val="es-CR"/>
    </w:rPr>
  </w:style>
  <w:style w:type="character" w:customStyle="1" w:styleId="WW8Num45z0">
    <w:name w:val="WW8Num45z0"/>
    <w:rsid w:val="00EE21F3"/>
    <w:rPr>
      <w:b/>
      <w:bCs w:val="0"/>
      <w:strike w:val="0"/>
      <w:dstrike w:val="0"/>
      <w:u w:val="none"/>
      <w:effect w:val="none"/>
    </w:rPr>
  </w:style>
  <w:style w:type="character" w:customStyle="1" w:styleId="WW8Num45z1">
    <w:name w:val="WW8Num45z1"/>
    <w:rsid w:val="00EE21F3"/>
    <w:rPr>
      <w:rFonts w:ascii="Arial Black" w:eastAsia="Times New Roman" w:hAnsi="Arial Black" w:cs="Spranq eco sans" w:hint="default"/>
      <w:b/>
      <w:bCs w:val="0"/>
      <w:strike w:val="0"/>
      <w:dstrike w:val="0"/>
      <w:spacing w:val="-2"/>
      <w:sz w:val="22"/>
      <w:szCs w:val="22"/>
      <w:u w:val="none"/>
      <w:effect w:val="none"/>
      <w:lang w:val="es-ES_tradnl"/>
    </w:rPr>
  </w:style>
  <w:style w:type="character" w:customStyle="1" w:styleId="WW8Num47z0">
    <w:name w:val="WW8Num47z0"/>
    <w:rsid w:val="00EE21F3"/>
    <w:rPr>
      <w:strike w:val="0"/>
      <w:dstrike w:val="0"/>
      <w:u w:val="none"/>
      <w:effect w:val="none"/>
    </w:rPr>
  </w:style>
  <w:style w:type="character" w:customStyle="1" w:styleId="WW8Num47z1">
    <w:name w:val="WW8Num47z1"/>
    <w:rsid w:val="00EE21F3"/>
    <w:rPr>
      <w:rFonts w:ascii="Arial Black" w:hAnsi="Arial Black" w:cs="Arial Black" w:hint="default"/>
      <w:b/>
      <w:bCs/>
      <w:strike w:val="0"/>
      <w:dstrike w:val="0"/>
      <w:color w:val="auto"/>
      <w:sz w:val="20"/>
      <w:szCs w:val="20"/>
      <w:u w:val="none"/>
      <w:effect w:val="none"/>
      <w:lang w:val="es-CR"/>
    </w:rPr>
  </w:style>
  <w:style w:type="character" w:customStyle="1" w:styleId="WW8Num47z2">
    <w:name w:val="WW8Num47z2"/>
    <w:rsid w:val="00EE21F3"/>
    <w:rPr>
      <w:rFonts w:ascii="Arial Black" w:eastAsia="Spranq eco sans" w:hAnsi="Arial Black" w:cs="Arial Black" w:hint="default"/>
      <w:strike w:val="0"/>
      <w:dstrike w:val="0"/>
      <w:sz w:val="22"/>
      <w:szCs w:val="22"/>
      <w:u w:val="none"/>
      <w:effect w:val="none"/>
      <w:lang w:val="es-CR"/>
    </w:rPr>
  </w:style>
  <w:style w:type="character" w:customStyle="1" w:styleId="WW8Num49z0">
    <w:name w:val="WW8Num49z0"/>
    <w:rsid w:val="00EE21F3"/>
    <w:rPr>
      <w:rFonts w:ascii="Arial Black" w:hAnsi="Arial Black" w:cs="Arial" w:hint="default"/>
      <w:b/>
      <w:bCs/>
      <w:spacing w:val="-2"/>
      <w:sz w:val="20"/>
      <w:szCs w:val="20"/>
      <w:lang w:val="es-CR"/>
    </w:rPr>
  </w:style>
  <w:style w:type="character" w:customStyle="1" w:styleId="WW8Num50z0">
    <w:name w:val="WW8Num50z0"/>
    <w:rsid w:val="00EE21F3"/>
  </w:style>
  <w:style w:type="character" w:customStyle="1" w:styleId="WW8Num50z3">
    <w:name w:val="WW8Num50z3"/>
    <w:rsid w:val="00EE21F3"/>
    <w:rPr>
      <w:rFonts w:ascii="Arial Black" w:hAnsi="Arial Black" w:cs="Arial Black" w:hint="default"/>
      <w:sz w:val="22"/>
      <w:szCs w:val="22"/>
      <w:lang w:val="es-CR"/>
    </w:rPr>
  </w:style>
  <w:style w:type="character" w:customStyle="1" w:styleId="WW8Num51z0">
    <w:name w:val="WW8Num51z0"/>
    <w:rsid w:val="00EE21F3"/>
    <w:rPr>
      <w:rFonts w:ascii="Symbol" w:hAnsi="Symbol" w:cs="Symbol" w:hint="default"/>
    </w:rPr>
  </w:style>
  <w:style w:type="character" w:customStyle="1" w:styleId="WW8Num53z0">
    <w:name w:val="WW8Num53z0"/>
    <w:rsid w:val="00EE21F3"/>
  </w:style>
  <w:style w:type="character" w:customStyle="1" w:styleId="WW8Num53z1">
    <w:name w:val="WW8Num53z1"/>
    <w:rsid w:val="00EE21F3"/>
    <w:rPr>
      <w:rFonts w:ascii="Arial Black" w:hAnsi="Arial Black" w:cs="Arial Black" w:hint="default"/>
      <w:sz w:val="22"/>
      <w:szCs w:val="22"/>
      <w:lang w:val="es-MX" w:eastAsia="ar-SA"/>
    </w:rPr>
  </w:style>
  <w:style w:type="character" w:customStyle="1" w:styleId="WW8Num54z0">
    <w:name w:val="WW8Num54z0"/>
    <w:rsid w:val="00EE21F3"/>
  </w:style>
  <w:style w:type="character" w:customStyle="1" w:styleId="WW8Num54z1">
    <w:name w:val="WW8Num54z1"/>
    <w:rsid w:val="00EE21F3"/>
    <w:rPr>
      <w:rFonts w:ascii="Arial Black" w:hAnsi="Arial Black" w:cs="Arial Black" w:hint="default"/>
      <w:b/>
      <w:bCs/>
      <w:color w:val="auto"/>
      <w:sz w:val="22"/>
      <w:szCs w:val="22"/>
      <w:highlight w:val="lightGray"/>
      <w:lang w:val="es-CR"/>
    </w:rPr>
  </w:style>
  <w:style w:type="character" w:customStyle="1" w:styleId="WW8Num54z2">
    <w:name w:val="WW8Num54z2"/>
    <w:rsid w:val="00EE21F3"/>
    <w:rPr>
      <w:rFonts w:ascii="Arial Black" w:hAnsi="Arial Black" w:cs="Arial Black" w:hint="default"/>
      <w:bCs/>
      <w:iCs/>
      <w:spacing w:val="0"/>
      <w:sz w:val="22"/>
      <w:szCs w:val="22"/>
      <w:lang w:val="es-CR"/>
    </w:rPr>
  </w:style>
  <w:style w:type="character" w:customStyle="1" w:styleId="WW8Num55z0">
    <w:name w:val="WW8Num55z0"/>
    <w:rsid w:val="00EE21F3"/>
    <w:rPr>
      <w:color w:val="0000FF"/>
    </w:rPr>
  </w:style>
  <w:style w:type="character" w:customStyle="1" w:styleId="WW8Num55z1">
    <w:name w:val="WW8Num55z1"/>
    <w:rsid w:val="00EE21F3"/>
    <w:rPr>
      <w:rFonts w:ascii="Arial Black" w:hAnsi="Arial Black" w:cs="Arial Black" w:hint="default"/>
      <w:iCs/>
      <w:color w:val="auto"/>
      <w:spacing w:val="-3"/>
      <w:sz w:val="22"/>
      <w:szCs w:val="22"/>
      <w:lang w:val="es-CR" w:eastAsia="es-CR"/>
    </w:rPr>
  </w:style>
  <w:style w:type="character" w:customStyle="1" w:styleId="WW8Num56z0">
    <w:name w:val="WW8Num56z0"/>
    <w:rsid w:val="00EE21F3"/>
    <w:rPr>
      <w:rFonts w:ascii="Times New Roman" w:eastAsia="Times New Roman" w:hAnsi="Times New Roman" w:cs="Times New Roman" w:hint="default"/>
      <w:b/>
      <w:bCs w:val="0"/>
    </w:rPr>
  </w:style>
  <w:style w:type="character" w:customStyle="1" w:styleId="WW8Num56z1">
    <w:name w:val="WW8Num56z1"/>
    <w:rsid w:val="00EE21F3"/>
    <w:rPr>
      <w:rFonts w:ascii="Arial Black" w:eastAsia="Times New Roman" w:hAnsi="Arial Black" w:cs="Arial Black" w:hint="default"/>
      <w:b/>
      <w:bCs w:val="0"/>
      <w:sz w:val="22"/>
      <w:szCs w:val="22"/>
      <w:lang w:val="es-CR"/>
    </w:rPr>
  </w:style>
  <w:style w:type="character" w:customStyle="1" w:styleId="WW8Num57z0">
    <w:name w:val="WW8Num57z0"/>
    <w:rsid w:val="00EE21F3"/>
    <w:rPr>
      <w:rFonts w:ascii="Arial Black" w:eastAsia="Spranq eco sans" w:hAnsi="Arial Black" w:cs="Arial Black" w:hint="default"/>
      <w:b/>
      <w:bCs w:val="0"/>
      <w:highlight w:val="lightGray"/>
    </w:rPr>
  </w:style>
  <w:style w:type="character" w:customStyle="1" w:styleId="WW8Num58z0">
    <w:name w:val="WW8Num58z0"/>
    <w:rsid w:val="00EE21F3"/>
    <w:rPr>
      <w:rFonts w:ascii="Arial Black" w:hAnsi="Arial Black" w:cs="Arial Black" w:hint="default"/>
      <w:b/>
      <w:bCs w:val="0"/>
      <w:spacing w:val="-2"/>
      <w:sz w:val="22"/>
      <w:szCs w:val="22"/>
      <w:lang w:val="es-CR"/>
    </w:rPr>
  </w:style>
  <w:style w:type="character" w:customStyle="1" w:styleId="WW8Num59z0">
    <w:name w:val="WW8Num59z0"/>
    <w:rsid w:val="00EE21F3"/>
    <w:rPr>
      <w:rFonts w:ascii="Calibri" w:eastAsia="Calibri" w:hAnsi="Calibri" w:cs="Calibri" w:hint="default"/>
    </w:rPr>
  </w:style>
  <w:style w:type="character" w:customStyle="1" w:styleId="WW8Num59z1">
    <w:name w:val="WW8Num59z1"/>
    <w:rsid w:val="00EE21F3"/>
    <w:rPr>
      <w:rFonts w:ascii="Arial Black" w:eastAsia="Calibri" w:hAnsi="Arial Black" w:cs="Arial Black" w:hint="default"/>
      <w:b/>
      <w:bCs w:val="0"/>
      <w:sz w:val="22"/>
      <w:szCs w:val="22"/>
      <w:lang w:val="es-CR"/>
    </w:rPr>
  </w:style>
  <w:style w:type="character" w:customStyle="1" w:styleId="WW8Num60z0">
    <w:name w:val="WW8Num60z0"/>
    <w:rsid w:val="00EE21F3"/>
    <w:rPr>
      <w:b w:val="0"/>
      <w:bCs w:val="0"/>
      <w:color w:val="auto"/>
    </w:rPr>
  </w:style>
  <w:style w:type="character" w:customStyle="1" w:styleId="WW8Num60z1">
    <w:name w:val="WW8Num60z1"/>
    <w:rsid w:val="00EE21F3"/>
    <w:rPr>
      <w:rFonts w:ascii="Arial Black" w:hAnsi="Arial Black" w:cs="Arial Black" w:hint="default"/>
      <w:b w:val="0"/>
      <w:bCs w:val="0"/>
      <w:color w:val="auto"/>
      <w:spacing w:val="0"/>
      <w:sz w:val="22"/>
      <w:szCs w:val="22"/>
      <w:highlight w:val="yellow"/>
      <w:lang w:val="es-CR"/>
    </w:rPr>
  </w:style>
  <w:style w:type="character" w:customStyle="1" w:styleId="WW8Num61z0">
    <w:name w:val="WW8Num61z0"/>
    <w:rsid w:val="00EE21F3"/>
  </w:style>
  <w:style w:type="character" w:customStyle="1" w:styleId="WW8Num61z1">
    <w:name w:val="WW8Num61z1"/>
    <w:rsid w:val="00EE21F3"/>
    <w:rPr>
      <w:rFonts w:ascii="Arial Black" w:hAnsi="Arial Black" w:cs="Arial Black" w:hint="default"/>
    </w:rPr>
  </w:style>
  <w:style w:type="character" w:customStyle="1" w:styleId="WW8Num62z0">
    <w:name w:val="WW8Num62z0"/>
    <w:rsid w:val="00EE21F3"/>
    <w:rPr>
      <w:b w:val="0"/>
      <w:bCs w:val="0"/>
    </w:rPr>
  </w:style>
  <w:style w:type="character" w:customStyle="1" w:styleId="WW8Num62z1">
    <w:name w:val="WW8Num62z1"/>
    <w:rsid w:val="00EE21F3"/>
    <w:rPr>
      <w:rFonts w:ascii="Arial Black" w:hAnsi="Arial Black" w:cs="Arial Black" w:hint="default"/>
      <w:b w:val="0"/>
      <w:bCs w:val="0"/>
      <w:sz w:val="22"/>
      <w:szCs w:val="22"/>
      <w:highlight w:val="lightGray"/>
      <w:lang w:val="es-CR"/>
    </w:rPr>
  </w:style>
  <w:style w:type="character" w:customStyle="1" w:styleId="WW8Num63z0">
    <w:name w:val="WW8Num63z0"/>
    <w:rsid w:val="00EE21F3"/>
    <w:rPr>
      <w:rFonts w:ascii="Wingdings" w:hAnsi="Wingdings" w:cs="Wingdings" w:hint="default"/>
    </w:rPr>
  </w:style>
  <w:style w:type="character" w:customStyle="1" w:styleId="WW8Num63z1">
    <w:name w:val="WW8Num63z1"/>
    <w:rsid w:val="00EE21F3"/>
    <w:rPr>
      <w:rFonts w:ascii="Arial Black" w:hAnsi="Arial Black" w:cs="Arial Black" w:hint="default"/>
      <w:b/>
      <w:bCs w:val="0"/>
      <w:i w:val="0"/>
      <w:iCs w:val="0"/>
      <w:spacing w:val="0"/>
      <w:sz w:val="22"/>
      <w:szCs w:val="22"/>
      <w:lang w:val="es-CR"/>
    </w:rPr>
  </w:style>
  <w:style w:type="character" w:customStyle="1" w:styleId="WW8Num63z3">
    <w:name w:val="WW8Num63z3"/>
    <w:rsid w:val="00EE21F3"/>
    <w:rPr>
      <w:rFonts w:ascii="Symbol" w:hAnsi="Symbol" w:cs="Symbol" w:hint="default"/>
    </w:rPr>
  </w:style>
  <w:style w:type="character" w:customStyle="1" w:styleId="WW8Num63z4">
    <w:name w:val="WW8Num63z4"/>
    <w:rsid w:val="00EE21F3"/>
    <w:rPr>
      <w:rFonts w:ascii="Courier New" w:hAnsi="Courier New" w:cs="Courier New" w:hint="default"/>
    </w:rPr>
  </w:style>
  <w:style w:type="character" w:customStyle="1" w:styleId="WW8Num64z0">
    <w:name w:val="WW8Num64z0"/>
    <w:rsid w:val="00EE21F3"/>
    <w:rPr>
      <w:rFonts w:ascii="Calibri" w:eastAsia="Calibri" w:hAnsi="Calibri" w:cs="Calibri" w:hint="default"/>
      <w:b/>
      <w:bCs w:val="0"/>
    </w:rPr>
  </w:style>
  <w:style w:type="character" w:customStyle="1" w:styleId="WW8Num64z1">
    <w:name w:val="WW8Num64z1"/>
    <w:rsid w:val="00EE21F3"/>
    <w:rPr>
      <w:rFonts w:ascii="Arial Black" w:eastAsia="Calibri" w:hAnsi="Arial Black" w:cs="Arial Black" w:hint="default"/>
      <w:b/>
      <w:bCs w:val="0"/>
    </w:rPr>
  </w:style>
  <w:style w:type="character" w:customStyle="1" w:styleId="WW8Num65z0">
    <w:name w:val="WW8Num65z0"/>
    <w:rsid w:val="00EE21F3"/>
    <w:rPr>
      <w:rFonts w:ascii="Arial Black" w:hAnsi="Arial Black" w:cs="Arial Black" w:hint="default"/>
      <w:b/>
      <w:bCs w:val="0"/>
    </w:rPr>
  </w:style>
  <w:style w:type="character" w:customStyle="1" w:styleId="WW8Num66z0">
    <w:name w:val="WW8Num66z0"/>
    <w:rsid w:val="00EE21F3"/>
    <w:rPr>
      <w:rFonts w:ascii="Arial Black" w:hAnsi="Arial Black" w:cs="Arial Black" w:hint="default"/>
      <w:b/>
      <w:bCs w:val="0"/>
      <w:sz w:val="22"/>
      <w:szCs w:val="22"/>
      <w:lang w:val="es-CR"/>
    </w:rPr>
  </w:style>
  <w:style w:type="character" w:customStyle="1" w:styleId="WW8Num67z0">
    <w:name w:val="WW8Num67z0"/>
    <w:rsid w:val="00EE21F3"/>
    <w:rPr>
      <w:rFonts w:ascii="Wingdings" w:hAnsi="Wingdings" w:cs="Wingdings" w:hint="default"/>
    </w:rPr>
  </w:style>
  <w:style w:type="character" w:customStyle="1" w:styleId="WW8Num67z1">
    <w:name w:val="WW8Num67z1"/>
    <w:rsid w:val="00EE21F3"/>
    <w:rPr>
      <w:rFonts w:ascii="Arial Black" w:hAnsi="Arial Black" w:cs="Arial Black" w:hint="default"/>
      <w:b/>
      <w:bCs w:val="0"/>
      <w:sz w:val="22"/>
      <w:szCs w:val="22"/>
      <w:lang w:val="es-CR"/>
    </w:rPr>
  </w:style>
  <w:style w:type="character" w:customStyle="1" w:styleId="WW8Num67z3">
    <w:name w:val="WW8Num67z3"/>
    <w:rsid w:val="00EE21F3"/>
    <w:rPr>
      <w:rFonts w:ascii="Symbol" w:hAnsi="Symbol" w:cs="Symbol" w:hint="default"/>
    </w:rPr>
  </w:style>
  <w:style w:type="character" w:customStyle="1" w:styleId="WW8Num67z4">
    <w:name w:val="WW8Num67z4"/>
    <w:rsid w:val="00EE21F3"/>
    <w:rPr>
      <w:rFonts w:ascii="Courier New" w:hAnsi="Courier New" w:cs="Courier New" w:hint="default"/>
    </w:rPr>
  </w:style>
  <w:style w:type="character" w:customStyle="1" w:styleId="WW8Num68z0">
    <w:name w:val="WW8Num68z0"/>
    <w:rsid w:val="00EE21F3"/>
  </w:style>
  <w:style w:type="character" w:customStyle="1" w:styleId="WW8Num68z1">
    <w:name w:val="WW8Num68z1"/>
    <w:rsid w:val="00EE21F3"/>
    <w:rPr>
      <w:rFonts w:ascii="Arial Black" w:hAnsi="Arial Black" w:cs="Arial Black" w:hint="default"/>
      <w:sz w:val="22"/>
      <w:szCs w:val="22"/>
      <w:lang w:val="es-CR"/>
    </w:rPr>
  </w:style>
  <w:style w:type="character" w:customStyle="1" w:styleId="WW8Num69z0">
    <w:name w:val="WW8Num69z0"/>
    <w:rsid w:val="00EE21F3"/>
    <w:rPr>
      <w:rFonts w:ascii="Wingdings" w:hAnsi="Wingdings" w:cs="Wingdings" w:hint="default"/>
    </w:rPr>
  </w:style>
  <w:style w:type="character" w:customStyle="1" w:styleId="WW8Num69z1">
    <w:name w:val="WW8Num69z1"/>
    <w:rsid w:val="00EE21F3"/>
    <w:rPr>
      <w:rFonts w:ascii="Arial Black" w:hAnsi="Arial Black" w:cs="Arial Black" w:hint="default"/>
      <w:b/>
      <w:bCs w:val="0"/>
      <w:i w:val="0"/>
      <w:iCs w:val="0"/>
      <w:sz w:val="22"/>
      <w:szCs w:val="22"/>
      <w:lang w:val="es-CR"/>
    </w:rPr>
  </w:style>
  <w:style w:type="character" w:customStyle="1" w:styleId="WW8Num69z3">
    <w:name w:val="WW8Num69z3"/>
    <w:rsid w:val="00EE21F3"/>
    <w:rPr>
      <w:rFonts w:ascii="Symbol" w:hAnsi="Symbol" w:cs="Symbol" w:hint="default"/>
    </w:rPr>
  </w:style>
  <w:style w:type="character" w:customStyle="1" w:styleId="WW8Num69z4">
    <w:name w:val="WW8Num69z4"/>
    <w:rsid w:val="00EE21F3"/>
    <w:rPr>
      <w:rFonts w:ascii="Courier New" w:hAnsi="Courier New" w:cs="Courier New" w:hint="default"/>
    </w:rPr>
  </w:style>
  <w:style w:type="character" w:customStyle="1" w:styleId="WW8Num70z0">
    <w:name w:val="WW8Num70z0"/>
    <w:rsid w:val="00EE21F3"/>
    <w:rPr>
      <w:rFonts w:ascii="Calibri" w:hAnsi="Calibri" w:cs="Times New Roman" w:hint="default"/>
    </w:rPr>
  </w:style>
  <w:style w:type="character" w:customStyle="1" w:styleId="WW8Num71z0">
    <w:name w:val="WW8Num71z0"/>
    <w:rsid w:val="00EE21F3"/>
  </w:style>
  <w:style w:type="character" w:customStyle="1" w:styleId="WW8Num71z1">
    <w:name w:val="WW8Num71z1"/>
    <w:rsid w:val="00EE21F3"/>
    <w:rPr>
      <w:rFonts w:ascii="Arial Black" w:hAnsi="Arial Black" w:cs="Arial Black" w:hint="default"/>
      <w:bCs/>
      <w:sz w:val="22"/>
      <w:szCs w:val="22"/>
      <w:highlight w:val="lightGray"/>
      <w:lang w:val="es-CR"/>
    </w:rPr>
  </w:style>
  <w:style w:type="character" w:customStyle="1" w:styleId="WW8Num72z0">
    <w:name w:val="WW8Num72z0"/>
    <w:rsid w:val="00EE21F3"/>
    <w:rPr>
      <w:rFonts w:ascii="Arial Black" w:hAnsi="Arial Black" w:cs="Arial Black" w:hint="default"/>
      <w:b/>
      <w:bCs/>
      <w:sz w:val="22"/>
      <w:szCs w:val="22"/>
      <w:lang w:val="es-CR"/>
    </w:rPr>
  </w:style>
  <w:style w:type="character" w:customStyle="1" w:styleId="WW8Num73z0">
    <w:name w:val="WW8Num73z0"/>
    <w:rsid w:val="00EE21F3"/>
    <w:rPr>
      <w:rFonts w:ascii="Calibri" w:eastAsia="Calibri" w:hAnsi="Calibri" w:cs="Calibri" w:hint="default"/>
      <w:strike w:val="0"/>
      <w:dstrike w:val="0"/>
      <w:u w:val="none"/>
      <w:effect w:val="none"/>
    </w:rPr>
  </w:style>
  <w:style w:type="character" w:customStyle="1" w:styleId="WW8Num73z1">
    <w:name w:val="WW8Num73z1"/>
    <w:rsid w:val="00EE21F3"/>
    <w:rPr>
      <w:rFonts w:ascii="Arial Black" w:eastAsia="Calibri" w:hAnsi="Arial Black" w:cs="Arial Black" w:hint="default"/>
      <w:b/>
      <w:bCs/>
      <w:caps/>
      <w:strike w:val="0"/>
      <w:dstrike w:val="0"/>
      <w:spacing w:val="0"/>
      <w:sz w:val="22"/>
      <w:szCs w:val="22"/>
      <w:highlight w:val="green"/>
      <w:u w:val="none"/>
      <w:effect w:val="none"/>
      <w:lang w:val="es-CR"/>
    </w:rPr>
  </w:style>
  <w:style w:type="character" w:customStyle="1" w:styleId="WW8Num74z0">
    <w:name w:val="WW8Num74z0"/>
    <w:rsid w:val="00EE21F3"/>
  </w:style>
  <w:style w:type="character" w:customStyle="1" w:styleId="WW8Num74z1">
    <w:name w:val="WW8Num74z1"/>
    <w:rsid w:val="00EE21F3"/>
    <w:rPr>
      <w:rFonts w:ascii="Arial Black" w:hAnsi="Arial Black" w:cs="Arial Black" w:hint="default"/>
      <w:sz w:val="22"/>
      <w:szCs w:val="22"/>
      <w:lang w:val="es-ES"/>
    </w:rPr>
  </w:style>
  <w:style w:type="character" w:customStyle="1" w:styleId="WW8Num75z0">
    <w:name w:val="WW8Num75z0"/>
    <w:rsid w:val="00EE21F3"/>
  </w:style>
  <w:style w:type="character" w:customStyle="1" w:styleId="WW8Num75z1">
    <w:name w:val="WW8Num75z1"/>
    <w:rsid w:val="00EE21F3"/>
    <w:rPr>
      <w:rFonts w:ascii="Arial Black" w:hAnsi="Arial Black" w:cs="Arial Black" w:hint="default"/>
      <w:bCs/>
      <w:sz w:val="22"/>
      <w:szCs w:val="22"/>
      <w:lang w:val="es-CR"/>
    </w:rPr>
  </w:style>
  <w:style w:type="character" w:customStyle="1" w:styleId="WW8Num75z3">
    <w:name w:val="WW8Num75z3"/>
    <w:rsid w:val="00EE21F3"/>
    <w:rPr>
      <w:rFonts w:ascii="Arial Black" w:hAnsi="Arial Black" w:cs="Arial Black" w:hint="default"/>
      <w:b/>
      <w:bCs/>
      <w:spacing w:val="0"/>
      <w:lang w:val="es-CR"/>
    </w:rPr>
  </w:style>
  <w:style w:type="character" w:customStyle="1" w:styleId="WW8Num76z0">
    <w:name w:val="WW8Num76z0"/>
    <w:rsid w:val="00EE21F3"/>
    <w:rPr>
      <w:strike w:val="0"/>
      <w:dstrike w:val="0"/>
      <w:u w:val="none"/>
      <w:effect w:val="none"/>
    </w:rPr>
  </w:style>
  <w:style w:type="character" w:customStyle="1" w:styleId="WW8Num76z1">
    <w:name w:val="WW8Num76z1"/>
    <w:rsid w:val="00EE21F3"/>
    <w:rPr>
      <w:rFonts w:ascii="Arial Black" w:hAnsi="Arial Black" w:cs="Arial Black" w:hint="default"/>
      <w:b/>
      <w:bCs w:val="0"/>
      <w:strike w:val="0"/>
      <w:dstrike w:val="0"/>
      <w:sz w:val="22"/>
      <w:szCs w:val="22"/>
      <w:u w:val="none"/>
      <w:effect w:val="none"/>
      <w:lang w:val="es-CR"/>
    </w:rPr>
  </w:style>
  <w:style w:type="character" w:customStyle="1" w:styleId="WW8Num77z0">
    <w:name w:val="WW8Num77z0"/>
    <w:rsid w:val="00EE21F3"/>
  </w:style>
  <w:style w:type="character" w:customStyle="1" w:styleId="WW8Num77z1">
    <w:name w:val="WW8Num77z1"/>
    <w:rsid w:val="00EE21F3"/>
    <w:rPr>
      <w:rFonts w:ascii="Arial Black" w:hAnsi="Arial Black" w:cs="Arial Black" w:hint="default"/>
      <w:spacing w:val="-3"/>
      <w:kern w:val="2"/>
      <w:sz w:val="22"/>
      <w:szCs w:val="22"/>
      <w:lang w:val="es-CR" w:eastAsia="es-CR" w:bidi="hi-IN"/>
    </w:rPr>
  </w:style>
  <w:style w:type="character" w:customStyle="1" w:styleId="WW8Num78z0">
    <w:name w:val="WW8Num78z0"/>
    <w:rsid w:val="00EE21F3"/>
    <w:rPr>
      <w:rFonts w:ascii="Calibri" w:eastAsia="Calibri" w:hAnsi="Calibri" w:cs="Calibri" w:hint="default"/>
      <w:b/>
      <w:bCs w:val="0"/>
      <w:sz w:val="20"/>
    </w:rPr>
  </w:style>
  <w:style w:type="character" w:customStyle="1" w:styleId="WW8Num78z1">
    <w:name w:val="WW8Num78z1"/>
    <w:rsid w:val="00EE21F3"/>
    <w:rPr>
      <w:rFonts w:ascii="Arial Black" w:eastAsia="Calibri" w:hAnsi="Arial Black" w:cs="Calibri" w:hint="default"/>
      <w:b/>
      <w:bCs w:val="0"/>
      <w:sz w:val="22"/>
      <w:szCs w:val="22"/>
      <w:lang w:val="es-CR"/>
    </w:rPr>
  </w:style>
  <w:style w:type="character" w:customStyle="1" w:styleId="WW8Num79z0">
    <w:name w:val="WW8Num79z0"/>
    <w:rsid w:val="00EE21F3"/>
  </w:style>
  <w:style w:type="character" w:customStyle="1" w:styleId="WW8Num79z1">
    <w:name w:val="WW8Num79z1"/>
    <w:rsid w:val="00EE21F3"/>
    <w:rPr>
      <w:rFonts w:ascii="Arial Black" w:hAnsi="Arial Black" w:cs="Arial Black" w:hint="default"/>
      <w:b/>
      <w:bCs w:val="0"/>
      <w:spacing w:val="0"/>
    </w:rPr>
  </w:style>
  <w:style w:type="character" w:customStyle="1" w:styleId="WW8Num80z0">
    <w:name w:val="WW8Num80z0"/>
    <w:rsid w:val="00EE21F3"/>
    <w:rPr>
      <w:rFonts w:ascii="Arial Black" w:hAnsi="Arial Black" w:cs="Arial Black" w:hint="default"/>
      <w:b/>
      <w:bCs w:val="0"/>
      <w:kern w:val="2"/>
      <w:sz w:val="22"/>
      <w:szCs w:val="22"/>
      <w:highlight w:val="lightGray"/>
      <w:lang w:val="es-CR"/>
    </w:rPr>
  </w:style>
  <w:style w:type="character" w:customStyle="1" w:styleId="WW8Num80z1">
    <w:name w:val="WW8Num80z1"/>
    <w:rsid w:val="00EE21F3"/>
    <w:rPr>
      <w:color w:val="auto"/>
    </w:rPr>
  </w:style>
  <w:style w:type="character" w:customStyle="1" w:styleId="WW8Num81z0">
    <w:name w:val="WW8Num81z0"/>
    <w:rsid w:val="00EE21F3"/>
    <w:rPr>
      <w:rFonts w:ascii="Arial Black" w:eastAsia="Times New Roman" w:hAnsi="Arial Black" w:cs="Arial Black" w:hint="default"/>
      <w:color w:val="auto"/>
      <w:spacing w:val="-2"/>
      <w:sz w:val="22"/>
      <w:szCs w:val="22"/>
      <w:lang w:val="es-CR"/>
    </w:rPr>
  </w:style>
  <w:style w:type="character" w:customStyle="1" w:styleId="WW8Num82z0">
    <w:name w:val="WW8Num82z0"/>
    <w:rsid w:val="00EE21F3"/>
    <w:rPr>
      <w:b/>
      <w:bCs w:val="0"/>
    </w:rPr>
  </w:style>
  <w:style w:type="character" w:customStyle="1" w:styleId="WW8Num82z1">
    <w:name w:val="WW8Num82z1"/>
    <w:rsid w:val="00EE21F3"/>
    <w:rPr>
      <w:rFonts w:ascii="Arial Black" w:hAnsi="Arial Black" w:cs="Arial Black" w:hint="default"/>
      <w:b/>
      <w:bCs/>
      <w:sz w:val="22"/>
      <w:szCs w:val="22"/>
      <w:lang w:val="es-CR" w:eastAsia="es-CR"/>
    </w:rPr>
  </w:style>
  <w:style w:type="character" w:customStyle="1" w:styleId="WW8Num83z0">
    <w:name w:val="WW8Num83z0"/>
    <w:rsid w:val="00EE21F3"/>
  </w:style>
  <w:style w:type="character" w:customStyle="1" w:styleId="WW8Num83z1">
    <w:name w:val="WW8Num83z1"/>
    <w:rsid w:val="00EE21F3"/>
    <w:rPr>
      <w:rFonts w:ascii="Arial Black" w:hAnsi="Arial Black" w:cs="Arial Black" w:hint="default"/>
      <w:b/>
      <w:bCs w:val="0"/>
      <w:sz w:val="22"/>
      <w:szCs w:val="22"/>
    </w:rPr>
  </w:style>
  <w:style w:type="character" w:customStyle="1" w:styleId="WW8Num84z0">
    <w:name w:val="WW8Num84z0"/>
    <w:rsid w:val="00EE21F3"/>
  </w:style>
  <w:style w:type="character" w:customStyle="1" w:styleId="WW8Num84z1">
    <w:name w:val="WW8Num84z1"/>
    <w:rsid w:val="00EE21F3"/>
    <w:rPr>
      <w:rFonts w:ascii="Arial Black" w:hAnsi="Arial Black" w:cs="Arial Black" w:hint="default"/>
      <w:bCs/>
      <w:iCs/>
      <w:sz w:val="22"/>
      <w:szCs w:val="22"/>
      <w:lang w:val="es-CR"/>
    </w:rPr>
  </w:style>
  <w:style w:type="character" w:customStyle="1" w:styleId="WW8Num85z0">
    <w:name w:val="WW8Num85z0"/>
    <w:rsid w:val="00EE21F3"/>
    <w:rPr>
      <w:rFonts w:ascii="Arial" w:hAnsi="Arial" w:cs="Arial" w:hint="default"/>
      <w:b w:val="0"/>
      <w:bCs w:val="0"/>
      <w:strike w:val="0"/>
      <w:dstrike w:val="0"/>
      <w:spacing w:val="-2"/>
      <w:sz w:val="22"/>
      <w:szCs w:val="22"/>
      <w:u w:val="none"/>
      <w:effect w:val="none"/>
      <w:lang w:val="es-CR"/>
    </w:rPr>
  </w:style>
  <w:style w:type="character" w:customStyle="1" w:styleId="WW8Num85z1">
    <w:name w:val="WW8Num85z1"/>
    <w:rsid w:val="00EE21F3"/>
  </w:style>
  <w:style w:type="character" w:customStyle="1" w:styleId="WW8Num85z2">
    <w:name w:val="WW8Num85z2"/>
    <w:rsid w:val="00EE21F3"/>
  </w:style>
  <w:style w:type="character" w:customStyle="1" w:styleId="WW8Num85z3">
    <w:name w:val="WW8Num85z3"/>
    <w:rsid w:val="00EE21F3"/>
  </w:style>
  <w:style w:type="character" w:customStyle="1" w:styleId="WW8Num85z4">
    <w:name w:val="WW8Num85z4"/>
    <w:rsid w:val="00EE21F3"/>
    <w:rPr>
      <w:rFonts w:ascii="Arial Black" w:eastAsia="Times New Roman" w:hAnsi="Arial Black" w:cs="Arial Black" w:hint="default"/>
      <w:color w:val="auto"/>
      <w:spacing w:val="-2"/>
      <w:sz w:val="22"/>
      <w:szCs w:val="22"/>
      <w:lang w:val="es-CR"/>
    </w:rPr>
  </w:style>
  <w:style w:type="character" w:customStyle="1" w:styleId="WW8Num85z5">
    <w:name w:val="WW8Num85z5"/>
    <w:rsid w:val="00EE21F3"/>
  </w:style>
  <w:style w:type="character" w:customStyle="1" w:styleId="WW8Num85z6">
    <w:name w:val="WW8Num85z6"/>
    <w:rsid w:val="00EE21F3"/>
  </w:style>
  <w:style w:type="character" w:customStyle="1" w:styleId="WW8Num85z7">
    <w:name w:val="WW8Num85z7"/>
    <w:rsid w:val="00EE21F3"/>
  </w:style>
  <w:style w:type="character" w:customStyle="1" w:styleId="WW8Num85z8">
    <w:name w:val="WW8Num85z8"/>
    <w:rsid w:val="00EE21F3"/>
  </w:style>
  <w:style w:type="character" w:customStyle="1" w:styleId="WW8Num86z0">
    <w:name w:val="WW8Num86z0"/>
    <w:rsid w:val="00EE21F3"/>
    <w:rPr>
      <w:rFonts w:ascii="Arial Black" w:hAnsi="Arial Black" w:cs="Arial Black" w:hint="default"/>
      <w:sz w:val="22"/>
      <w:szCs w:val="22"/>
      <w:lang w:val="es-CR"/>
    </w:rPr>
  </w:style>
  <w:style w:type="character" w:customStyle="1" w:styleId="WW8Num86z1">
    <w:name w:val="WW8Num86z1"/>
    <w:rsid w:val="00EE21F3"/>
  </w:style>
  <w:style w:type="character" w:customStyle="1" w:styleId="WW8Num86z2">
    <w:name w:val="WW8Num86z2"/>
    <w:rsid w:val="00EE21F3"/>
  </w:style>
  <w:style w:type="character" w:customStyle="1" w:styleId="WW8Num86z3">
    <w:name w:val="WW8Num86z3"/>
    <w:rsid w:val="00EE21F3"/>
  </w:style>
  <w:style w:type="character" w:customStyle="1" w:styleId="WW8Num86z4">
    <w:name w:val="WW8Num86z4"/>
    <w:rsid w:val="00EE21F3"/>
  </w:style>
  <w:style w:type="character" w:customStyle="1" w:styleId="WW8Num86z5">
    <w:name w:val="WW8Num86z5"/>
    <w:rsid w:val="00EE21F3"/>
  </w:style>
  <w:style w:type="character" w:customStyle="1" w:styleId="WW8Num86z6">
    <w:name w:val="WW8Num86z6"/>
    <w:rsid w:val="00EE21F3"/>
  </w:style>
  <w:style w:type="character" w:customStyle="1" w:styleId="WW8Num86z7">
    <w:name w:val="WW8Num86z7"/>
    <w:rsid w:val="00EE21F3"/>
  </w:style>
  <w:style w:type="character" w:customStyle="1" w:styleId="WW8Num86z8">
    <w:name w:val="WW8Num86z8"/>
    <w:rsid w:val="00EE21F3"/>
  </w:style>
  <w:style w:type="character" w:customStyle="1" w:styleId="WW8Num87z0">
    <w:name w:val="WW8Num87z0"/>
    <w:rsid w:val="00EE21F3"/>
    <w:rPr>
      <w:rFonts w:ascii="Arial Black" w:hAnsi="Arial Black" w:cs="Arial Black" w:hint="default"/>
      <w:sz w:val="22"/>
      <w:szCs w:val="22"/>
      <w:lang w:val="es-CR"/>
    </w:rPr>
  </w:style>
  <w:style w:type="character" w:customStyle="1" w:styleId="WW8Num87z1">
    <w:name w:val="WW8Num87z1"/>
    <w:rsid w:val="00EE21F3"/>
  </w:style>
  <w:style w:type="character" w:customStyle="1" w:styleId="WW8Num87z2">
    <w:name w:val="WW8Num87z2"/>
    <w:rsid w:val="00EE21F3"/>
  </w:style>
  <w:style w:type="character" w:customStyle="1" w:styleId="WW8Num87z3">
    <w:name w:val="WW8Num87z3"/>
    <w:rsid w:val="00EE21F3"/>
  </w:style>
  <w:style w:type="character" w:customStyle="1" w:styleId="WW8Num87z4">
    <w:name w:val="WW8Num87z4"/>
    <w:rsid w:val="00EE21F3"/>
  </w:style>
  <w:style w:type="character" w:customStyle="1" w:styleId="WW8Num87z5">
    <w:name w:val="WW8Num87z5"/>
    <w:rsid w:val="00EE21F3"/>
  </w:style>
  <w:style w:type="character" w:customStyle="1" w:styleId="WW8Num87z6">
    <w:name w:val="WW8Num87z6"/>
    <w:rsid w:val="00EE21F3"/>
  </w:style>
  <w:style w:type="character" w:customStyle="1" w:styleId="WW8Num87z7">
    <w:name w:val="WW8Num87z7"/>
    <w:rsid w:val="00EE21F3"/>
  </w:style>
  <w:style w:type="character" w:customStyle="1" w:styleId="WW8Num87z8">
    <w:name w:val="WW8Num87z8"/>
    <w:rsid w:val="00EE21F3"/>
  </w:style>
  <w:style w:type="character" w:customStyle="1" w:styleId="WW8Num88z0">
    <w:name w:val="WW8Num88z0"/>
    <w:rsid w:val="00EE21F3"/>
  </w:style>
  <w:style w:type="character" w:customStyle="1" w:styleId="WW8Num88z1">
    <w:name w:val="WW8Num88z1"/>
    <w:rsid w:val="00EE21F3"/>
    <w:rPr>
      <w:rFonts w:ascii="Arial Black" w:hAnsi="Arial Black" w:cs="Arial Black" w:hint="default"/>
      <w:lang w:val="es-CR"/>
    </w:rPr>
  </w:style>
  <w:style w:type="character" w:customStyle="1" w:styleId="WW8Num88z3">
    <w:name w:val="WW8Num88z3"/>
    <w:rsid w:val="00EE21F3"/>
    <w:rPr>
      <w:rFonts w:ascii="Arial Black" w:hAnsi="Arial Black" w:cs="Arial Black" w:hint="default"/>
      <w:lang w:val="es-ES"/>
    </w:rPr>
  </w:style>
  <w:style w:type="character" w:customStyle="1" w:styleId="WW8Num89z0">
    <w:name w:val="WW8Num89z0"/>
    <w:rsid w:val="00EE21F3"/>
  </w:style>
  <w:style w:type="character" w:customStyle="1" w:styleId="WW8Num89z1">
    <w:name w:val="WW8Num89z1"/>
    <w:rsid w:val="00EE21F3"/>
    <w:rPr>
      <w:rFonts w:ascii="Arial Black" w:hAnsi="Arial Black" w:cs="Arial Black" w:hint="default"/>
      <w:color w:val="auto"/>
    </w:rPr>
  </w:style>
  <w:style w:type="character" w:customStyle="1" w:styleId="WW8Num90z0">
    <w:name w:val="WW8Num90z0"/>
    <w:rsid w:val="00EE21F3"/>
    <w:rPr>
      <w:rFonts w:ascii="Symbol" w:hAnsi="Symbol" w:cs="Symbol" w:hint="default"/>
      <w:lang w:val="es-CR"/>
    </w:rPr>
  </w:style>
  <w:style w:type="character" w:customStyle="1" w:styleId="WW8Num90z1">
    <w:name w:val="WW8Num90z1"/>
    <w:rsid w:val="00EE21F3"/>
    <w:rPr>
      <w:rFonts w:ascii="Courier New" w:hAnsi="Courier New" w:cs="Courier New" w:hint="default"/>
    </w:rPr>
  </w:style>
  <w:style w:type="character" w:customStyle="1" w:styleId="WW8Num90z2">
    <w:name w:val="WW8Num90z2"/>
    <w:rsid w:val="00EE21F3"/>
    <w:rPr>
      <w:rFonts w:ascii="Wingdings" w:hAnsi="Wingdings" w:cs="Wingdings" w:hint="default"/>
    </w:rPr>
  </w:style>
  <w:style w:type="character" w:customStyle="1" w:styleId="WW8Num91z0">
    <w:name w:val="WW8Num91z0"/>
    <w:rsid w:val="00EE21F3"/>
    <w:rPr>
      <w:rFonts w:ascii="Arial" w:eastAsia="Arial" w:hAnsi="Arial" w:cs="Arial" w:hint="default"/>
    </w:rPr>
  </w:style>
  <w:style w:type="character" w:customStyle="1" w:styleId="WW8Num91z1">
    <w:name w:val="WW8Num91z1"/>
    <w:rsid w:val="00EE21F3"/>
    <w:rPr>
      <w:rFonts w:ascii="Arial Black" w:eastAsia="Arial" w:hAnsi="Arial Black" w:cs="Arial Black" w:hint="default"/>
    </w:rPr>
  </w:style>
  <w:style w:type="character" w:customStyle="1" w:styleId="WW8Num92z0">
    <w:name w:val="WW8Num92z0"/>
    <w:rsid w:val="00EE21F3"/>
  </w:style>
  <w:style w:type="character" w:customStyle="1" w:styleId="WW8Num92z1">
    <w:name w:val="WW8Num92z1"/>
    <w:rsid w:val="00EE21F3"/>
    <w:rPr>
      <w:rFonts w:ascii="Arial Black" w:hAnsi="Arial Black" w:cs="Arial Black" w:hint="default"/>
    </w:rPr>
  </w:style>
  <w:style w:type="character" w:customStyle="1" w:styleId="WW8Num93z0">
    <w:name w:val="WW8Num93z0"/>
    <w:rsid w:val="00EE21F3"/>
  </w:style>
  <w:style w:type="character" w:customStyle="1" w:styleId="WW8Num93z1">
    <w:name w:val="WW8Num93z1"/>
    <w:rsid w:val="00EE21F3"/>
    <w:rPr>
      <w:rFonts w:ascii="Arial Black" w:hAnsi="Arial Black" w:cs="Arial Black" w:hint="default"/>
      <w:lang w:val="es-CR"/>
    </w:rPr>
  </w:style>
  <w:style w:type="character" w:customStyle="1" w:styleId="WW8Num94z0">
    <w:name w:val="WW8Num94z0"/>
    <w:rsid w:val="00EE21F3"/>
  </w:style>
  <w:style w:type="character" w:customStyle="1" w:styleId="WW8Num94z1">
    <w:name w:val="WW8Num94z1"/>
    <w:rsid w:val="00EE21F3"/>
    <w:rPr>
      <w:rFonts w:ascii="Arial Black" w:hAnsi="Arial Black" w:cs="Arial Black" w:hint="default"/>
      <w:spacing w:val="-2"/>
      <w:sz w:val="22"/>
      <w:szCs w:val="22"/>
      <w:lang w:val="es-CR"/>
    </w:rPr>
  </w:style>
  <w:style w:type="character" w:customStyle="1" w:styleId="WW8Num95z0">
    <w:name w:val="WW8Num95z0"/>
    <w:rsid w:val="00EE21F3"/>
  </w:style>
  <w:style w:type="character" w:customStyle="1" w:styleId="WW8Num95z1">
    <w:name w:val="WW8Num95z1"/>
    <w:rsid w:val="00EE21F3"/>
    <w:rPr>
      <w:rFonts w:ascii="Arial Black" w:hAnsi="Arial Black" w:cs="Arial Black" w:hint="default"/>
    </w:rPr>
  </w:style>
  <w:style w:type="character" w:customStyle="1" w:styleId="WW8Num96z0">
    <w:name w:val="WW8Num96z0"/>
    <w:rsid w:val="00EE21F3"/>
  </w:style>
  <w:style w:type="character" w:customStyle="1" w:styleId="WW8Num96z1">
    <w:name w:val="WW8Num96z1"/>
    <w:rsid w:val="00EE21F3"/>
    <w:rPr>
      <w:rFonts w:ascii="Arial Black" w:hAnsi="Arial Black" w:cs="Arial Black" w:hint="default"/>
    </w:rPr>
  </w:style>
  <w:style w:type="character" w:customStyle="1" w:styleId="WW8Num97z0">
    <w:name w:val="WW8Num97z0"/>
    <w:rsid w:val="00EE21F3"/>
    <w:rPr>
      <w:rFonts w:ascii="Times New Roman" w:eastAsia="Times New Roman" w:hAnsi="Times New Roman" w:cs="Times New Roman" w:hint="default"/>
      <w:color w:val="auto"/>
    </w:rPr>
  </w:style>
  <w:style w:type="character" w:customStyle="1" w:styleId="WW8Num97z1">
    <w:name w:val="WW8Num97z1"/>
    <w:rsid w:val="00EE21F3"/>
    <w:rPr>
      <w:rFonts w:ascii="Arial Black" w:eastAsia="Times New Roman" w:hAnsi="Arial Black" w:cs="Arial Black" w:hint="default"/>
      <w:color w:val="auto"/>
    </w:rPr>
  </w:style>
  <w:style w:type="character" w:customStyle="1" w:styleId="WW8Num98z0">
    <w:name w:val="WW8Num98z0"/>
    <w:rsid w:val="00EE21F3"/>
  </w:style>
  <w:style w:type="character" w:customStyle="1" w:styleId="WW8Num98z1">
    <w:name w:val="WW8Num98z1"/>
    <w:rsid w:val="00EE21F3"/>
    <w:rPr>
      <w:rFonts w:ascii="Arial Black" w:hAnsi="Arial Black" w:cs="Arial Black" w:hint="default"/>
      <w:b/>
      <w:bCs w:val="0"/>
      <w:color w:val="auto"/>
      <w:sz w:val="22"/>
      <w:szCs w:val="22"/>
      <w:lang w:val="es-CR"/>
    </w:rPr>
  </w:style>
  <w:style w:type="character" w:customStyle="1" w:styleId="WW8Num99z0">
    <w:name w:val="WW8Num99z0"/>
    <w:rsid w:val="00EE21F3"/>
  </w:style>
  <w:style w:type="character" w:customStyle="1" w:styleId="WW8Num99z1">
    <w:name w:val="WW8Num99z1"/>
    <w:rsid w:val="00EE21F3"/>
    <w:rPr>
      <w:rFonts w:ascii="Arial Black" w:hAnsi="Arial Black" w:cs="Arial Black" w:hint="default"/>
      <w:sz w:val="22"/>
      <w:szCs w:val="22"/>
      <w:lang w:val="es-CR"/>
    </w:rPr>
  </w:style>
  <w:style w:type="character" w:customStyle="1" w:styleId="WW8Num100z0">
    <w:name w:val="WW8Num100z0"/>
    <w:rsid w:val="00EE21F3"/>
  </w:style>
  <w:style w:type="character" w:customStyle="1" w:styleId="WW8Num100z1">
    <w:name w:val="WW8Num100z1"/>
    <w:rsid w:val="00EE21F3"/>
    <w:rPr>
      <w:rFonts w:ascii="Arial Black" w:hAnsi="Arial Black" w:cs="Arial Black" w:hint="default"/>
      <w:lang w:val="es-CR"/>
    </w:rPr>
  </w:style>
  <w:style w:type="character" w:customStyle="1" w:styleId="WW8Num101z0">
    <w:name w:val="WW8Num101z0"/>
    <w:rsid w:val="00EE21F3"/>
  </w:style>
  <w:style w:type="character" w:customStyle="1" w:styleId="WW8Num101z1">
    <w:name w:val="WW8Num101z1"/>
    <w:rsid w:val="00EE21F3"/>
    <w:rPr>
      <w:rFonts w:ascii="Arial Black" w:hAnsi="Arial Black" w:cs="Arial Black" w:hint="default"/>
    </w:rPr>
  </w:style>
  <w:style w:type="character" w:customStyle="1" w:styleId="WW8Num102z0">
    <w:name w:val="WW8Num102z0"/>
    <w:rsid w:val="00EE21F3"/>
  </w:style>
  <w:style w:type="character" w:customStyle="1" w:styleId="WW8Num102z1">
    <w:name w:val="WW8Num102z1"/>
    <w:rsid w:val="00EE21F3"/>
    <w:rPr>
      <w:rFonts w:ascii="Arial Black" w:hAnsi="Arial Black" w:cs="Arial Black" w:hint="default"/>
      <w:lang w:val="es-CR"/>
    </w:rPr>
  </w:style>
  <w:style w:type="character" w:customStyle="1" w:styleId="WW8Num103z0">
    <w:name w:val="WW8Num103z0"/>
    <w:rsid w:val="00EE21F3"/>
  </w:style>
  <w:style w:type="character" w:customStyle="1" w:styleId="WW8Num103z1">
    <w:name w:val="WW8Num103z1"/>
    <w:rsid w:val="00EE21F3"/>
    <w:rPr>
      <w:rFonts w:ascii="Arial Black" w:hAnsi="Arial Black" w:cs="Arial Black" w:hint="default"/>
      <w:color w:val="auto"/>
    </w:rPr>
  </w:style>
  <w:style w:type="character" w:customStyle="1" w:styleId="WW8Num104z0">
    <w:name w:val="WW8Num104z0"/>
    <w:rsid w:val="00EE21F3"/>
  </w:style>
  <w:style w:type="character" w:customStyle="1" w:styleId="WW8Num104z1">
    <w:name w:val="WW8Num104z1"/>
    <w:rsid w:val="00EE21F3"/>
    <w:rPr>
      <w:rFonts w:ascii="Arial Black" w:hAnsi="Arial Black" w:cs="Arial Black" w:hint="default"/>
      <w:lang w:val="es-CR"/>
    </w:rPr>
  </w:style>
  <w:style w:type="character" w:customStyle="1" w:styleId="WW8Num105z0">
    <w:name w:val="WW8Num105z0"/>
    <w:rsid w:val="00EE21F3"/>
    <w:rPr>
      <w:b w:val="0"/>
      <w:bCs w:val="0"/>
      <w:strike w:val="0"/>
      <w:dstrike w:val="0"/>
      <w:u w:val="none"/>
      <w:effect w:val="none"/>
    </w:rPr>
  </w:style>
  <w:style w:type="character" w:customStyle="1" w:styleId="WW8Num105z1">
    <w:name w:val="WW8Num105z1"/>
    <w:rsid w:val="00EE21F3"/>
    <w:rPr>
      <w:rFonts w:ascii="Arial Black" w:hAnsi="Arial Black" w:cs="Arial Black" w:hint="default"/>
      <w:b w:val="0"/>
      <w:bCs w:val="0"/>
      <w:strike w:val="0"/>
      <w:dstrike w:val="0"/>
      <w:u w:val="none"/>
      <w:effect w:val="none"/>
    </w:rPr>
  </w:style>
  <w:style w:type="character" w:customStyle="1" w:styleId="WW8Num106z0">
    <w:name w:val="WW8Num106z0"/>
    <w:rsid w:val="00EE21F3"/>
  </w:style>
  <w:style w:type="character" w:customStyle="1" w:styleId="WW8Num106z1">
    <w:name w:val="WW8Num106z1"/>
    <w:rsid w:val="00EE21F3"/>
    <w:rPr>
      <w:rFonts w:ascii="Arial Black" w:hAnsi="Arial Black" w:cs="Arial Black" w:hint="default"/>
      <w:sz w:val="22"/>
      <w:szCs w:val="22"/>
      <w:lang w:val="es-CR"/>
    </w:rPr>
  </w:style>
  <w:style w:type="character" w:customStyle="1" w:styleId="WW8Num107z0">
    <w:name w:val="WW8Num107z0"/>
    <w:rsid w:val="00EE21F3"/>
    <w:rPr>
      <w:rFonts w:ascii="Arial Black" w:hAnsi="Arial Black" w:cs="Arial Black" w:hint="default"/>
      <w:b/>
      <w:bCs/>
      <w:iCs/>
      <w:spacing w:val="-3"/>
      <w:sz w:val="22"/>
      <w:szCs w:val="22"/>
      <w:lang w:val="es-CR" w:eastAsia="es-CR"/>
    </w:rPr>
  </w:style>
  <w:style w:type="character" w:customStyle="1" w:styleId="WW8Num107z1">
    <w:name w:val="WW8Num107z1"/>
    <w:rsid w:val="00EE21F3"/>
    <w:rPr>
      <w:rFonts w:ascii="Arial Black" w:eastAsia="Times New Roman" w:hAnsi="Arial Black" w:cs="Arial Black" w:hint="default"/>
      <w:b/>
      <w:bCs w:val="0"/>
      <w:sz w:val="22"/>
      <w:szCs w:val="22"/>
      <w:lang w:val="es-CR"/>
    </w:rPr>
  </w:style>
  <w:style w:type="character" w:customStyle="1" w:styleId="WW8Num107z2">
    <w:name w:val="WW8Num107z2"/>
    <w:rsid w:val="00EE21F3"/>
  </w:style>
  <w:style w:type="character" w:customStyle="1" w:styleId="WW8Num107z3">
    <w:name w:val="WW8Num107z3"/>
    <w:rsid w:val="00EE21F3"/>
  </w:style>
  <w:style w:type="character" w:customStyle="1" w:styleId="WW8Num107z4">
    <w:name w:val="WW8Num107z4"/>
    <w:rsid w:val="00EE21F3"/>
  </w:style>
  <w:style w:type="character" w:customStyle="1" w:styleId="WW8Num107z5">
    <w:name w:val="WW8Num107z5"/>
    <w:rsid w:val="00EE21F3"/>
  </w:style>
  <w:style w:type="character" w:customStyle="1" w:styleId="WW8Num107z6">
    <w:name w:val="WW8Num107z6"/>
    <w:rsid w:val="00EE21F3"/>
  </w:style>
  <w:style w:type="character" w:customStyle="1" w:styleId="WW8Num107z7">
    <w:name w:val="WW8Num107z7"/>
    <w:rsid w:val="00EE21F3"/>
  </w:style>
  <w:style w:type="character" w:customStyle="1" w:styleId="WW8Num107z8">
    <w:name w:val="WW8Num107z8"/>
    <w:rsid w:val="00EE21F3"/>
  </w:style>
  <w:style w:type="character" w:customStyle="1" w:styleId="WW8Num108z0">
    <w:name w:val="WW8Num108z0"/>
    <w:rsid w:val="00EE21F3"/>
  </w:style>
  <w:style w:type="character" w:customStyle="1" w:styleId="WW8Num108z1">
    <w:name w:val="WW8Num108z1"/>
    <w:rsid w:val="00EE21F3"/>
    <w:rPr>
      <w:rFonts w:ascii="Arial Black" w:hAnsi="Arial Black" w:cs="Arial Black" w:hint="default"/>
      <w:sz w:val="22"/>
      <w:szCs w:val="22"/>
      <w:lang w:val="es-CR"/>
    </w:rPr>
  </w:style>
  <w:style w:type="character" w:customStyle="1" w:styleId="WW8Num109z0">
    <w:name w:val="WW8Num109z0"/>
    <w:rsid w:val="00EE21F3"/>
  </w:style>
  <w:style w:type="character" w:customStyle="1" w:styleId="WW8Num109z1">
    <w:name w:val="WW8Num109z1"/>
    <w:rsid w:val="00EE21F3"/>
    <w:rPr>
      <w:rFonts w:ascii="Arial Black" w:hAnsi="Arial Black" w:cs="Arial Black" w:hint="default"/>
      <w:lang w:val="es-CR"/>
    </w:rPr>
  </w:style>
  <w:style w:type="character" w:customStyle="1" w:styleId="WW8Num110z0">
    <w:name w:val="WW8Num110z0"/>
    <w:rsid w:val="00EE21F3"/>
    <w:rPr>
      <w:b w:val="0"/>
      <w:bCs w:val="0"/>
    </w:rPr>
  </w:style>
  <w:style w:type="character" w:customStyle="1" w:styleId="WW8Num110z1">
    <w:name w:val="WW8Num110z1"/>
    <w:rsid w:val="00EE21F3"/>
    <w:rPr>
      <w:rFonts w:ascii="Arial Black" w:hAnsi="Arial Black" w:cs="Arial Black" w:hint="default"/>
      <w:b w:val="0"/>
      <w:bCs w:val="0"/>
      <w:lang w:val="es-CR"/>
    </w:rPr>
  </w:style>
  <w:style w:type="character" w:customStyle="1" w:styleId="WW8Num111z0">
    <w:name w:val="WW8Num111z0"/>
    <w:rsid w:val="00EE21F3"/>
  </w:style>
  <w:style w:type="character" w:customStyle="1" w:styleId="WW8Num112z0">
    <w:name w:val="WW8Num112z0"/>
    <w:rsid w:val="00EE21F3"/>
  </w:style>
  <w:style w:type="character" w:customStyle="1" w:styleId="WW8Num112z1">
    <w:name w:val="WW8Num112z1"/>
    <w:rsid w:val="00EE21F3"/>
    <w:rPr>
      <w:rFonts w:ascii="Arial Black" w:hAnsi="Arial Black" w:cs="Arial Black" w:hint="default"/>
    </w:rPr>
  </w:style>
  <w:style w:type="character" w:customStyle="1" w:styleId="WW8Num113z0">
    <w:name w:val="WW8Num113z0"/>
    <w:rsid w:val="00EE21F3"/>
  </w:style>
  <w:style w:type="character" w:customStyle="1" w:styleId="WW8Num113z1">
    <w:name w:val="WW8Num113z1"/>
    <w:rsid w:val="00EE21F3"/>
    <w:rPr>
      <w:rFonts w:ascii="Arial Black" w:hAnsi="Arial Black" w:cs="Arial Black" w:hint="default"/>
    </w:rPr>
  </w:style>
  <w:style w:type="character" w:customStyle="1" w:styleId="WW8Num114z0">
    <w:name w:val="WW8Num114z0"/>
    <w:rsid w:val="00EE21F3"/>
  </w:style>
  <w:style w:type="character" w:customStyle="1" w:styleId="WW8Num114z1">
    <w:name w:val="WW8Num114z1"/>
    <w:rsid w:val="00EE21F3"/>
    <w:rPr>
      <w:rFonts w:ascii="Arial Black" w:hAnsi="Arial Black" w:cs="Arial Black" w:hint="default"/>
      <w:bCs/>
      <w:sz w:val="22"/>
      <w:szCs w:val="22"/>
      <w:lang w:val="es-CR"/>
    </w:rPr>
  </w:style>
  <w:style w:type="character" w:customStyle="1" w:styleId="WW8Num115z0">
    <w:name w:val="WW8Num115z0"/>
    <w:rsid w:val="00EE21F3"/>
  </w:style>
  <w:style w:type="character" w:customStyle="1" w:styleId="WW8Num116z0">
    <w:name w:val="WW8Num116z0"/>
    <w:rsid w:val="00EE21F3"/>
  </w:style>
  <w:style w:type="character" w:customStyle="1" w:styleId="WW8Num116z1">
    <w:name w:val="WW8Num116z1"/>
    <w:rsid w:val="00EE21F3"/>
    <w:rPr>
      <w:rFonts w:ascii="Arial Black" w:hAnsi="Arial Black" w:cs="Arial Black" w:hint="default"/>
    </w:rPr>
  </w:style>
  <w:style w:type="character" w:customStyle="1" w:styleId="WW8Num117z0">
    <w:name w:val="WW8Num117z0"/>
    <w:rsid w:val="00EE21F3"/>
    <w:rPr>
      <w:rFonts w:ascii="Arial Black" w:hAnsi="Arial Black" w:cs="Arial Black" w:hint="default"/>
      <w:b/>
      <w:bCs w:val="0"/>
      <w:strike w:val="0"/>
      <w:dstrike w:val="0"/>
      <w:shadow w:val="0"/>
      <w:color w:val="auto"/>
      <w:spacing w:val="0"/>
      <w:sz w:val="22"/>
      <w:szCs w:val="22"/>
      <w:u w:val="none"/>
      <w:effect w:val="none"/>
      <w:lang w:val="es-CR"/>
    </w:rPr>
  </w:style>
  <w:style w:type="character" w:customStyle="1" w:styleId="WW8Num117z1">
    <w:name w:val="WW8Num117z1"/>
    <w:rsid w:val="00EE21F3"/>
  </w:style>
  <w:style w:type="character" w:customStyle="1" w:styleId="WW8Num117z2">
    <w:name w:val="WW8Num117z2"/>
    <w:rsid w:val="00EE21F3"/>
  </w:style>
  <w:style w:type="character" w:customStyle="1" w:styleId="WW8Num117z3">
    <w:name w:val="WW8Num117z3"/>
    <w:rsid w:val="00EE21F3"/>
  </w:style>
  <w:style w:type="character" w:customStyle="1" w:styleId="WW8Num117z4">
    <w:name w:val="WW8Num117z4"/>
    <w:rsid w:val="00EE21F3"/>
  </w:style>
  <w:style w:type="character" w:customStyle="1" w:styleId="WW8Num117z5">
    <w:name w:val="WW8Num117z5"/>
    <w:rsid w:val="00EE21F3"/>
  </w:style>
  <w:style w:type="character" w:customStyle="1" w:styleId="WW8Num117z6">
    <w:name w:val="WW8Num117z6"/>
    <w:rsid w:val="00EE21F3"/>
  </w:style>
  <w:style w:type="character" w:customStyle="1" w:styleId="WW8Num117z7">
    <w:name w:val="WW8Num117z7"/>
    <w:rsid w:val="00EE21F3"/>
  </w:style>
  <w:style w:type="character" w:customStyle="1" w:styleId="WW8Num117z8">
    <w:name w:val="WW8Num117z8"/>
    <w:rsid w:val="00EE21F3"/>
  </w:style>
  <w:style w:type="character" w:customStyle="1" w:styleId="Fuentedeprrafopredeter13">
    <w:name w:val="Fuente de párrafo predeter.13"/>
    <w:rsid w:val="00EE21F3"/>
  </w:style>
  <w:style w:type="character" w:customStyle="1" w:styleId="WW8Num4z6">
    <w:name w:val="WW8Num4z6"/>
    <w:rsid w:val="00EE21F3"/>
  </w:style>
  <w:style w:type="character" w:customStyle="1" w:styleId="WW8Num4z7">
    <w:name w:val="WW8Num4z7"/>
    <w:rsid w:val="00EE21F3"/>
  </w:style>
  <w:style w:type="character" w:customStyle="1" w:styleId="WW8Num4z8">
    <w:name w:val="WW8Num4z8"/>
    <w:rsid w:val="00EE21F3"/>
  </w:style>
  <w:style w:type="character" w:customStyle="1" w:styleId="WW8Num8z2">
    <w:name w:val="WW8Num8z2"/>
    <w:rsid w:val="00EE21F3"/>
  </w:style>
  <w:style w:type="character" w:customStyle="1" w:styleId="WW8Num8z4">
    <w:name w:val="WW8Num8z4"/>
    <w:rsid w:val="00EE21F3"/>
  </w:style>
  <w:style w:type="character" w:customStyle="1" w:styleId="WW8Num8z5">
    <w:name w:val="WW8Num8z5"/>
    <w:rsid w:val="00EE21F3"/>
  </w:style>
  <w:style w:type="character" w:customStyle="1" w:styleId="WW8Num8z6">
    <w:name w:val="WW8Num8z6"/>
    <w:rsid w:val="00EE21F3"/>
  </w:style>
  <w:style w:type="character" w:customStyle="1" w:styleId="WW8Num8z7">
    <w:name w:val="WW8Num8z7"/>
    <w:rsid w:val="00EE21F3"/>
  </w:style>
  <w:style w:type="character" w:customStyle="1" w:styleId="WW8Num8z8">
    <w:name w:val="WW8Num8z8"/>
    <w:rsid w:val="00EE21F3"/>
  </w:style>
  <w:style w:type="character" w:customStyle="1" w:styleId="WW8Num10z5">
    <w:name w:val="WW8Num10z5"/>
    <w:rsid w:val="00EE21F3"/>
  </w:style>
  <w:style w:type="character" w:customStyle="1" w:styleId="WW8Num15z2">
    <w:name w:val="WW8Num15z2"/>
    <w:rsid w:val="00EE21F3"/>
  </w:style>
  <w:style w:type="character" w:customStyle="1" w:styleId="WW8Num15z3">
    <w:name w:val="WW8Num15z3"/>
    <w:rsid w:val="00EE21F3"/>
  </w:style>
  <w:style w:type="character" w:customStyle="1" w:styleId="WW8Num15z4">
    <w:name w:val="WW8Num15z4"/>
    <w:rsid w:val="00EE21F3"/>
  </w:style>
  <w:style w:type="character" w:customStyle="1" w:styleId="WW8Num15z5">
    <w:name w:val="WW8Num15z5"/>
    <w:rsid w:val="00EE21F3"/>
  </w:style>
  <w:style w:type="character" w:customStyle="1" w:styleId="WW8Num15z6">
    <w:name w:val="WW8Num15z6"/>
    <w:rsid w:val="00EE21F3"/>
  </w:style>
  <w:style w:type="character" w:customStyle="1" w:styleId="WW8Num15z7">
    <w:name w:val="WW8Num15z7"/>
    <w:rsid w:val="00EE21F3"/>
  </w:style>
  <w:style w:type="character" w:customStyle="1" w:styleId="WW8Num15z8">
    <w:name w:val="WW8Num15z8"/>
    <w:rsid w:val="00EE21F3"/>
  </w:style>
  <w:style w:type="character" w:customStyle="1" w:styleId="WW8Num20z2">
    <w:name w:val="WW8Num20z2"/>
    <w:rsid w:val="00EE21F3"/>
    <w:rPr>
      <w:b/>
      <w:bCs w:val="0"/>
    </w:rPr>
  </w:style>
  <w:style w:type="character" w:customStyle="1" w:styleId="WW8Num26z4">
    <w:name w:val="WW8Num26z4"/>
    <w:rsid w:val="00EE21F3"/>
  </w:style>
  <w:style w:type="character" w:customStyle="1" w:styleId="WW8Num27z2">
    <w:name w:val="WW8Num27z2"/>
    <w:rsid w:val="00EE21F3"/>
    <w:rPr>
      <w:rFonts w:ascii="Times New Roman" w:hAnsi="Times New Roman" w:cs="Times New Roman" w:hint="default"/>
    </w:rPr>
  </w:style>
  <w:style w:type="character" w:customStyle="1" w:styleId="WW8Num31z1">
    <w:name w:val="WW8Num31z1"/>
    <w:rsid w:val="00EE21F3"/>
    <w:rPr>
      <w:rFonts w:ascii="Arial Black" w:hAnsi="Arial Black" w:cs="Arial Black" w:hint="default"/>
      <w:b/>
      <w:bCs w:val="0"/>
      <w:sz w:val="22"/>
      <w:szCs w:val="22"/>
      <w:lang w:val="es-CR"/>
    </w:rPr>
  </w:style>
  <w:style w:type="character" w:customStyle="1" w:styleId="WW8Num31z3">
    <w:name w:val="WW8Num31z3"/>
    <w:rsid w:val="00EE21F3"/>
    <w:rPr>
      <w:rFonts w:ascii="Symbol" w:hAnsi="Symbol" w:cs="Symbol" w:hint="default"/>
    </w:rPr>
  </w:style>
  <w:style w:type="character" w:customStyle="1" w:styleId="WW8Num31z4">
    <w:name w:val="WW8Num31z4"/>
    <w:rsid w:val="00EE21F3"/>
    <w:rPr>
      <w:rFonts w:ascii="Courier New" w:hAnsi="Courier New" w:cs="Courier New" w:hint="default"/>
    </w:rPr>
  </w:style>
  <w:style w:type="character" w:customStyle="1" w:styleId="WW8Num40z1">
    <w:name w:val="WW8Num40z1"/>
    <w:rsid w:val="00EE21F3"/>
    <w:rPr>
      <w:rFonts w:ascii="Arial Black" w:hAnsi="Arial Black" w:cs="Arial Black" w:hint="default"/>
      <w:b/>
      <w:bCs/>
      <w:sz w:val="22"/>
      <w:szCs w:val="22"/>
      <w:lang w:val="es-CR"/>
    </w:rPr>
  </w:style>
  <w:style w:type="character" w:customStyle="1" w:styleId="WW8Num47z3">
    <w:name w:val="WW8Num47z3"/>
    <w:rsid w:val="00EE21F3"/>
  </w:style>
  <w:style w:type="character" w:customStyle="1" w:styleId="WW8Num47z4">
    <w:name w:val="WW8Num47z4"/>
    <w:rsid w:val="00EE21F3"/>
  </w:style>
  <w:style w:type="character" w:customStyle="1" w:styleId="WW8Num47z5">
    <w:name w:val="WW8Num47z5"/>
    <w:rsid w:val="00EE21F3"/>
  </w:style>
  <w:style w:type="character" w:customStyle="1" w:styleId="WW8Num47z6">
    <w:name w:val="WW8Num47z6"/>
    <w:rsid w:val="00EE21F3"/>
  </w:style>
  <w:style w:type="character" w:customStyle="1" w:styleId="WW8Num47z7">
    <w:name w:val="WW8Num47z7"/>
    <w:rsid w:val="00EE21F3"/>
  </w:style>
  <w:style w:type="character" w:customStyle="1" w:styleId="WW8Num47z8">
    <w:name w:val="WW8Num47z8"/>
    <w:rsid w:val="00EE21F3"/>
  </w:style>
  <w:style w:type="character" w:customStyle="1" w:styleId="WW8Num48z2">
    <w:name w:val="WW8Num48z2"/>
    <w:rsid w:val="00EE21F3"/>
    <w:rPr>
      <w:rFonts w:ascii="Arial Black" w:hAnsi="Arial Black" w:cs="Arial Black" w:hint="default"/>
      <w:b/>
      <w:bCs/>
      <w:color w:val="000000"/>
      <w:spacing w:val="0"/>
      <w:sz w:val="22"/>
      <w:szCs w:val="22"/>
      <w:lang w:val="es-CR"/>
    </w:rPr>
  </w:style>
  <w:style w:type="character" w:customStyle="1" w:styleId="WW8Num49z1">
    <w:name w:val="WW8Num49z1"/>
    <w:rsid w:val="00EE21F3"/>
    <w:rPr>
      <w:rFonts w:ascii="Arial Black" w:hAnsi="Arial Black" w:cs="Arial Black" w:hint="default"/>
      <w:b/>
      <w:bCs w:val="0"/>
      <w:spacing w:val="0"/>
      <w:sz w:val="20"/>
      <w:szCs w:val="20"/>
      <w:lang w:val="es-CR"/>
    </w:rPr>
  </w:style>
  <w:style w:type="character" w:customStyle="1" w:styleId="WW8Num51z1">
    <w:name w:val="WW8Num51z1"/>
    <w:rsid w:val="00EE21F3"/>
    <w:rPr>
      <w:rFonts w:ascii="Arial Black" w:hAnsi="Arial Black" w:cs="Arial Black" w:hint="default"/>
      <w:color w:val="auto"/>
      <w:sz w:val="22"/>
      <w:szCs w:val="22"/>
      <w:lang w:val="es-CR"/>
    </w:rPr>
  </w:style>
  <w:style w:type="character" w:customStyle="1" w:styleId="WW8Num54z3">
    <w:name w:val="WW8Num54z3"/>
    <w:rsid w:val="00EE21F3"/>
  </w:style>
  <w:style w:type="character" w:customStyle="1" w:styleId="WW8Num54z4">
    <w:name w:val="WW8Num54z4"/>
    <w:rsid w:val="00EE21F3"/>
  </w:style>
  <w:style w:type="character" w:customStyle="1" w:styleId="WW8Num54z5">
    <w:name w:val="WW8Num54z5"/>
    <w:rsid w:val="00EE21F3"/>
  </w:style>
  <w:style w:type="character" w:customStyle="1" w:styleId="WW8Num54z6">
    <w:name w:val="WW8Num54z6"/>
    <w:rsid w:val="00EE21F3"/>
  </w:style>
  <w:style w:type="character" w:customStyle="1" w:styleId="WW8Num54z7">
    <w:name w:val="WW8Num54z7"/>
    <w:rsid w:val="00EE21F3"/>
  </w:style>
  <w:style w:type="character" w:customStyle="1" w:styleId="WW8Num54z8">
    <w:name w:val="WW8Num54z8"/>
    <w:rsid w:val="00EE21F3"/>
  </w:style>
  <w:style w:type="character" w:customStyle="1" w:styleId="WW8Num55z2">
    <w:name w:val="WW8Num55z2"/>
    <w:rsid w:val="00EE21F3"/>
    <w:rPr>
      <w:rFonts w:ascii="Arial Black" w:eastAsia="Arial" w:hAnsi="Arial Black" w:cs="Arial Black" w:hint="default"/>
      <w:b/>
      <w:bCs/>
      <w:color w:val="auto"/>
      <w:sz w:val="22"/>
      <w:szCs w:val="22"/>
      <w:lang w:val="es-CR"/>
    </w:rPr>
  </w:style>
  <w:style w:type="character" w:customStyle="1" w:styleId="WW8Num56z2">
    <w:name w:val="WW8Num56z2"/>
    <w:rsid w:val="00EE21F3"/>
    <w:rPr>
      <w:rFonts w:ascii="Arial Black" w:hAnsi="Arial Black" w:cs="Arial Black" w:hint="default"/>
      <w:b/>
      <w:bCs w:val="0"/>
      <w:sz w:val="22"/>
      <w:szCs w:val="22"/>
      <w:highlight w:val="green"/>
      <w:lang w:val="es-CR"/>
    </w:rPr>
  </w:style>
  <w:style w:type="character" w:customStyle="1" w:styleId="WW8Num57z1">
    <w:name w:val="WW8Num57z1"/>
    <w:rsid w:val="00EE21F3"/>
    <w:rPr>
      <w:rFonts w:ascii="Arial Black" w:eastAsia="Times New Roman" w:hAnsi="Arial Black" w:cs="Spranq eco sans" w:hint="default"/>
      <w:b/>
      <w:bCs w:val="0"/>
      <w:strike w:val="0"/>
      <w:dstrike w:val="0"/>
      <w:spacing w:val="-2"/>
      <w:sz w:val="22"/>
      <w:szCs w:val="22"/>
      <w:u w:val="none"/>
      <w:effect w:val="none"/>
      <w:lang w:val="es-ES_tradnl"/>
    </w:rPr>
  </w:style>
  <w:style w:type="character" w:customStyle="1" w:styleId="WW8Num63z2">
    <w:name w:val="WW8Num63z2"/>
    <w:rsid w:val="00EE21F3"/>
    <w:rPr>
      <w:rFonts w:ascii="Arial Black" w:eastAsia="Spranq eco sans" w:hAnsi="Arial Black" w:cs="Arial Black" w:hint="default"/>
      <w:strike w:val="0"/>
      <w:dstrike w:val="0"/>
      <w:sz w:val="22"/>
      <w:szCs w:val="22"/>
      <w:u w:val="none"/>
      <w:effect w:val="none"/>
      <w:lang w:val="es-CR"/>
    </w:rPr>
  </w:style>
  <w:style w:type="character" w:customStyle="1" w:styleId="WW8Num68z3">
    <w:name w:val="WW8Num68z3"/>
    <w:rsid w:val="00EE21F3"/>
    <w:rPr>
      <w:rFonts w:ascii="Arial Black" w:hAnsi="Arial Black" w:cs="Arial Black" w:hint="default"/>
    </w:rPr>
  </w:style>
  <w:style w:type="character" w:customStyle="1" w:styleId="WW8Num72z1">
    <w:name w:val="WW8Num72z1"/>
    <w:rsid w:val="00EE21F3"/>
    <w:rPr>
      <w:rFonts w:ascii="Arial Black" w:hAnsi="Arial Black" w:cs="Arial Black" w:hint="default"/>
      <w:lang w:val="es-MX"/>
    </w:rPr>
  </w:style>
  <w:style w:type="character" w:customStyle="1" w:styleId="WW8Num73z2">
    <w:name w:val="WW8Num73z2"/>
    <w:rsid w:val="00EE21F3"/>
    <w:rPr>
      <w:rFonts w:ascii="Arial Black" w:hAnsi="Arial Black" w:cs="Arial Black" w:hint="default"/>
      <w:bCs/>
      <w:iCs/>
      <w:sz w:val="22"/>
      <w:szCs w:val="22"/>
      <w:lang w:val="es-CR"/>
    </w:rPr>
  </w:style>
  <w:style w:type="character" w:customStyle="1" w:styleId="WW8Num76z2">
    <w:name w:val="WW8Num76z2"/>
    <w:rsid w:val="00EE21F3"/>
  </w:style>
  <w:style w:type="character" w:customStyle="1" w:styleId="WW8Num76z3">
    <w:name w:val="WW8Num76z3"/>
    <w:rsid w:val="00EE21F3"/>
  </w:style>
  <w:style w:type="character" w:customStyle="1" w:styleId="WW8Num76z4">
    <w:name w:val="WW8Num76z4"/>
    <w:rsid w:val="00EE21F3"/>
  </w:style>
  <w:style w:type="character" w:customStyle="1" w:styleId="WW8Num76z5">
    <w:name w:val="WW8Num76z5"/>
    <w:rsid w:val="00EE21F3"/>
  </w:style>
  <w:style w:type="character" w:customStyle="1" w:styleId="WW8Num76z6">
    <w:name w:val="WW8Num76z6"/>
    <w:rsid w:val="00EE21F3"/>
  </w:style>
  <w:style w:type="character" w:customStyle="1" w:styleId="WW8Num76z7">
    <w:name w:val="WW8Num76z7"/>
    <w:rsid w:val="00EE21F3"/>
  </w:style>
  <w:style w:type="character" w:customStyle="1" w:styleId="WW8Num76z8">
    <w:name w:val="WW8Num76z8"/>
    <w:rsid w:val="00EE21F3"/>
  </w:style>
  <w:style w:type="character" w:customStyle="1" w:styleId="WW8Num77z2">
    <w:name w:val="WW8Num77z2"/>
    <w:rsid w:val="00EE21F3"/>
  </w:style>
  <w:style w:type="character" w:customStyle="1" w:styleId="WW8Num77z3">
    <w:name w:val="WW8Num77z3"/>
    <w:rsid w:val="00EE21F3"/>
  </w:style>
  <w:style w:type="character" w:customStyle="1" w:styleId="WW8Num77z4">
    <w:name w:val="WW8Num77z4"/>
    <w:rsid w:val="00EE21F3"/>
  </w:style>
  <w:style w:type="character" w:customStyle="1" w:styleId="WW8Num77z5">
    <w:name w:val="WW8Num77z5"/>
    <w:rsid w:val="00EE21F3"/>
  </w:style>
  <w:style w:type="character" w:customStyle="1" w:styleId="WW8Num77z6">
    <w:name w:val="WW8Num77z6"/>
    <w:rsid w:val="00EE21F3"/>
  </w:style>
  <w:style w:type="character" w:customStyle="1" w:styleId="WW8Num77z7">
    <w:name w:val="WW8Num77z7"/>
    <w:rsid w:val="00EE21F3"/>
  </w:style>
  <w:style w:type="character" w:customStyle="1" w:styleId="WW8Num77z8">
    <w:name w:val="WW8Num77z8"/>
    <w:rsid w:val="00EE21F3"/>
  </w:style>
  <w:style w:type="character" w:customStyle="1" w:styleId="WW8Num81z1">
    <w:name w:val="WW8Num81z1"/>
    <w:rsid w:val="00EE21F3"/>
    <w:rPr>
      <w:rFonts w:ascii="Arial Black" w:hAnsi="Arial Black" w:cs="Arial Black" w:hint="default"/>
      <w:b w:val="0"/>
      <w:bCs w:val="0"/>
      <w:sz w:val="22"/>
      <w:szCs w:val="22"/>
      <w:lang w:val="es-CR"/>
    </w:rPr>
  </w:style>
  <w:style w:type="character" w:customStyle="1" w:styleId="WW8Num82z3">
    <w:name w:val="WW8Num82z3"/>
    <w:rsid w:val="00EE21F3"/>
    <w:rPr>
      <w:rFonts w:ascii="Symbol" w:hAnsi="Symbol" w:cs="Symbol" w:hint="default"/>
    </w:rPr>
  </w:style>
  <w:style w:type="character" w:customStyle="1" w:styleId="WW8Num82z4">
    <w:name w:val="WW8Num82z4"/>
    <w:rsid w:val="00EE21F3"/>
    <w:rPr>
      <w:rFonts w:ascii="Courier New" w:hAnsi="Courier New" w:cs="Courier New" w:hint="default"/>
    </w:rPr>
  </w:style>
  <w:style w:type="character" w:customStyle="1" w:styleId="WW8Num84z2">
    <w:name w:val="WW8Num84z2"/>
    <w:rsid w:val="00EE21F3"/>
  </w:style>
  <w:style w:type="character" w:customStyle="1" w:styleId="WW8Num84z3">
    <w:name w:val="WW8Num84z3"/>
    <w:rsid w:val="00EE21F3"/>
  </w:style>
  <w:style w:type="character" w:customStyle="1" w:styleId="WW8Num84z4">
    <w:name w:val="WW8Num84z4"/>
    <w:rsid w:val="00EE21F3"/>
  </w:style>
  <w:style w:type="character" w:customStyle="1" w:styleId="WW8Num84z5">
    <w:name w:val="WW8Num84z5"/>
    <w:rsid w:val="00EE21F3"/>
  </w:style>
  <w:style w:type="character" w:customStyle="1" w:styleId="WW8Num84z6">
    <w:name w:val="WW8Num84z6"/>
    <w:rsid w:val="00EE21F3"/>
  </w:style>
  <w:style w:type="character" w:customStyle="1" w:styleId="WW8Num84z7">
    <w:name w:val="WW8Num84z7"/>
    <w:rsid w:val="00EE21F3"/>
  </w:style>
  <w:style w:type="character" w:customStyle="1" w:styleId="WW8Num84z8">
    <w:name w:val="WW8Num84z8"/>
    <w:rsid w:val="00EE21F3"/>
  </w:style>
  <w:style w:type="character" w:customStyle="1" w:styleId="WW8Num88z4">
    <w:name w:val="WW8Num88z4"/>
    <w:rsid w:val="00EE21F3"/>
    <w:rPr>
      <w:rFonts w:ascii="Courier New" w:hAnsi="Courier New" w:cs="Courier New" w:hint="default"/>
    </w:rPr>
  </w:style>
  <w:style w:type="character" w:customStyle="1" w:styleId="WW8Num89z2">
    <w:name w:val="WW8Num89z2"/>
    <w:rsid w:val="00EE21F3"/>
    <w:rPr>
      <w:rFonts w:ascii="Wingdings" w:hAnsi="Wingdings" w:cs="Wingdings" w:hint="default"/>
    </w:rPr>
  </w:style>
  <w:style w:type="character" w:customStyle="1" w:styleId="WW8Num89z3">
    <w:name w:val="WW8Num89z3"/>
    <w:rsid w:val="00EE21F3"/>
    <w:rPr>
      <w:rFonts w:ascii="Symbol" w:hAnsi="Symbol" w:cs="Symbol" w:hint="default"/>
    </w:rPr>
  </w:style>
  <w:style w:type="character" w:customStyle="1" w:styleId="WW8Num91z2">
    <w:name w:val="WW8Num91z2"/>
    <w:rsid w:val="00EE21F3"/>
  </w:style>
  <w:style w:type="character" w:customStyle="1" w:styleId="WW8Num91z3">
    <w:name w:val="WW8Num91z3"/>
    <w:rsid w:val="00EE21F3"/>
  </w:style>
  <w:style w:type="character" w:customStyle="1" w:styleId="WW8Num91z4">
    <w:name w:val="WW8Num91z4"/>
    <w:rsid w:val="00EE21F3"/>
  </w:style>
  <w:style w:type="character" w:customStyle="1" w:styleId="WW8Num91z5">
    <w:name w:val="WW8Num91z5"/>
    <w:rsid w:val="00EE21F3"/>
  </w:style>
  <w:style w:type="character" w:customStyle="1" w:styleId="WW8Num91z6">
    <w:name w:val="WW8Num91z6"/>
    <w:rsid w:val="00EE21F3"/>
  </w:style>
  <w:style w:type="character" w:customStyle="1" w:styleId="WW8Num91z7">
    <w:name w:val="WW8Num91z7"/>
    <w:rsid w:val="00EE21F3"/>
  </w:style>
  <w:style w:type="character" w:customStyle="1" w:styleId="WW8Num91z8">
    <w:name w:val="WW8Num91z8"/>
    <w:rsid w:val="00EE21F3"/>
  </w:style>
  <w:style w:type="character" w:customStyle="1" w:styleId="WW8Num94z3">
    <w:name w:val="WW8Num94z3"/>
    <w:rsid w:val="00EE21F3"/>
    <w:rPr>
      <w:rFonts w:ascii="Arial Black" w:hAnsi="Arial Black" w:cs="Arial Black" w:hint="default"/>
      <w:b/>
      <w:bCs/>
      <w:lang w:val="es-CR"/>
    </w:rPr>
  </w:style>
  <w:style w:type="character" w:customStyle="1" w:styleId="WW8Num97z2">
    <w:name w:val="WW8Num97z2"/>
    <w:rsid w:val="00EE21F3"/>
  </w:style>
  <w:style w:type="character" w:customStyle="1" w:styleId="WW8Num97z3">
    <w:name w:val="WW8Num97z3"/>
    <w:rsid w:val="00EE21F3"/>
  </w:style>
  <w:style w:type="character" w:customStyle="1" w:styleId="WW8Num97z4">
    <w:name w:val="WW8Num97z4"/>
    <w:rsid w:val="00EE21F3"/>
  </w:style>
  <w:style w:type="character" w:customStyle="1" w:styleId="WW8Num97z5">
    <w:name w:val="WW8Num97z5"/>
    <w:rsid w:val="00EE21F3"/>
  </w:style>
  <w:style w:type="character" w:customStyle="1" w:styleId="WW8Num97z6">
    <w:name w:val="WW8Num97z6"/>
    <w:rsid w:val="00EE21F3"/>
  </w:style>
  <w:style w:type="character" w:customStyle="1" w:styleId="WW8Num97z7">
    <w:name w:val="WW8Num97z7"/>
    <w:rsid w:val="00EE21F3"/>
  </w:style>
  <w:style w:type="character" w:customStyle="1" w:styleId="WW8Num97z8">
    <w:name w:val="WW8Num97z8"/>
    <w:rsid w:val="00EE21F3"/>
  </w:style>
  <w:style w:type="character" w:customStyle="1" w:styleId="WW8Num101z2">
    <w:name w:val="WW8Num101z2"/>
    <w:rsid w:val="00EE21F3"/>
  </w:style>
  <w:style w:type="character" w:customStyle="1" w:styleId="WW8Num101z3">
    <w:name w:val="WW8Num101z3"/>
    <w:rsid w:val="00EE21F3"/>
  </w:style>
  <w:style w:type="character" w:customStyle="1" w:styleId="WW8Num101z4">
    <w:name w:val="WW8Num101z4"/>
    <w:rsid w:val="00EE21F3"/>
  </w:style>
  <w:style w:type="character" w:customStyle="1" w:styleId="WW8Num101z5">
    <w:name w:val="WW8Num101z5"/>
    <w:rsid w:val="00EE21F3"/>
  </w:style>
  <w:style w:type="character" w:customStyle="1" w:styleId="WW8Num101z6">
    <w:name w:val="WW8Num101z6"/>
    <w:rsid w:val="00EE21F3"/>
  </w:style>
  <w:style w:type="character" w:customStyle="1" w:styleId="WW8Num101z7">
    <w:name w:val="WW8Num101z7"/>
    <w:rsid w:val="00EE21F3"/>
  </w:style>
  <w:style w:type="character" w:customStyle="1" w:styleId="WW8Num101z8">
    <w:name w:val="WW8Num101z8"/>
    <w:rsid w:val="00EE21F3"/>
  </w:style>
  <w:style w:type="character" w:customStyle="1" w:styleId="WW8Num105z2">
    <w:name w:val="WW8Num105z2"/>
    <w:rsid w:val="00EE21F3"/>
  </w:style>
  <w:style w:type="character" w:customStyle="1" w:styleId="WW8Num105z3">
    <w:name w:val="WW8Num105z3"/>
    <w:rsid w:val="00EE21F3"/>
  </w:style>
  <w:style w:type="character" w:customStyle="1" w:styleId="WW8Num105z4">
    <w:name w:val="WW8Num105z4"/>
    <w:rsid w:val="00EE21F3"/>
    <w:rPr>
      <w:rFonts w:ascii="Arial Black" w:eastAsia="Times New Roman" w:hAnsi="Arial Black" w:cs="Arial Black" w:hint="default"/>
      <w:color w:val="auto"/>
      <w:spacing w:val="-2"/>
      <w:sz w:val="22"/>
      <w:szCs w:val="22"/>
      <w:lang w:val="es-CR"/>
    </w:rPr>
  </w:style>
  <w:style w:type="character" w:customStyle="1" w:styleId="WW8Num105z5">
    <w:name w:val="WW8Num105z5"/>
    <w:rsid w:val="00EE21F3"/>
  </w:style>
  <w:style w:type="character" w:customStyle="1" w:styleId="WW8Num105z6">
    <w:name w:val="WW8Num105z6"/>
    <w:rsid w:val="00EE21F3"/>
  </w:style>
  <w:style w:type="character" w:customStyle="1" w:styleId="WW8Num105z7">
    <w:name w:val="WW8Num105z7"/>
    <w:rsid w:val="00EE21F3"/>
  </w:style>
  <w:style w:type="character" w:customStyle="1" w:styleId="WW8Num105z8">
    <w:name w:val="WW8Num105z8"/>
    <w:rsid w:val="00EE21F3"/>
  </w:style>
  <w:style w:type="character" w:customStyle="1" w:styleId="Fuentedeprrafopredeter12">
    <w:name w:val="Fuente de párrafo predeter.12"/>
    <w:rsid w:val="00EE21F3"/>
  </w:style>
  <w:style w:type="character" w:customStyle="1" w:styleId="WW8Num38z3">
    <w:name w:val="WW8Num38z3"/>
    <w:rsid w:val="00EE21F3"/>
    <w:rPr>
      <w:rFonts w:ascii="Arial Black" w:hAnsi="Arial Black" w:cs="Arial Black" w:hint="default"/>
      <w:b/>
      <w:bCs w:val="0"/>
      <w:sz w:val="22"/>
      <w:szCs w:val="22"/>
      <w:highlight w:val="green"/>
      <w:lang w:val="es-CR"/>
    </w:rPr>
  </w:style>
  <w:style w:type="character" w:customStyle="1" w:styleId="WW8Num38z4">
    <w:name w:val="WW8Num38z4"/>
    <w:rsid w:val="00EE21F3"/>
  </w:style>
  <w:style w:type="character" w:customStyle="1" w:styleId="WW8Num38z5">
    <w:name w:val="WW8Num38z5"/>
    <w:rsid w:val="00EE21F3"/>
  </w:style>
  <w:style w:type="character" w:customStyle="1" w:styleId="WW8Num38z6">
    <w:name w:val="WW8Num38z6"/>
    <w:rsid w:val="00EE21F3"/>
  </w:style>
  <w:style w:type="character" w:customStyle="1" w:styleId="WW8Num38z7">
    <w:name w:val="WW8Num38z7"/>
    <w:rsid w:val="00EE21F3"/>
  </w:style>
  <w:style w:type="character" w:customStyle="1" w:styleId="WW8Num38z8">
    <w:name w:val="WW8Num38z8"/>
    <w:rsid w:val="00EE21F3"/>
  </w:style>
  <w:style w:type="character" w:customStyle="1" w:styleId="WW8Num44z1">
    <w:name w:val="WW8Num44z1"/>
    <w:rsid w:val="00EE21F3"/>
    <w:rPr>
      <w:rFonts w:ascii="Arial Black" w:hAnsi="Arial Black" w:cs="Arial Black" w:hint="default"/>
      <w:sz w:val="22"/>
      <w:szCs w:val="22"/>
      <w:lang w:val="es-CR"/>
    </w:rPr>
  </w:style>
  <w:style w:type="character" w:customStyle="1" w:styleId="WW8Num46z1">
    <w:name w:val="WW8Num46z1"/>
    <w:rsid w:val="00EE21F3"/>
    <w:rPr>
      <w:rFonts w:ascii="Arial Black" w:eastAsia="Times New Roman" w:hAnsi="Arial Black" w:cs="Arial Black" w:hint="default"/>
      <w:b/>
      <w:bCs w:val="0"/>
      <w:sz w:val="22"/>
      <w:szCs w:val="22"/>
      <w:lang w:val="es-CR"/>
    </w:rPr>
  </w:style>
  <w:style w:type="character" w:customStyle="1" w:styleId="WW8Num46z2">
    <w:name w:val="WW8Num46z2"/>
    <w:rsid w:val="00EE21F3"/>
  </w:style>
  <w:style w:type="character" w:customStyle="1" w:styleId="WW8Num46z3">
    <w:name w:val="WW8Num46z3"/>
    <w:rsid w:val="00EE21F3"/>
  </w:style>
  <w:style w:type="character" w:customStyle="1" w:styleId="WW8Num46z4">
    <w:name w:val="WW8Num46z4"/>
    <w:rsid w:val="00EE21F3"/>
  </w:style>
  <w:style w:type="character" w:customStyle="1" w:styleId="WW8Num46z5">
    <w:name w:val="WW8Num46z5"/>
    <w:rsid w:val="00EE21F3"/>
  </w:style>
  <w:style w:type="character" w:customStyle="1" w:styleId="WW8Num46z6">
    <w:name w:val="WW8Num46z6"/>
    <w:rsid w:val="00EE21F3"/>
  </w:style>
  <w:style w:type="character" w:customStyle="1" w:styleId="WW8Num46z7">
    <w:name w:val="WW8Num46z7"/>
    <w:rsid w:val="00EE21F3"/>
  </w:style>
  <w:style w:type="character" w:customStyle="1" w:styleId="WW8Num46z8">
    <w:name w:val="WW8Num46z8"/>
    <w:rsid w:val="00EE21F3"/>
  </w:style>
  <w:style w:type="character" w:customStyle="1" w:styleId="WW8Num50z1">
    <w:name w:val="WW8Num50z1"/>
    <w:rsid w:val="00EE21F3"/>
    <w:rPr>
      <w:rFonts w:ascii="Arial Black" w:hAnsi="Arial Black" w:cs="Arial Black" w:hint="default"/>
      <w:sz w:val="22"/>
      <w:szCs w:val="22"/>
      <w:lang w:val="es-CR"/>
    </w:rPr>
  </w:style>
  <w:style w:type="character" w:customStyle="1" w:styleId="WW8Num53z2">
    <w:name w:val="WW8Num53z2"/>
    <w:rsid w:val="00EE21F3"/>
    <w:rPr>
      <w:rFonts w:ascii="Arial Black" w:hAnsi="Arial Black" w:cs="Arial Black" w:hint="default"/>
      <w:b/>
      <w:bCs/>
      <w:sz w:val="22"/>
      <w:szCs w:val="22"/>
      <w:lang w:val="es-CR"/>
    </w:rPr>
  </w:style>
  <w:style w:type="character" w:customStyle="1" w:styleId="WW8Num53z3">
    <w:name w:val="WW8Num53z3"/>
    <w:rsid w:val="00EE21F3"/>
  </w:style>
  <w:style w:type="character" w:customStyle="1" w:styleId="WW8Num53z4">
    <w:name w:val="WW8Num53z4"/>
    <w:rsid w:val="00EE21F3"/>
  </w:style>
  <w:style w:type="character" w:customStyle="1" w:styleId="WW8Num53z5">
    <w:name w:val="WW8Num53z5"/>
    <w:rsid w:val="00EE21F3"/>
  </w:style>
  <w:style w:type="character" w:customStyle="1" w:styleId="WW8Num53z6">
    <w:name w:val="WW8Num53z6"/>
    <w:rsid w:val="00EE21F3"/>
  </w:style>
  <w:style w:type="character" w:customStyle="1" w:styleId="WW8Num53z7">
    <w:name w:val="WW8Num53z7"/>
    <w:rsid w:val="00EE21F3"/>
  </w:style>
  <w:style w:type="character" w:customStyle="1" w:styleId="WW8Num53z8">
    <w:name w:val="WW8Num53z8"/>
    <w:rsid w:val="00EE21F3"/>
  </w:style>
  <w:style w:type="character" w:customStyle="1" w:styleId="WW8Num58z1">
    <w:name w:val="WW8Num58z1"/>
    <w:rsid w:val="00EE21F3"/>
    <w:rPr>
      <w:rFonts w:ascii="Arial Black" w:hAnsi="Arial Black" w:cs="Arial Black" w:hint="default"/>
      <w:b/>
      <w:bCs w:val="0"/>
      <w:sz w:val="20"/>
      <w:szCs w:val="20"/>
      <w:lang w:val="es-CR"/>
    </w:rPr>
  </w:style>
  <w:style w:type="character" w:customStyle="1" w:styleId="WW8Num66z1">
    <w:name w:val="WW8Num66z1"/>
    <w:rsid w:val="00EE21F3"/>
    <w:rPr>
      <w:rFonts w:ascii="Arial Black" w:eastAsia="Wingdings" w:hAnsi="Arial Black" w:cs="Arial Black" w:hint="default"/>
      <w:b/>
      <w:bCs w:val="0"/>
      <w:iCs/>
      <w:sz w:val="20"/>
      <w:szCs w:val="20"/>
      <w:lang w:val="es-CR"/>
    </w:rPr>
  </w:style>
  <w:style w:type="character" w:customStyle="1" w:styleId="WW8Num9z4">
    <w:name w:val="WW8Num9z4"/>
    <w:rsid w:val="00EE21F3"/>
  </w:style>
  <w:style w:type="character" w:customStyle="1" w:styleId="WW8Num9z6">
    <w:name w:val="WW8Num9z6"/>
    <w:rsid w:val="00EE21F3"/>
  </w:style>
  <w:style w:type="character" w:customStyle="1" w:styleId="WW8Num9z7">
    <w:name w:val="WW8Num9z7"/>
    <w:rsid w:val="00EE21F3"/>
  </w:style>
  <w:style w:type="character" w:customStyle="1" w:styleId="WW8Num9z8">
    <w:name w:val="WW8Num9z8"/>
    <w:rsid w:val="00EE21F3"/>
  </w:style>
  <w:style w:type="character" w:customStyle="1" w:styleId="WW8Num11z5">
    <w:name w:val="WW8Num11z5"/>
    <w:rsid w:val="00EE21F3"/>
  </w:style>
  <w:style w:type="character" w:customStyle="1" w:styleId="WW8Num16z2">
    <w:name w:val="WW8Num16z2"/>
    <w:rsid w:val="00EE21F3"/>
  </w:style>
  <w:style w:type="character" w:customStyle="1" w:styleId="WW8Num16z3">
    <w:name w:val="WW8Num16z3"/>
    <w:rsid w:val="00EE21F3"/>
  </w:style>
  <w:style w:type="character" w:customStyle="1" w:styleId="WW8Num16z4">
    <w:name w:val="WW8Num16z4"/>
    <w:rsid w:val="00EE21F3"/>
  </w:style>
  <w:style w:type="character" w:customStyle="1" w:styleId="WW8Num16z5">
    <w:name w:val="WW8Num16z5"/>
    <w:rsid w:val="00EE21F3"/>
  </w:style>
  <w:style w:type="character" w:customStyle="1" w:styleId="WW8Num16z6">
    <w:name w:val="WW8Num16z6"/>
    <w:rsid w:val="00EE21F3"/>
  </w:style>
  <w:style w:type="character" w:customStyle="1" w:styleId="WW8Num16z7">
    <w:name w:val="WW8Num16z7"/>
    <w:rsid w:val="00EE21F3"/>
  </w:style>
  <w:style w:type="character" w:customStyle="1" w:styleId="WW8Num16z8">
    <w:name w:val="WW8Num16z8"/>
    <w:rsid w:val="00EE21F3"/>
  </w:style>
  <w:style w:type="character" w:customStyle="1" w:styleId="WW8Num27z4">
    <w:name w:val="WW8Num27z4"/>
    <w:rsid w:val="00EE21F3"/>
  </w:style>
  <w:style w:type="character" w:customStyle="1" w:styleId="WW8Num31z2">
    <w:name w:val="WW8Num31z2"/>
    <w:rsid w:val="00EE21F3"/>
    <w:rPr>
      <w:rFonts w:ascii="Times New Roman" w:hAnsi="Times New Roman" w:cs="Times New Roman" w:hint="default"/>
    </w:rPr>
  </w:style>
  <w:style w:type="character" w:customStyle="1" w:styleId="WW8Num37z3">
    <w:name w:val="WW8Num37z3"/>
    <w:rsid w:val="00EE21F3"/>
    <w:rPr>
      <w:rFonts w:ascii="Symbol" w:hAnsi="Symbol" w:cs="Symbol" w:hint="default"/>
    </w:rPr>
  </w:style>
  <w:style w:type="character" w:customStyle="1" w:styleId="WW8Num37z4">
    <w:name w:val="WW8Num37z4"/>
    <w:rsid w:val="00EE21F3"/>
    <w:rPr>
      <w:rFonts w:ascii="Courier New" w:hAnsi="Courier New" w:cs="Courier New" w:hint="default"/>
    </w:rPr>
  </w:style>
  <w:style w:type="character" w:customStyle="1" w:styleId="WW8Num45z2">
    <w:name w:val="WW8Num45z2"/>
    <w:rsid w:val="00EE21F3"/>
  </w:style>
  <w:style w:type="character" w:customStyle="1" w:styleId="WW8Num45z3">
    <w:name w:val="WW8Num45z3"/>
    <w:rsid w:val="00EE21F3"/>
    <w:rPr>
      <w:rFonts w:ascii="Arial Black" w:hAnsi="Arial Black" w:cs="Arial Black" w:hint="default"/>
      <w:b/>
      <w:bCs w:val="0"/>
      <w:sz w:val="22"/>
      <w:szCs w:val="22"/>
      <w:highlight w:val="green"/>
      <w:lang w:val="es-CR"/>
    </w:rPr>
  </w:style>
  <w:style w:type="character" w:customStyle="1" w:styleId="WW8Num45z4">
    <w:name w:val="WW8Num45z4"/>
    <w:rsid w:val="00EE21F3"/>
  </w:style>
  <w:style w:type="character" w:customStyle="1" w:styleId="WW8Num45z5">
    <w:name w:val="WW8Num45z5"/>
    <w:rsid w:val="00EE21F3"/>
  </w:style>
  <w:style w:type="character" w:customStyle="1" w:styleId="WW8Num45z6">
    <w:name w:val="WW8Num45z6"/>
    <w:rsid w:val="00EE21F3"/>
  </w:style>
  <w:style w:type="character" w:customStyle="1" w:styleId="WW8Num45z7">
    <w:name w:val="WW8Num45z7"/>
    <w:rsid w:val="00EE21F3"/>
  </w:style>
  <w:style w:type="character" w:customStyle="1" w:styleId="WW8Num45z8">
    <w:name w:val="WW8Num45z8"/>
    <w:rsid w:val="00EE21F3"/>
  </w:style>
  <w:style w:type="character" w:customStyle="1" w:styleId="WW8Num61z2">
    <w:name w:val="WW8Num61z2"/>
    <w:rsid w:val="00EE21F3"/>
    <w:rPr>
      <w:rFonts w:ascii="Arial Black" w:hAnsi="Arial Black" w:cs="Arial Black" w:hint="default"/>
      <w:b/>
      <w:bCs/>
      <w:sz w:val="22"/>
      <w:szCs w:val="22"/>
      <w:lang w:val="es-CR"/>
    </w:rPr>
  </w:style>
  <w:style w:type="character" w:customStyle="1" w:styleId="WW8Num61z3">
    <w:name w:val="WW8Num61z3"/>
    <w:rsid w:val="00EE21F3"/>
  </w:style>
  <w:style w:type="character" w:customStyle="1" w:styleId="WW8Num61z4">
    <w:name w:val="WW8Num61z4"/>
    <w:rsid w:val="00EE21F3"/>
  </w:style>
  <w:style w:type="character" w:customStyle="1" w:styleId="WW8Num61z5">
    <w:name w:val="WW8Num61z5"/>
    <w:rsid w:val="00EE21F3"/>
  </w:style>
  <w:style w:type="character" w:customStyle="1" w:styleId="WW8Num61z6">
    <w:name w:val="WW8Num61z6"/>
    <w:rsid w:val="00EE21F3"/>
  </w:style>
  <w:style w:type="character" w:customStyle="1" w:styleId="WW8Num61z7">
    <w:name w:val="WW8Num61z7"/>
    <w:rsid w:val="00EE21F3"/>
  </w:style>
  <w:style w:type="character" w:customStyle="1" w:styleId="WW8Num61z8">
    <w:name w:val="WW8Num61z8"/>
    <w:rsid w:val="00EE21F3"/>
  </w:style>
  <w:style w:type="character" w:customStyle="1" w:styleId="WW8Num64z2">
    <w:name w:val="WW8Num64z2"/>
    <w:rsid w:val="00EE21F3"/>
    <w:rPr>
      <w:rFonts w:ascii="Arial Black" w:hAnsi="Arial Black" w:cs="Arial Black" w:hint="default"/>
      <w:b/>
      <w:bCs w:val="0"/>
      <w:sz w:val="22"/>
      <w:szCs w:val="22"/>
      <w:highlight w:val="green"/>
      <w:lang w:val="es-CR"/>
    </w:rPr>
  </w:style>
  <w:style w:type="character" w:customStyle="1" w:styleId="WW8Num65z1">
    <w:name w:val="WW8Num65z1"/>
    <w:rsid w:val="00EE21F3"/>
    <w:rPr>
      <w:rFonts w:ascii="Arial Black" w:eastAsia="Times New Roman" w:hAnsi="Arial Black" w:cs="Spranq eco sans" w:hint="default"/>
      <w:b/>
      <w:bCs w:val="0"/>
      <w:strike w:val="0"/>
      <w:dstrike w:val="0"/>
      <w:spacing w:val="-2"/>
      <w:sz w:val="22"/>
      <w:szCs w:val="22"/>
      <w:u w:val="none"/>
      <w:effect w:val="none"/>
      <w:lang w:val="es-ES_tradnl"/>
    </w:rPr>
  </w:style>
  <w:style w:type="character" w:customStyle="1" w:styleId="WW8Num66z2">
    <w:name w:val="WW8Num66z2"/>
    <w:rsid w:val="00EE21F3"/>
  </w:style>
  <w:style w:type="character" w:customStyle="1" w:styleId="WW8Num66z3">
    <w:name w:val="WW8Num66z3"/>
    <w:rsid w:val="00EE21F3"/>
  </w:style>
  <w:style w:type="character" w:customStyle="1" w:styleId="WW8Num66z4">
    <w:name w:val="WW8Num66z4"/>
    <w:rsid w:val="00EE21F3"/>
  </w:style>
  <w:style w:type="character" w:customStyle="1" w:styleId="WW8Num66z5">
    <w:name w:val="WW8Num66z5"/>
    <w:rsid w:val="00EE21F3"/>
  </w:style>
  <w:style w:type="character" w:customStyle="1" w:styleId="WW8Num66z6">
    <w:name w:val="WW8Num66z6"/>
    <w:rsid w:val="00EE21F3"/>
  </w:style>
  <w:style w:type="character" w:customStyle="1" w:styleId="WW8Num66z7">
    <w:name w:val="WW8Num66z7"/>
    <w:rsid w:val="00EE21F3"/>
  </w:style>
  <w:style w:type="character" w:customStyle="1" w:styleId="WW8Num66z8">
    <w:name w:val="WW8Num66z8"/>
    <w:rsid w:val="00EE21F3"/>
  </w:style>
  <w:style w:type="character" w:customStyle="1" w:styleId="WW8Num68z2">
    <w:name w:val="WW8Num68z2"/>
    <w:rsid w:val="00EE21F3"/>
  </w:style>
  <w:style w:type="character" w:customStyle="1" w:styleId="WW8Num68z4">
    <w:name w:val="WW8Num68z4"/>
    <w:rsid w:val="00EE21F3"/>
  </w:style>
  <w:style w:type="character" w:customStyle="1" w:styleId="WW8Num68z5">
    <w:name w:val="WW8Num68z5"/>
    <w:rsid w:val="00EE21F3"/>
  </w:style>
  <w:style w:type="character" w:customStyle="1" w:styleId="WW8Num68z6">
    <w:name w:val="WW8Num68z6"/>
    <w:rsid w:val="00EE21F3"/>
  </w:style>
  <w:style w:type="character" w:customStyle="1" w:styleId="WW8Num68z7">
    <w:name w:val="WW8Num68z7"/>
    <w:rsid w:val="00EE21F3"/>
  </w:style>
  <w:style w:type="character" w:customStyle="1" w:styleId="WW8Num68z8">
    <w:name w:val="WW8Num68z8"/>
    <w:rsid w:val="00EE21F3"/>
  </w:style>
  <w:style w:type="character" w:customStyle="1" w:styleId="WW8Num70z1">
    <w:name w:val="WW8Num70z1"/>
    <w:rsid w:val="00EE21F3"/>
    <w:rPr>
      <w:rFonts w:ascii="Courier New" w:hAnsi="Courier New" w:cs="Courier New" w:hint="default"/>
    </w:rPr>
  </w:style>
  <w:style w:type="character" w:customStyle="1" w:styleId="WW8Num70z2">
    <w:name w:val="WW8Num70z2"/>
    <w:rsid w:val="00EE21F3"/>
    <w:rPr>
      <w:rFonts w:ascii="Wingdings" w:hAnsi="Wingdings" w:cs="Wingdings" w:hint="default"/>
    </w:rPr>
  </w:style>
  <w:style w:type="character" w:customStyle="1" w:styleId="WW8Num72z2">
    <w:name w:val="WW8Num72z2"/>
    <w:rsid w:val="00EE21F3"/>
    <w:rPr>
      <w:rFonts w:ascii="Wingdings" w:hAnsi="Wingdings" w:cs="Wingdings" w:hint="default"/>
    </w:rPr>
  </w:style>
  <w:style w:type="character" w:customStyle="1" w:styleId="WW8Num72z3">
    <w:name w:val="WW8Num72z3"/>
    <w:rsid w:val="00EE21F3"/>
    <w:rPr>
      <w:rFonts w:ascii="Symbol" w:hAnsi="Symbol" w:cs="Symbol" w:hint="default"/>
    </w:rPr>
  </w:style>
  <w:style w:type="character" w:customStyle="1" w:styleId="WW8Num74z2">
    <w:name w:val="WW8Num74z2"/>
    <w:rsid w:val="00EE21F3"/>
  </w:style>
  <w:style w:type="character" w:customStyle="1" w:styleId="WW8Num74z3">
    <w:name w:val="WW8Num74z3"/>
    <w:rsid w:val="00EE21F3"/>
  </w:style>
  <w:style w:type="character" w:customStyle="1" w:styleId="WW8Num74z4">
    <w:name w:val="WW8Num74z4"/>
    <w:rsid w:val="00EE21F3"/>
  </w:style>
  <w:style w:type="character" w:customStyle="1" w:styleId="WW8Num74z5">
    <w:name w:val="WW8Num74z5"/>
    <w:rsid w:val="00EE21F3"/>
  </w:style>
  <w:style w:type="character" w:customStyle="1" w:styleId="WW8Num74z6">
    <w:name w:val="WW8Num74z6"/>
    <w:rsid w:val="00EE21F3"/>
  </w:style>
  <w:style w:type="character" w:customStyle="1" w:styleId="WW8Num74z7">
    <w:name w:val="WW8Num74z7"/>
    <w:rsid w:val="00EE21F3"/>
  </w:style>
  <w:style w:type="character" w:customStyle="1" w:styleId="WW8Num74z8">
    <w:name w:val="WW8Num74z8"/>
    <w:rsid w:val="00EE21F3"/>
  </w:style>
  <w:style w:type="character" w:customStyle="1" w:styleId="WW8Num78z2">
    <w:name w:val="WW8Num78z2"/>
    <w:rsid w:val="00EE21F3"/>
    <w:rPr>
      <w:rFonts w:ascii="Wingdings" w:hAnsi="Wingdings" w:cs="Wingdings" w:hint="default"/>
    </w:rPr>
  </w:style>
  <w:style w:type="character" w:customStyle="1" w:styleId="WW8Num79z2">
    <w:name w:val="WW8Num79z2"/>
    <w:rsid w:val="00EE21F3"/>
    <w:rPr>
      <w:rFonts w:ascii="Wingdings" w:hAnsi="Wingdings" w:cs="Wingdings" w:hint="default"/>
    </w:rPr>
  </w:style>
  <w:style w:type="character" w:customStyle="1" w:styleId="WW8Num79z3">
    <w:name w:val="WW8Num79z3"/>
    <w:rsid w:val="00EE21F3"/>
    <w:rPr>
      <w:rFonts w:ascii="Symbol" w:hAnsi="Symbol" w:cs="Symbol" w:hint="default"/>
    </w:rPr>
  </w:style>
  <w:style w:type="character" w:customStyle="1" w:styleId="WW8Num80z2">
    <w:name w:val="WW8Num80z2"/>
    <w:rsid w:val="00EE21F3"/>
  </w:style>
  <w:style w:type="character" w:customStyle="1" w:styleId="WW8Num80z3">
    <w:name w:val="WW8Num80z3"/>
    <w:rsid w:val="00EE21F3"/>
  </w:style>
  <w:style w:type="character" w:customStyle="1" w:styleId="WW8Num80z4">
    <w:name w:val="WW8Num80z4"/>
    <w:rsid w:val="00EE21F3"/>
  </w:style>
  <w:style w:type="character" w:customStyle="1" w:styleId="WW8Num80z5">
    <w:name w:val="WW8Num80z5"/>
    <w:rsid w:val="00EE21F3"/>
  </w:style>
  <w:style w:type="character" w:customStyle="1" w:styleId="WW8Num80z6">
    <w:name w:val="WW8Num80z6"/>
    <w:rsid w:val="00EE21F3"/>
  </w:style>
  <w:style w:type="character" w:customStyle="1" w:styleId="WW8Num80z7">
    <w:name w:val="WW8Num80z7"/>
    <w:rsid w:val="00EE21F3"/>
  </w:style>
  <w:style w:type="character" w:customStyle="1" w:styleId="WW8Num80z8">
    <w:name w:val="WW8Num80z8"/>
    <w:rsid w:val="00EE21F3"/>
  </w:style>
  <w:style w:type="character" w:customStyle="1" w:styleId="Fuentedeprrafopredeter11">
    <w:name w:val="Fuente de párrafo predeter.11"/>
    <w:rsid w:val="00EE21F3"/>
  </w:style>
  <w:style w:type="character" w:customStyle="1" w:styleId="Fuentedeprrafopredeter10">
    <w:name w:val="Fuente de párrafo predeter.10"/>
    <w:rsid w:val="00EE21F3"/>
  </w:style>
  <w:style w:type="character" w:customStyle="1" w:styleId="Fuentedeprrafopredeter9">
    <w:name w:val="Fuente de párrafo predeter.9"/>
    <w:rsid w:val="00EE21F3"/>
  </w:style>
  <w:style w:type="character" w:customStyle="1" w:styleId="Fuentedeprrafopredeter8">
    <w:name w:val="Fuente de párrafo predeter.8"/>
    <w:rsid w:val="00EE21F3"/>
  </w:style>
  <w:style w:type="character" w:customStyle="1" w:styleId="Fuentedeprrafopredeter7">
    <w:name w:val="Fuente de párrafo predeter.7"/>
    <w:rsid w:val="00EE21F3"/>
  </w:style>
  <w:style w:type="character" w:customStyle="1" w:styleId="WW8Num10z2">
    <w:name w:val="WW8Num10z2"/>
    <w:rsid w:val="00EE21F3"/>
  </w:style>
  <w:style w:type="character" w:customStyle="1" w:styleId="WW8Num10z3">
    <w:name w:val="WW8Num10z3"/>
    <w:rsid w:val="00EE21F3"/>
  </w:style>
  <w:style w:type="character" w:customStyle="1" w:styleId="WW8Num10z4">
    <w:name w:val="WW8Num10z4"/>
    <w:rsid w:val="00EE21F3"/>
  </w:style>
  <w:style w:type="character" w:customStyle="1" w:styleId="WW8Num10z6">
    <w:name w:val="WW8Num10z6"/>
    <w:rsid w:val="00EE21F3"/>
  </w:style>
  <w:style w:type="character" w:customStyle="1" w:styleId="WW8Num10z7">
    <w:name w:val="WW8Num10z7"/>
    <w:rsid w:val="00EE21F3"/>
  </w:style>
  <w:style w:type="character" w:customStyle="1" w:styleId="WW8Num10z8">
    <w:name w:val="WW8Num10z8"/>
    <w:rsid w:val="00EE21F3"/>
  </w:style>
  <w:style w:type="character" w:customStyle="1" w:styleId="WW8Num12z5">
    <w:name w:val="WW8Num12z5"/>
    <w:rsid w:val="00EE21F3"/>
  </w:style>
  <w:style w:type="character" w:customStyle="1" w:styleId="WW8Num17z4">
    <w:name w:val="WW8Num17z4"/>
    <w:rsid w:val="00EE21F3"/>
  </w:style>
  <w:style w:type="character" w:customStyle="1" w:styleId="WW8Num17z5">
    <w:name w:val="WW8Num17z5"/>
    <w:rsid w:val="00EE21F3"/>
  </w:style>
  <w:style w:type="character" w:customStyle="1" w:styleId="WW8Num17z6">
    <w:name w:val="WW8Num17z6"/>
    <w:rsid w:val="00EE21F3"/>
  </w:style>
  <w:style w:type="character" w:customStyle="1" w:styleId="WW8Num17z7">
    <w:name w:val="WW8Num17z7"/>
    <w:rsid w:val="00EE21F3"/>
  </w:style>
  <w:style w:type="character" w:customStyle="1" w:styleId="WW8Num17z8">
    <w:name w:val="WW8Num17z8"/>
    <w:rsid w:val="00EE21F3"/>
  </w:style>
  <w:style w:type="character" w:customStyle="1" w:styleId="WW8Num28z4">
    <w:name w:val="WW8Num28z4"/>
    <w:rsid w:val="00EE21F3"/>
  </w:style>
  <w:style w:type="character" w:customStyle="1" w:styleId="WW8Num62z2">
    <w:name w:val="WW8Num62z2"/>
    <w:rsid w:val="00EE21F3"/>
    <w:rPr>
      <w:rFonts w:ascii="Arial Black" w:hAnsi="Arial Black" w:cs="Arial Black" w:hint="default"/>
      <w:b/>
      <w:bCs/>
      <w:sz w:val="22"/>
      <w:szCs w:val="22"/>
      <w:lang w:val="es-CR"/>
    </w:rPr>
  </w:style>
  <w:style w:type="character" w:customStyle="1" w:styleId="WW8Num62z3">
    <w:name w:val="WW8Num62z3"/>
    <w:rsid w:val="00EE21F3"/>
  </w:style>
  <w:style w:type="character" w:customStyle="1" w:styleId="WW8Num62z4">
    <w:name w:val="WW8Num62z4"/>
    <w:rsid w:val="00EE21F3"/>
  </w:style>
  <w:style w:type="character" w:customStyle="1" w:styleId="WW8Num62z5">
    <w:name w:val="WW8Num62z5"/>
    <w:rsid w:val="00EE21F3"/>
  </w:style>
  <w:style w:type="character" w:customStyle="1" w:styleId="WW8Num62z6">
    <w:name w:val="WW8Num62z6"/>
    <w:rsid w:val="00EE21F3"/>
  </w:style>
  <w:style w:type="character" w:customStyle="1" w:styleId="WW8Num62z7">
    <w:name w:val="WW8Num62z7"/>
    <w:rsid w:val="00EE21F3"/>
  </w:style>
  <w:style w:type="character" w:customStyle="1" w:styleId="WW8Num62z8">
    <w:name w:val="WW8Num62z8"/>
    <w:rsid w:val="00EE21F3"/>
  </w:style>
  <w:style w:type="character" w:customStyle="1" w:styleId="WW8Num65z2">
    <w:name w:val="WW8Num65z2"/>
    <w:rsid w:val="00EE21F3"/>
    <w:rPr>
      <w:rFonts w:ascii="Arial Black" w:hAnsi="Arial Black" w:cs="Arial Black" w:hint="default"/>
      <w:b/>
      <w:bCs w:val="0"/>
      <w:sz w:val="22"/>
      <w:szCs w:val="22"/>
      <w:lang w:val="es-CR"/>
    </w:rPr>
  </w:style>
  <w:style w:type="character" w:customStyle="1" w:styleId="Fuentedeprrafopredeter6">
    <w:name w:val="Fuente de párrafo predeter.6"/>
    <w:rsid w:val="00EE21F3"/>
  </w:style>
  <w:style w:type="character" w:customStyle="1" w:styleId="WW8Num5z6">
    <w:name w:val="WW8Num5z6"/>
    <w:rsid w:val="00EE21F3"/>
  </w:style>
  <w:style w:type="character" w:customStyle="1" w:styleId="WW8Num5z7">
    <w:name w:val="WW8Num5z7"/>
    <w:rsid w:val="00EE21F3"/>
  </w:style>
  <w:style w:type="character" w:customStyle="1" w:styleId="WW8Num5z8">
    <w:name w:val="WW8Num5z8"/>
    <w:rsid w:val="00EE21F3"/>
  </w:style>
  <w:style w:type="character" w:customStyle="1" w:styleId="WW8Num6z3">
    <w:name w:val="WW8Num6z3"/>
    <w:rsid w:val="00EE21F3"/>
  </w:style>
  <w:style w:type="character" w:customStyle="1" w:styleId="WW8Num6z4">
    <w:name w:val="WW8Num6z4"/>
    <w:rsid w:val="00EE21F3"/>
  </w:style>
  <w:style w:type="character" w:customStyle="1" w:styleId="WW8Num6z5">
    <w:name w:val="WW8Num6z5"/>
    <w:rsid w:val="00EE21F3"/>
  </w:style>
  <w:style w:type="character" w:customStyle="1" w:styleId="WW8Num6z6">
    <w:name w:val="WW8Num6z6"/>
    <w:rsid w:val="00EE21F3"/>
  </w:style>
  <w:style w:type="character" w:customStyle="1" w:styleId="WW8Num6z7">
    <w:name w:val="WW8Num6z7"/>
    <w:rsid w:val="00EE21F3"/>
  </w:style>
  <w:style w:type="character" w:customStyle="1" w:styleId="WW8Num6z8">
    <w:name w:val="WW8Num6z8"/>
    <w:rsid w:val="00EE21F3"/>
  </w:style>
  <w:style w:type="character" w:customStyle="1" w:styleId="WW8Num12z2">
    <w:name w:val="WW8Num12z2"/>
    <w:rsid w:val="00EE21F3"/>
    <w:rPr>
      <w:rFonts w:ascii="Arial Black" w:hAnsi="Arial Black" w:cs="Arial Black" w:hint="default"/>
      <w:b/>
      <w:bCs w:val="0"/>
      <w:spacing w:val="0"/>
      <w:sz w:val="22"/>
      <w:szCs w:val="22"/>
    </w:rPr>
  </w:style>
  <w:style w:type="character" w:customStyle="1" w:styleId="WW8Num12z4">
    <w:name w:val="WW8Num12z4"/>
    <w:rsid w:val="00EE21F3"/>
  </w:style>
  <w:style w:type="character" w:customStyle="1" w:styleId="WW8Num12z6">
    <w:name w:val="WW8Num12z6"/>
    <w:rsid w:val="00EE21F3"/>
  </w:style>
  <w:style w:type="character" w:customStyle="1" w:styleId="WW8Num12z7">
    <w:name w:val="WW8Num12z7"/>
    <w:rsid w:val="00EE21F3"/>
  </w:style>
  <w:style w:type="character" w:customStyle="1" w:styleId="WW8Num12z8">
    <w:name w:val="WW8Num12z8"/>
    <w:rsid w:val="00EE21F3"/>
  </w:style>
  <w:style w:type="character" w:customStyle="1" w:styleId="WW8Num13z5">
    <w:name w:val="WW8Num13z5"/>
    <w:rsid w:val="00EE21F3"/>
  </w:style>
  <w:style w:type="character" w:customStyle="1" w:styleId="WW8Num13z6">
    <w:name w:val="WW8Num13z6"/>
    <w:rsid w:val="00EE21F3"/>
  </w:style>
  <w:style w:type="character" w:customStyle="1" w:styleId="WW8Num13z7">
    <w:name w:val="WW8Num13z7"/>
    <w:rsid w:val="00EE21F3"/>
  </w:style>
  <w:style w:type="character" w:customStyle="1" w:styleId="WW8Num13z8">
    <w:name w:val="WW8Num13z8"/>
    <w:rsid w:val="00EE21F3"/>
  </w:style>
  <w:style w:type="character" w:customStyle="1" w:styleId="WW8Num18z4">
    <w:name w:val="WW8Num18z4"/>
    <w:rsid w:val="00EE21F3"/>
  </w:style>
  <w:style w:type="character" w:customStyle="1" w:styleId="WW8Num41z4">
    <w:name w:val="WW8Num41z4"/>
    <w:rsid w:val="00EE21F3"/>
  </w:style>
  <w:style w:type="character" w:customStyle="1" w:styleId="WW8Num50z2">
    <w:name w:val="WW8Num50z2"/>
    <w:rsid w:val="00EE21F3"/>
    <w:rPr>
      <w:b/>
      <w:bCs w:val="0"/>
    </w:rPr>
  </w:style>
  <w:style w:type="character" w:customStyle="1" w:styleId="WW8Num51z2">
    <w:name w:val="WW8Num51z2"/>
    <w:rsid w:val="00EE21F3"/>
  </w:style>
  <w:style w:type="character" w:customStyle="1" w:styleId="WW8Num51z3">
    <w:name w:val="WW8Num51z3"/>
    <w:rsid w:val="00EE21F3"/>
  </w:style>
  <w:style w:type="character" w:customStyle="1" w:styleId="WW8Num51z4">
    <w:name w:val="WW8Num51z4"/>
    <w:rsid w:val="00EE21F3"/>
  </w:style>
  <w:style w:type="character" w:customStyle="1" w:styleId="WW8Num51z5">
    <w:name w:val="WW8Num51z5"/>
    <w:rsid w:val="00EE21F3"/>
  </w:style>
  <w:style w:type="character" w:customStyle="1" w:styleId="WW8Num51z6">
    <w:name w:val="WW8Num51z6"/>
    <w:rsid w:val="00EE21F3"/>
  </w:style>
  <w:style w:type="character" w:customStyle="1" w:styleId="WW8Num51z7">
    <w:name w:val="WW8Num51z7"/>
    <w:rsid w:val="00EE21F3"/>
  </w:style>
  <w:style w:type="character" w:customStyle="1" w:styleId="WW8Num51z8">
    <w:name w:val="WW8Num51z8"/>
    <w:rsid w:val="00EE21F3"/>
  </w:style>
  <w:style w:type="character" w:customStyle="1" w:styleId="WW8Num59z5">
    <w:name w:val="WW8Num59z5"/>
    <w:rsid w:val="00EE21F3"/>
  </w:style>
  <w:style w:type="character" w:customStyle="1" w:styleId="WW8Num65z3">
    <w:name w:val="WW8Num65z3"/>
    <w:rsid w:val="00EE21F3"/>
  </w:style>
  <w:style w:type="character" w:customStyle="1" w:styleId="WW8Num65z4">
    <w:name w:val="WW8Num65z4"/>
    <w:rsid w:val="00EE21F3"/>
  </w:style>
  <w:style w:type="character" w:customStyle="1" w:styleId="WW8Num65z5">
    <w:name w:val="WW8Num65z5"/>
    <w:rsid w:val="00EE21F3"/>
  </w:style>
  <w:style w:type="character" w:customStyle="1" w:styleId="WW8Num65z6">
    <w:name w:val="WW8Num65z6"/>
    <w:rsid w:val="00EE21F3"/>
  </w:style>
  <w:style w:type="character" w:customStyle="1" w:styleId="WW8Num65z7">
    <w:name w:val="WW8Num65z7"/>
    <w:rsid w:val="00EE21F3"/>
  </w:style>
  <w:style w:type="character" w:customStyle="1" w:styleId="WW8Num65z8">
    <w:name w:val="WW8Num65z8"/>
    <w:rsid w:val="00EE21F3"/>
  </w:style>
  <w:style w:type="character" w:customStyle="1" w:styleId="WW8Num71z2">
    <w:name w:val="WW8Num71z2"/>
    <w:rsid w:val="00EE21F3"/>
  </w:style>
  <w:style w:type="character" w:customStyle="1" w:styleId="WW8Num71z3">
    <w:name w:val="WW8Num71z3"/>
    <w:rsid w:val="00EE21F3"/>
  </w:style>
  <w:style w:type="character" w:customStyle="1" w:styleId="WW8Num71z4">
    <w:name w:val="WW8Num71z4"/>
    <w:rsid w:val="00EE21F3"/>
  </w:style>
  <w:style w:type="character" w:customStyle="1" w:styleId="WW8Num71z5">
    <w:name w:val="WW8Num71z5"/>
    <w:rsid w:val="00EE21F3"/>
  </w:style>
  <w:style w:type="character" w:customStyle="1" w:styleId="WW8Num71z6">
    <w:name w:val="WW8Num71z6"/>
    <w:rsid w:val="00EE21F3"/>
  </w:style>
  <w:style w:type="character" w:customStyle="1" w:styleId="WW8Num71z7">
    <w:name w:val="WW8Num71z7"/>
    <w:rsid w:val="00EE21F3"/>
  </w:style>
  <w:style w:type="character" w:customStyle="1" w:styleId="WW8Num71z8">
    <w:name w:val="WW8Num71z8"/>
    <w:rsid w:val="00EE21F3"/>
  </w:style>
  <w:style w:type="character" w:customStyle="1" w:styleId="WW8Num75z2">
    <w:name w:val="WW8Num75z2"/>
    <w:rsid w:val="00EE21F3"/>
  </w:style>
  <w:style w:type="character" w:customStyle="1" w:styleId="WW8Num75z4">
    <w:name w:val="WW8Num75z4"/>
    <w:rsid w:val="00EE21F3"/>
  </w:style>
  <w:style w:type="character" w:customStyle="1" w:styleId="WW8Num75z5">
    <w:name w:val="WW8Num75z5"/>
    <w:rsid w:val="00EE21F3"/>
  </w:style>
  <w:style w:type="character" w:customStyle="1" w:styleId="WW8Num75z6">
    <w:name w:val="WW8Num75z6"/>
    <w:rsid w:val="00EE21F3"/>
  </w:style>
  <w:style w:type="character" w:customStyle="1" w:styleId="WW8Num75z7">
    <w:name w:val="WW8Num75z7"/>
    <w:rsid w:val="00EE21F3"/>
  </w:style>
  <w:style w:type="character" w:customStyle="1" w:styleId="WW8Num75z8">
    <w:name w:val="WW8Num75z8"/>
    <w:rsid w:val="00EE21F3"/>
  </w:style>
  <w:style w:type="character" w:customStyle="1" w:styleId="WW8Num78z3">
    <w:name w:val="WW8Num78z3"/>
    <w:rsid w:val="00EE21F3"/>
  </w:style>
  <w:style w:type="character" w:customStyle="1" w:styleId="WW8Num78z4">
    <w:name w:val="WW8Num78z4"/>
    <w:rsid w:val="00EE21F3"/>
  </w:style>
  <w:style w:type="character" w:customStyle="1" w:styleId="WW8Num78z5">
    <w:name w:val="WW8Num78z5"/>
    <w:rsid w:val="00EE21F3"/>
  </w:style>
  <w:style w:type="character" w:customStyle="1" w:styleId="WW8Num78z6">
    <w:name w:val="WW8Num78z6"/>
    <w:rsid w:val="00EE21F3"/>
  </w:style>
  <w:style w:type="character" w:customStyle="1" w:styleId="WW8Num78z7">
    <w:name w:val="WW8Num78z7"/>
    <w:rsid w:val="00EE21F3"/>
  </w:style>
  <w:style w:type="character" w:customStyle="1" w:styleId="WW8Num78z8">
    <w:name w:val="WW8Num78z8"/>
    <w:rsid w:val="00EE21F3"/>
  </w:style>
  <w:style w:type="character" w:customStyle="1" w:styleId="WW8Num79z4">
    <w:name w:val="WW8Num79z4"/>
    <w:rsid w:val="00EE21F3"/>
  </w:style>
  <w:style w:type="character" w:customStyle="1" w:styleId="WW8Num79z5">
    <w:name w:val="WW8Num79z5"/>
    <w:rsid w:val="00EE21F3"/>
  </w:style>
  <w:style w:type="character" w:customStyle="1" w:styleId="WW8Num79z6">
    <w:name w:val="WW8Num79z6"/>
    <w:rsid w:val="00EE21F3"/>
  </w:style>
  <w:style w:type="character" w:customStyle="1" w:styleId="WW8Num79z7">
    <w:name w:val="WW8Num79z7"/>
    <w:rsid w:val="00EE21F3"/>
  </w:style>
  <w:style w:type="character" w:customStyle="1" w:styleId="WW8Num79z8">
    <w:name w:val="WW8Num79z8"/>
    <w:rsid w:val="00EE21F3"/>
  </w:style>
  <w:style w:type="character" w:customStyle="1" w:styleId="WW8Num81z2">
    <w:name w:val="WW8Num81z2"/>
    <w:rsid w:val="00EE21F3"/>
    <w:rPr>
      <w:rFonts w:ascii="Times New Roman" w:hAnsi="Times New Roman" w:cs="Times New Roman" w:hint="default"/>
    </w:rPr>
  </w:style>
  <w:style w:type="character" w:customStyle="1" w:styleId="WW8Num83z2">
    <w:name w:val="WW8Num83z2"/>
    <w:rsid w:val="00EE21F3"/>
  </w:style>
  <w:style w:type="character" w:customStyle="1" w:styleId="WW8Num83z3">
    <w:name w:val="WW8Num83z3"/>
    <w:rsid w:val="00EE21F3"/>
  </w:style>
  <w:style w:type="character" w:customStyle="1" w:styleId="WW8Num83z4">
    <w:name w:val="WW8Num83z4"/>
    <w:rsid w:val="00EE21F3"/>
  </w:style>
  <w:style w:type="character" w:customStyle="1" w:styleId="WW8Num83z5">
    <w:name w:val="WW8Num83z5"/>
    <w:rsid w:val="00EE21F3"/>
  </w:style>
  <w:style w:type="character" w:customStyle="1" w:styleId="WW8Num83z6">
    <w:name w:val="WW8Num83z6"/>
    <w:rsid w:val="00EE21F3"/>
  </w:style>
  <w:style w:type="character" w:customStyle="1" w:styleId="WW8Num83z7">
    <w:name w:val="WW8Num83z7"/>
    <w:rsid w:val="00EE21F3"/>
  </w:style>
  <w:style w:type="character" w:customStyle="1" w:styleId="WW8Num83z8">
    <w:name w:val="WW8Num83z8"/>
    <w:rsid w:val="00EE21F3"/>
  </w:style>
  <w:style w:type="character" w:customStyle="1" w:styleId="WW8Num88z2">
    <w:name w:val="WW8Num88z2"/>
    <w:rsid w:val="00EE21F3"/>
  </w:style>
  <w:style w:type="character" w:customStyle="1" w:styleId="WW8Num88z5">
    <w:name w:val="WW8Num88z5"/>
    <w:rsid w:val="00EE21F3"/>
  </w:style>
  <w:style w:type="character" w:customStyle="1" w:styleId="WW8Num88z6">
    <w:name w:val="WW8Num88z6"/>
    <w:rsid w:val="00EE21F3"/>
  </w:style>
  <w:style w:type="character" w:customStyle="1" w:styleId="WW8Num88z7">
    <w:name w:val="WW8Num88z7"/>
    <w:rsid w:val="00EE21F3"/>
  </w:style>
  <w:style w:type="character" w:customStyle="1" w:styleId="WW8Num88z8">
    <w:name w:val="WW8Num88z8"/>
    <w:rsid w:val="00EE21F3"/>
  </w:style>
  <w:style w:type="character" w:customStyle="1" w:styleId="WW8Num90z3">
    <w:name w:val="WW8Num90z3"/>
    <w:rsid w:val="00EE21F3"/>
    <w:rPr>
      <w:rFonts w:ascii="Symbol" w:hAnsi="Symbol" w:cs="Symbol" w:hint="default"/>
    </w:rPr>
  </w:style>
  <w:style w:type="character" w:customStyle="1" w:styleId="WW8Num92z2">
    <w:name w:val="WW8Num92z2"/>
    <w:rsid w:val="00EE21F3"/>
  </w:style>
  <w:style w:type="character" w:customStyle="1" w:styleId="WW8Num92z3">
    <w:name w:val="WW8Num92z3"/>
    <w:rsid w:val="00EE21F3"/>
  </w:style>
  <w:style w:type="character" w:customStyle="1" w:styleId="WW8Num92z4">
    <w:name w:val="WW8Num92z4"/>
    <w:rsid w:val="00EE21F3"/>
  </w:style>
  <w:style w:type="character" w:customStyle="1" w:styleId="WW8Num92z5">
    <w:name w:val="WW8Num92z5"/>
    <w:rsid w:val="00EE21F3"/>
  </w:style>
  <w:style w:type="character" w:customStyle="1" w:styleId="WW8Num92z6">
    <w:name w:val="WW8Num92z6"/>
    <w:rsid w:val="00EE21F3"/>
  </w:style>
  <w:style w:type="character" w:customStyle="1" w:styleId="WW8Num92z7">
    <w:name w:val="WW8Num92z7"/>
    <w:rsid w:val="00EE21F3"/>
  </w:style>
  <w:style w:type="character" w:customStyle="1" w:styleId="WW8Num92z8">
    <w:name w:val="WW8Num92z8"/>
    <w:rsid w:val="00EE21F3"/>
  </w:style>
  <w:style w:type="character" w:customStyle="1" w:styleId="WW8Num93z2">
    <w:name w:val="WW8Num93z2"/>
    <w:rsid w:val="00EE21F3"/>
  </w:style>
  <w:style w:type="character" w:customStyle="1" w:styleId="WW8Num93z3">
    <w:name w:val="WW8Num93z3"/>
    <w:rsid w:val="00EE21F3"/>
  </w:style>
  <w:style w:type="character" w:customStyle="1" w:styleId="WW8Num93z4">
    <w:name w:val="WW8Num93z4"/>
    <w:rsid w:val="00EE21F3"/>
  </w:style>
  <w:style w:type="character" w:customStyle="1" w:styleId="WW8Num93z5">
    <w:name w:val="WW8Num93z5"/>
    <w:rsid w:val="00EE21F3"/>
  </w:style>
  <w:style w:type="character" w:customStyle="1" w:styleId="WW8Num93z6">
    <w:name w:val="WW8Num93z6"/>
    <w:rsid w:val="00EE21F3"/>
  </w:style>
  <w:style w:type="character" w:customStyle="1" w:styleId="WW8Num93z7">
    <w:name w:val="WW8Num93z7"/>
    <w:rsid w:val="00EE21F3"/>
  </w:style>
  <w:style w:type="character" w:customStyle="1" w:styleId="WW8Num93z8">
    <w:name w:val="WW8Num93z8"/>
    <w:rsid w:val="00EE21F3"/>
  </w:style>
  <w:style w:type="character" w:customStyle="1" w:styleId="WW8Num94z2">
    <w:name w:val="WW8Num94z2"/>
    <w:rsid w:val="00EE21F3"/>
    <w:rPr>
      <w:rFonts w:ascii="Wingdings" w:hAnsi="Wingdings" w:cs="Wingdings" w:hint="default"/>
    </w:rPr>
  </w:style>
  <w:style w:type="character" w:customStyle="1" w:styleId="WW8Num95z2">
    <w:name w:val="WW8Num95z2"/>
    <w:rsid w:val="00EE21F3"/>
  </w:style>
  <w:style w:type="character" w:customStyle="1" w:styleId="WW8Num95z3">
    <w:name w:val="WW8Num95z3"/>
    <w:rsid w:val="00EE21F3"/>
    <w:rPr>
      <w:rFonts w:ascii="Arial Black" w:hAnsi="Arial Black" w:cs="Arial Black" w:hint="default"/>
      <w:b/>
      <w:bCs w:val="0"/>
      <w:sz w:val="22"/>
      <w:szCs w:val="22"/>
      <w:lang w:val="es-CR"/>
    </w:rPr>
  </w:style>
  <w:style w:type="character" w:customStyle="1" w:styleId="WW8Num95z4">
    <w:name w:val="WW8Num95z4"/>
    <w:rsid w:val="00EE21F3"/>
  </w:style>
  <w:style w:type="character" w:customStyle="1" w:styleId="WW8Num95z5">
    <w:name w:val="WW8Num95z5"/>
    <w:rsid w:val="00EE21F3"/>
  </w:style>
  <w:style w:type="character" w:customStyle="1" w:styleId="WW8Num95z6">
    <w:name w:val="WW8Num95z6"/>
    <w:rsid w:val="00EE21F3"/>
  </w:style>
  <w:style w:type="character" w:customStyle="1" w:styleId="WW8Num95z7">
    <w:name w:val="WW8Num95z7"/>
    <w:rsid w:val="00EE21F3"/>
  </w:style>
  <w:style w:type="character" w:customStyle="1" w:styleId="WW8Num95z8">
    <w:name w:val="WW8Num95z8"/>
    <w:rsid w:val="00EE21F3"/>
  </w:style>
  <w:style w:type="character" w:customStyle="1" w:styleId="WW8Num99z2">
    <w:name w:val="WW8Num99z2"/>
    <w:rsid w:val="00EE21F3"/>
  </w:style>
  <w:style w:type="character" w:customStyle="1" w:styleId="WW8Num99z3">
    <w:name w:val="WW8Num99z3"/>
    <w:rsid w:val="00EE21F3"/>
  </w:style>
  <w:style w:type="character" w:customStyle="1" w:styleId="WW8Num99z4">
    <w:name w:val="WW8Num99z4"/>
    <w:rsid w:val="00EE21F3"/>
  </w:style>
  <w:style w:type="character" w:customStyle="1" w:styleId="WW8Num99z5">
    <w:name w:val="WW8Num99z5"/>
    <w:rsid w:val="00EE21F3"/>
  </w:style>
  <w:style w:type="character" w:customStyle="1" w:styleId="WW8Num99z6">
    <w:name w:val="WW8Num99z6"/>
    <w:rsid w:val="00EE21F3"/>
  </w:style>
  <w:style w:type="character" w:customStyle="1" w:styleId="WW8Num99z7">
    <w:name w:val="WW8Num99z7"/>
    <w:rsid w:val="00EE21F3"/>
  </w:style>
  <w:style w:type="character" w:customStyle="1" w:styleId="WW8Num99z8">
    <w:name w:val="WW8Num99z8"/>
    <w:rsid w:val="00EE21F3"/>
  </w:style>
  <w:style w:type="character" w:customStyle="1" w:styleId="WW8Num100z2">
    <w:name w:val="WW8Num100z2"/>
    <w:rsid w:val="00EE21F3"/>
  </w:style>
  <w:style w:type="character" w:customStyle="1" w:styleId="WW8Num100z3">
    <w:name w:val="WW8Num100z3"/>
    <w:rsid w:val="00EE21F3"/>
  </w:style>
  <w:style w:type="character" w:customStyle="1" w:styleId="WW8Num100z4">
    <w:name w:val="WW8Num100z4"/>
    <w:rsid w:val="00EE21F3"/>
  </w:style>
  <w:style w:type="character" w:customStyle="1" w:styleId="WW8Num100z5">
    <w:name w:val="WW8Num100z5"/>
    <w:rsid w:val="00EE21F3"/>
  </w:style>
  <w:style w:type="character" w:customStyle="1" w:styleId="WW8Num100z6">
    <w:name w:val="WW8Num100z6"/>
    <w:rsid w:val="00EE21F3"/>
  </w:style>
  <w:style w:type="character" w:customStyle="1" w:styleId="WW8Num100z7">
    <w:name w:val="WW8Num100z7"/>
    <w:rsid w:val="00EE21F3"/>
  </w:style>
  <w:style w:type="character" w:customStyle="1" w:styleId="WW8Num100z8">
    <w:name w:val="WW8Num100z8"/>
    <w:rsid w:val="00EE21F3"/>
  </w:style>
  <w:style w:type="character" w:customStyle="1" w:styleId="WW8Num103z2">
    <w:name w:val="WW8Num103z2"/>
    <w:rsid w:val="00EE21F3"/>
  </w:style>
  <w:style w:type="character" w:customStyle="1" w:styleId="WW8Num103z3">
    <w:name w:val="WW8Num103z3"/>
    <w:rsid w:val="00EE21F3"/>
  </w:style>
  <w:style w:type="character" w:customStyle="1" w:styleId="WW8Num103z4">
    <w:name w:val="WW8Num103z4"/>
    <w:rsid w:val="00EE21F3"/>
  </w:style>
  <w:style w:type="character" w:customStyle="1" w:styleId="WW8Num103z5">
    <w:name w:val="WW8Num103z5"/>
    <w:rsid w:val="00EE21F3"/>
  </w:style>
  <w:style w:type="character" w:customStyle="1" w:styleId="WW8Num103z6">
    <w:name w:val="WW8Num103z6"/>
    <w:rsid w:val="00EE21F3"/>
  </w:style>
  <w:style w:type="character" w:customStyle="1" w:styleId="WW8Num103z7">
    <w:name w:val="WW8Num103z7"/>
    <w:rsid w:val="00EE21F3"/>
  </w:style>
  <w:style w:type="character" w:customStyle="1" w:styleId="WW8Num103z8">
    <w:name w:val="WW8Num103z8"/>
    <w:rsid w:val="00EE21F3"/>
  </w:style>
  <w:style w:type="character" w:customStyle="1" w:styleId="WW8Num104z2">
    <w:name w:val="WW8Num104z2"/>
    <w:rsid w:val="00EE21F3"/>
    <w:rPr>
      <w:rFonts w:ascii="Arial Black" w:hAnsi="Arial Black" w:cs="Arial Black" w:hint="default"/>
      <w:b/>
      <w:bCs/>
      <w:color w:val="000000"/>
      <w:sz w:val="22"/>
      <w:szCs w:val="22"/>
      <w:lang w:val="es-CR"/>
    </w:rPr>
  </w:style>
  <w:style w:type="character" w:customStyle="1" w:styleId="WW8Num109z2">
    <w:name w:val="WW8Num109z2"/>
    <w:rsid w:val="00EE21F3"/>
  </w:style>
  <w:style w:type="character" w:customStyle="1" w:styleId="WW8Num109z3">
    <w:name w:val="WW8Num109z3"/>
    <w:rsid w:val="00EE21F3"/>
  </w:style>
  <w:style w:type="character" w:customStyle="1" w:styleId="WW8Num109z4">
    <w:name w:val="WW8Num109z4"/>
    <w:rsid w:val="00EE21F3"/>
  </w:style>
  <w:style w:type="character" w:customStyle="1" w:styleId="WW8Num109z5">
    <w:name w:val="WW8Num109z5"/>
    <w:rsid w:val="00EE21F3"/>
  </w:style>
  <w:style w:type="character" w:customStyle="1" w:styleId="WW8Num109z6">
    <w:name w:val="WW8Num109z6"/>
    <w:rsid w:val="00EE21F3"/>
  </w:style>
  <w:style w:type="character" w:customStyle="1" w:styleId="WW8Num109z7">
    <w:name w:val="WW8Num109z7"/>
    <w:rsid w:val="00EE21F3"/>
  </w:style>
  <w:style w:type="character" w:customStyle="1" w:styleId="WW8Num109z8">
    <w:name w:val="WW8Num109z8"/>
    <w:rsid w:val="00EE21F3"/>
  </w:style>
  <w:style w:type="character" w:customStyle="1" w:styleId="WW8Num110z3">
    <w:name w:val="WW8Num110z3"/>
    <w:rsid w:val="00EE21F3"/>
    <w:rPr>
      <w:rFonts w:ascii="Symbol" w:hAnsi="Symbol" w:cs="Symbol" w:hint="default"/>
    </w:rPr>
  </w:style>
  <w:style w:type="character" w:customStyle="1" w:styleId="WW8Num111z1">
    <w:name w:val="WW8Num111z1"/>
    <w:rsid w:val="00EE21F3"/>
    <w:rPr>
      <w:rFonts w:ascii="Arial Black" w:hAnsi="Arial Black" w:cs="Arial Black" w:hint="default"/>
      <w:b/>
      <w:bCs w:val="0"/>
      <w:spacing w:val="0"/>
      <w:sz w:val="22"/>
      <w:szCs w:val="22"/>
    </w:rPr>
  </w:style>
  <w:style w:type="character" w:customStyle="1" w:styleId="WW8Num111z2">
    <w:name w:val="WW8Num111z2"/>
    <w:rsid w:val="00EE21F3"/>
    <w:rPr>
      <w:rFonts w:ascii="Arial Black" w:hAnsi="Arial Black" w:cs="Arial Black" w:hint="default"/>
      <w:b/>
      <w:bCs w:val="0"/>
      <w:sz w:val="22"/>
      <w:szCs w:val="22"/>
      <w:lang w:val="es-CR"/>
    </w:rPr>
  </w:style>
  <w:style w:type="character" w:customStyle="1" w:styleId="WW8Num111z3">
    <w:name w:val="WW8Num111z3"/>
    <w:rsid w:val="00EE21F3"/>
  </w:style>
  <w:style w:type="character" w:customStyle="1" w:styleId="WW8Num111z4">
    <w:name w:val="WW8Num111z4"/>
    <w:rsid w:val="00EE21F3"/>
  </w:style>
  <w:style w:type="character" w:customStyle="1" w:styleId="WW8Num111z5">
    <w:name w:val="WW8Num111z5"/>
    <w:rsid w:val="00EE21F3"/>
  </w:style>
  <w:style w:type="character" w:customStyle="1" w:styleId="WW8Num111z6">
    <w:name w:val="WW8Num111z6"/>
    <w:rsid w:val="00EE21F3"/>
  </w:style>
  <w:style w:type="character" w:customStyle="1" w:styleId="WW8Num111z7">
    <w:name w:val="WW8Num111z7"/>
    <w:rsid w:val="00EE21F3"/>
  </w:style>
  <w:style w:type="character" w:customStyle="1" w:styleId="WW8Num111z8">
    <w:name w:val="WW8Num111z8"/>
    <w:rsid w:val="00EE21F3"/>
  </w:style>
  <w:style w:type="character" w:customStyle="1" w:styleId="WW8Num113z2">
    <w:name w:val="WW8Num113z2"/>
    <w:rsid w:val="00EE21F3"/>
    <w:rPr>
      <w:rFonts w:ascii="Arial Black" w:eastAsia="Arial" w:hAnsi="Arial Black" w:cs="Arial Black" w:hint="default"/>
      <w:b/>
      <w:bCs/>
      <w:color w:val="auto"/>
      <w:sz w:val="22"/>
      <w:szCs w:val="22"/>
      <w:lang w:val="es-CR"/>
    </w:rPr>
  </w:style>
  <w:style w:type="character" w:customStyle="1" w:styleId="WW8Num114z2">
    <w:name w:val="WW8Num114z2"/>
    <w:rsid w:val="00EE21F3"/>
    <w:rPr>
      <w:rFonts w:ascii="Arial Black" w:hAnsi="Arial Black" w:cs="Arial Black" w:hint="default"/>
      <w:b/>
      <w:bCs w:val="0"/>
      <w:sz w:val="22"/>
      <w:szCs w:val="22"/>
      <w:lang w:val="es-CR"/>
    </w:rPr>
  </w:style>
  <w:style w:type="character" w:customStyle="1" w:styleId="WW8Num115z1">
    <w:name w:val="WW8Num115z1"/>
    <w:rsid w:val="00EE21F3"/>
  </w:style>
  <w:style w:type="character" w:customStyle="1" w:styleId="WW8Num115z2">
    <w:name w:val="WW8Num115z2"/>
    <w:rsid w:val="00EE21F3"/>
  </w:style>
  <w:style w:type="character" w:customStyle="1" w:styleId="WW8Num115z3">
    <w:name w:val="WW8Num115z3"/>
    <w:rsid w:val="00EE21F3"/>
  </w:style>
  <w:style w:type="character" w:customStyle="1" w:styleId="WW8Num115z4">
    <w:name w:val="WW8Num115z4"/>
    <w:rsid w:val="00EE21F3"/>
  </w:style>
  <w:style w:type="character" w:customStyle="1" w:styleId="WW8Num115z5">
    <w:name w:val="WW8Num115z5"/>
    <w:rsid w:val="00EE21F3"/>
  </w:style>
  <w:style w:type="character" w:customStyle="1" w:styleId="WW8Num115z6">
    <w:name w:val="WW8Num115z6"/>
    <w:rsid w:val="00EE21F3"/>
  </w:style>
  <w:style w:type="character" w:customStyle="1" w:styleId="WW8Num115z7">
    <w:name w:val="WW8Num115z7"/>
    <w:rsid w:val="00EE21F3"/>
  </w:style>
  <w:style w:type="character" w:customStyle="1" w:styleId="WW8Num115z8">
    <w:name w:val="WW8Num115z8"/>
    <w:rsid w:val="00EE21F3"/>
  </w:style>
  <w:style w:type="character" w:customStyle="1" w:styleId="Fuentedeprrafopredeter5">
    <w:name w:val="Fuente de párrafo predeter.5"/>
    <w:rsid w:val="00EE21F3"/>
  </w:style>
  <w:style w:type="character" w:customStyle="1" w:styleId="WW8Num18z5">
    <w:name w:val="WW8Num18z5"/>
    <w:rsid w:val="00EE21F3"/>
  </w:style>
  <w:style w:type="character" w:customStyle="1" w:styleId="WW8Num18z6">
    <w:name w:val="WW8Num18z6"/>
    <w:rsid w:val="00EE21F3"/>
  </w:style>
  <w:style w:type="character" w:customStyle="1" w:styleId="WW8Num18z7">
    <w:name w:val="WW8Num18z7"/>
    <w:rsid w:val="00EE21F3"/>
  </w:style>
  <w:style w:type="character" w:customStyle="1" w:styleId="WW8Num18z8">
    <w:name w:val="WW8Num18z8"/>
    <w:rsid w:val="00EE21F3"/>
  </w:style>
  <w:style w:type="character" w:customStyle="1" w:styleId="WW8Num23z4">
    <w:name w:val="WW8Num23z4"/>
    <w:rsid w:val="00EE21F3"/>
  </w:style>
  <w:style w:type="character" w:customStyle="1" w:styleId="WW8Num23z5">
    <w:name w:val="WW8Num23z5"/>
    <w:rsid w:val="00EE21F3"/>
  </w:style>
  <w:style w:type="character" w:customStyle="1" w:styleId="WW8Num23z6">
    <w:name w:val="WW8Num23z6"/>
    <w:rsid w:val="00EE21F3"/>
  </w:style>
  <w:style w:type="character" w:customStyle="1" w:styleId="WW8Num23z7">
    <w:name w:val="WW8Num23z7"/>
    <w:rsid w:val="00EE21F3"/>
  </w:style>
  <w:style w:type="character" w:customStyle="1" w:styleId="WW8Num23z8">
    <w:name w:val="WW8Num23z8"/>
    <w:rsid w:val="00EE21F3"/>
  </w:style>
  <w:style w:type="character" w:customStyle="1" w:styleId="WW8Num24z2">
    <w:name w:val="WW8Num24z2"/>
    <w:rsid w:val="00EE21F3"/>
    <w:rPr>
      <w:rFonts w:ascii="Spranq eco sans" w:hAnsi="Spranq eco sans" w:cs="Arial" w:hint="default"/>
      <w:b/>
      <w:bCs w:val="0"/>
      <w:sz w:val="20"/>
      <w:szCs w:val="20"/>
    </w:rPr>
  </w:style>
  <w:style w:type="character" w:customStyle="1" w:styleId="WW8Num24z4">
    <w:name w:val="WW8Num24z4"/>
    <w:rsid w:val="00EE21F3"/>
  </w:style>
  <w:style w:type="character" w:customStyle="1" w:styleId="WW8Num24z5">
    <w:name w:val="WW8Num24z5"/>
    <w:rsid w:val="00EE21F3"/>
  </w:style>
  <w:style w:type="character" w:customStyle="1" w:styleId="WW8Num24z6">
    <w:name w:val="WW8Num24z6"/>
    <w:rsid w:val="00EE21F3"/>
  </w:style>
  <w:style w:type="character" w:customStyle="1" w:styleId="WW8Num24z7">
    <w:name w:val="WW8Num24z7"/>
    <w:rsid w:val="00EE21F3"/>
  </w:style>
  <w:style w:type="character" w:customStyle="1" w:styleId="WW8Num24z8">
    <w:name w:val="WW8Num24z8"/>
    <w:rsid w:val="00EE21F3"/>
  </w:style>
  <w:style w:type="character" w:customStyle="1" w:styleId="WW8Num25z2">
    <w:name w:val="WW8Num25z2"/>
    <w:rsid w:val="00EE21F3"/>
  </w:style>
  <w:style w:type="character" w:customStyle="1" w:styleId="WW8Num25z5">
    <w:name w:val="WW8Num25z5"/>
    <w:rsid w:val="00EE21F3"/>
  </w:style>
  <w:style w:type="character" w:customStyle="1" w:styleId="WW8Num25z6">
    <w:name w:val="WW8Num25z6"/>
    <w:rsid w:val="00EE21F3"/>
  </w:style>
  <w:style w:type="character" w:customStyle="1" w:styleId="WW8Num25z7">
    <w:name w:val="WW8Num25z7"/>
    <w:rsid w:val="00EE21F3"/>
  </w:style>
  <w:style w:type="character" w:customStyle="1" w:styleId="WW8Num25z8">
    <w:name w:val="WW8Num25z8"/>
    <w:rsid w:val="00EE21F3"/>
  </w:style>
  <w:style w:type="character" w:customStyle="1" w:styleId="WW8Num26z5">
    <w:name w:val="WW8Num26z5"/>
    <w:rsid w:val="00EE21F3"/>
  </w:style>
  <w:style w:type="character" w:customStyle="1" w:styleId="WW8Num26z6">
    <w:name w:val="WW8Num26z6"/>
    <w:rsid w:val="00EE21F3"/>
  </w:style>
  <w:style w:type="character" w:customStyle="1" w:styleId="WW8Num26z7">
    <w:name w:val="WW8Num26z7"/>
    <w:rsid w:val="00EE21F3"/>
  </w:style>
  <w:style w:type="character" w:customStyle="1" w:styleId="WW8Num26z8">
    <w:name w:val="WW8Num26z8"/>
    <w:rsid w:val="00EE21F3"/>
  </w:style>
  <w:style w:type="character" w:customStyle="1" w:styleId="WW8Num31z5">
    <w:name w:val="WW8Num31z5"/>
    <w:rsid w:val="00EE21F3"/>
  </w:style>
  <w:style w:type="character" w:customStyle="1" w:styleId="WW8Num31z6">
    <w:name w:val="WW8Num31z6"/>
    <w:rsid w:val="00EE21F3"/>
  </w:style>
  <w:style w:type="character" w:customStyle="1" w:styleId="WW8Num31z7">
    <w:name w:val="WW8Num31z7"/>
    <w:rsid w:val="00EE21F3"/>
  </w:style>
  <w:style w:type="character" w:customStyle="1" w:styleId="WW8Num31z8">
    <w:name w:val="WW8Num31z8"/>
    <w:rsid w:val="00EE21F3"/>
  </w:style>
  <w:style w:type="character" w:customStyle="1" w:styleId="WW8Num33z2">
    <w:name w:val="WW8Num33z2"/>
    <w:rsid w:val="00EE21F3"/>
    <w:rPr>
      <w:rFonts w:ascii="Spranq eco sans" w:hAnsi="Spranq eco sans" w:cs="Arial" w:hint="default"/>
      <w:b/>
      <w:bCs w:val="0"/>
    </w:rPr>
  </w:style>
  <w:style w:type="character" w:customStyle="1" w:styleId="WW8Num44z4">
    <w:name w:val="WW8Num44z4"/>
    <w:rsid w:val="00EE21F3"/>
  </w:style>
  <w:style w:type="character" w:customStyle="1" w:styleId="WW8Num49z2">
    <w:name w:val="WW8Num49z2"/>
    <w:rsid w:val="00EE21F3"/>
  </w:style>
  <w:style w:type="character" w:customStyle="1" w:styleId="WW8Num49z3">
    <w:name w:val="WW8Num49z3"/>
    <w:rsid w:val="00EE21F3"/>
  </w:style>
  <w:style w:type="character" w:customStyle="1" w:styleId="WW8Num49z4">
    <w:name w:val="WW8Num49z4"/>
    <w:rsid w:val="00EE21F3"/>
  </w:style>
  <w:style w:type="character" w:customStyle="1" w:styleId="WW8Num49z5">
    <w:name w:val="WW8Num49z5"/>
    <w:rsid w:val="00EE21F3"/>
  </w:style>
  <w:style w:type="character" w:customStyle="1" w:styleId="WW8Num49z6">
    <w:name w:val="WW8Num49z6"/>
    <w:rsid w:val="00EE21F3"/>
  </w:style>
  <w:style w:type="character" w:customStyle="1" w:styleId="WW8Num49z7">
    <w:name w:val="WW8Num49z7"/>
    <w:rsid w:val="00EE21F3"/>
  </w:style>
  <w:style w:type="character" w:customStyle="1" w:styleId="WW8Num49z8">
    <w:name w:val="WW8Num49z8"/>
    <w:rsid w:val="00EE21F3"/>
  </w:style>
  <w:style w:type="character" w:customStyle="1" w:styleId="WW8Num60z2">
    <w:name w:val="WW8Num60z2"/>
    <w:rsid w:val="00EE21F3"/>
  </w:style>
  <w:style w:type="character" w:customStyle="1" w:styleId="WW8Num60z3">
    <w:name w:val="WW8Num60z3"/>
    <w:rsid w:val="00EE21F3"/>
  </w:style>
  <w:style w:type="character" w:customStyle="1" w:styleId="WW8Num60z4">
    <w:name w:val="WW8Num60z4"/>
    <w:rsid w:val="00EE21F3"/>
  </w:style>
  <w:style w:type="character" w:customStyle="1" w:styleId="WW8Num60z5">
    <w:name w:val="WW8Num60z5"/>
    <w:rsid w:val="00EE21F3"/>
  </w:style>
  <w:style w:type="character" w:customStyle="1" w:styleId="WW8Num60z6">
    <w:name w:val="WW8Num60z6"/>
    <w:rsid w:val="00EE21F3"/>
  </w:style>
  <w:style w:type="character" w:customStyle="1" w:styleId="WW8Num60z7">
    <w:name w:val="WW8Num60z7"/>
    <w:rsid w:val="00EE21F3"/>
  </w:style>
  <w:style w:type="character" w:customStyle="1" w:styleId="WW8Num60z8">
    <w:name w:val="WW8Num60z8"/>
    <w:rsid w:val="00EE21F3"/>
  </w:style>
  <w:style w:type="character" w:customStyle="1" w:styleId="WW8Num63z5">
    <w:name w:val="WW8Num63z5"/>
    <w:rsid w:val="00EE21F3"/>
  </w:style>
  <w:style w:type="character" w:customStyle="1" w:styleId="WW8Num63z6">
    <w:name w:val="WW8Num63z6"/>
    <w:rsid w:val="00EE21F3"/>
  </w:style>
  <w:style w:type="character" w:customStyle="1" w:styleId="WW8Num63z7">
    <w:name w:val="WW8Num63z7"/>
    <w:rsid w:val="00EE21F3"/>
  </w:style>
  <w:style w:type="character" w:customStyle="1" w:styleId="WW8Num63z8">
    <w:name w:val="WW8Num63z8"/>
    <w:rsid w:val="00EE21F3"/>
  </w:style>
  <w:style w:type="character" w:customStyle="1" w:styleId="WW8Num64z3">
    <w:name w:val="WW8Num64z3"/>
    <w:rsid w:val="00EE21F3"/>
  </w:style>
  <w:style w:type="character" w:customStyle="1" w:styleId="WW8Num64z4">
    <w:name w:val="WW8Num64z4"/>
    <w:rsid w:val="00EE21F3"/>
  </w:style>
  <w:style w:type="character" w:customStyle="1" w:styleId="WW8Num64z5">
    <w:name w:val="WW8Num64z5"/>
    <w:rsid w:val="00EE21F3"/>
  </w:style>
  <w:style w:type="character" w:customStyle="1" w:styleId="WW8Num64z6">
    <w:name w:val="WW8Num64z6"/>
    <w:rsid w:val="00EE21F3"/>
  </w:style>
  <w:style w:type="character" w:customStyle="1" w:styleId="WW8Num64z7">
    <w:name w:val="WW8Num64z7"/>
    <w:rsid w:val="00EE21F3"/>
  </w:style>
  <w:style w:type="character" w:customStyle="1" w:styleId="WW8Num64z8">
    <w:name w:val="WW8Num64z8"/>
    <w:rsid w:val="00EE21F3"/>
  </w:style>
  <w:style w:type="character" w:customStyle="1" w:styleId="WW8Num69z2">
    <w:name w:val="WW8Num69z2"/>
    <w:rsid w:val="00EE21F3"/>
  </w:style>
  <w:style w:type="character" w:customStyle="1" w:styleId="WW8Num69z5">
    <w:name w:val="WW8Num69z5"/>
    <w:rsid w:val="00EE21F3"/>
  </w:style>
  <w:style w:type="character" w:customStyle="1" w:styleId="WW8Num69z6">
    <w:name w:val="WW8Num69z6"/>
    <w:rsid w:val="00EE21F3"/>
  </w:style>
  <w:style w:type="character" w:customStyle="1" w:styleId="WW8Num69z7">
    <w:name w:val="WW8Num69z7"/>
    <w:rsid w:val="00EE21F3"/>
  </w:style>
  <w:style w:type="character" w:customStyle="1" w:styleId="WW8Num69z8">
    <w:name w:val="WW8Num69z8"/>
    <w:rsid w:val="00EE21F3"/>
  </w:style>
  <w:style w:type="character" w:customStyle="1" w:styleId="WW8Num34z2">
    <w:name w:val="WW8Num34z2"/>
    <w:rsid w:val="00EE21F3"/>
    <w:rPr>
      <w:rFonts w:ascii="Wingdings" w:hAnsi="Wingdings" w:cs="Wingdings" w:hint="default"/>
    </w:rPr>
  </w:style>
  <w:style w:type="character" w:customStyle="1" w:styleId="WW8Num36z3">
    <w:name w:val="WW8Num36z3"/>
    <w:rsid w:val="00EE21F3"/>
    <w:rPr>
      <w:rFonts w:ascii="Symbol" w:hAnsi="Symbol" w:cs="Symbol" w:hint="default"/>
    </w:rPr>
  </w:style>
  <w:style w:type="character" w:customStyle="1" w:styleId="WW8Num40z2">
    <w:name w:val="WW8Num40z2"/>
    <w:rsid w:val="00EE21F3"/>
    <w:rPr>
      <w:rFonts w:ascii="Wingdings" w:hAnsi="Wingdings" w:cs="Wingdings" w:hint="default"/>
    </w:rPr>
  </w:style>
  <w:style w:type="character" w:customStyle="1" w:styleId="WW8Num42z2">
    <w:name w:val="WW8Num42z2"/>
    <w:rsid w:val="00EE21F3"/>
    <w:rPr>
      <w:rFonts w:ascii="Wingdings" w:hAnsi="Wingdings" w:cs="Wingdings" w:hint="default"/>
    </w:rPr>
  </w:style>
  <w:style w:type="character" w:customStyle="1" w:styleId="Heading1Char">
    <w:name w:val="Heading 1 Char"/>
    <w:rsid w:val="00EE21F3"/>
    <w:rPr>
      <w:rFonts w:ascii="Cambria" w:hAnsi="Cambria" w:cs="Times New Roman" w:hint="default"/>
      <w:b/>
      <w:bCs/>
      <w:color w:val="365F91"/>
      <w:sz w:val="28"/>
      <w:szCs w:val="28"/>
      <w:lang w:val="en-US"/>
    </w:rPr>
  </w:style>
  <w:style w:type="character" w:customStyle="1" w:styleId="Heading3Char">
    <w:name w:val="Heading 3 Char"/>
    <w:rsid w:val="00EE21F3"/>
    <w:rPr>
      <w:rFonts w:ascii="Times New Roman" w:hAnsi="Times New Roman" w:cs="Times New Roman" w:hint="default"/>
      <w:b/>
      <w:bCs w:val="0"/>
      <w:sz w:val="26"/>
      <w:szCs w:val="26"/>
      <w:lang w:val="en-US"/>
    </w:rPr>
  </w:style>
  <w:style w:type="character" w:customStyle="1" w:styleId="BodyTextChar">
    <w:name w:val="Body Text Char"/>
    <w:rsid w:val="00EE21F3"/>
    <w:rPr>
      <w:rFonts w:ascii="Times New Roman" w:eastAsia="Times New Roman" w:hAnsi="Times New Roman" w:cs="Times New Roman" w:hint="default"/>
      <w:sz w:val="24"/>
      <w:szCs w:val="24"/>
      <w:lang w:val="en-US"/>
    </w:rPr>
  </w:style>
  <w:style w:type="character" w:customStyle="1" w:styleId="WW-Fuentedeprrafopredeter">
    <w:name w:val="WW-Fuente de párrafo predeter."/>
    <w:rsid w:val="00EE21F3"/>
  </w:style>
  <w:style w:type="character" w:customStyle="1" w:styleId="RTFNum51">
    <w:name w:val="RTF_Num 5 1"/>
    <w:rsid w:val="00EE21F3"/>
    <w:rPr>
      <w:rFonts w:ascii="Times New Roman" w:eastAsia="Times New Roman" w:hAnsi="Times New Roman" w:cs="Times New Roman" w:hint="default"/>
    </w:rPr>
  </w:style>
  <w:style w:type="character" w:customStyle="1" w:styleId="RTFNum53">
    <w:name w:val="RTF_Num 5 3"/>
    <w:rsid w:val="00EE21F3"/>
    <w:rPr>
      <w:rFonts w:ascii="Times New Roman" w:eastAsia="Times New Roman" w:hAnsi="Times New Roman" w:cs="Times New Roman" w:hint="default"/>
    </w:rPr>
  </w:style>
  <w:style w:type="character" w:customStyle="1" w:styleId="RTFNum54">
    <w:name w:val="RTF_Num 5 4"/>
    <w:rsid w:val="00EE21F3"/>
    <w:rPr>
      <w:rFonts w:ascii="Times New Roman" w:eastAsia="Times New Roman" w:hAnsi="Times New Roman" w:cs="Times New Roman" w:hint="default"/>
    </w:rPr>
  </w:style>
  <w:style w:type="character" w:customStyle="1" w:styleId="RTFNum55">
    <w:name w:val="RTF_Num 5 5"/>
    <w:rsid w:val="00EE21F3"/>
    <w:rPr>
      <w:rFonts w:ascii="Times New Roman" w:eastAsia="Times New Roman" w:hAnsi="Times New Roman" w:cs="Times New Roman" w:hint="default"/>
    </w:rPr>
  </w:style>
  <w:style w:type="character" w:customStyle="1" w:styleId="RTFNum56">
    <w:name w:val="RTF_Num 5 6"/>
    <w:rsid w:val="00EE21F3"/>
    <w:rPr>
      <w:rFonts w:ascii="Times New Roman" w:eastAsia="Times New Roman" w:hAnsi="Times New Roman" w:cs="Times New Roman" w:hint="default"/>
    </w:rPr>
  </w:style>
  <w:style w:type="character" w:customStyle="1" w:styleId="RTFNum57">
    <w:name w:val="RTF_Num 5 7"/>
    <w:rsid w:val="00EE21F3"/>
    <w:rPr>
      <w:rFonts w:ascii="Times New Roman" w:eastAsia="Times New Roman" w:hAnsi="Times New Roman" w:cs="Times New Roman" w:hint="default"/>
    </w:rPr>
  </w:style>
  <w:style w:type="character" w:customStyle="1" w:styleId="RTFNum58">
    <w:name w:val="RTF_Num 5 8"/>
    <w:rsid w:val="00EE21F3"/>
    <w:rPr>
      <w:rFonts w:ascii="Times New Roman" w:eastAsia="Times New Roman" w:hAnsi="Times New Roman" w:cs="Times New Roman" w:hint="default"/>
    </w:rPr>
  </w:style>
  <w:style w:type="character" w:customStyle="1" w:styleId="RTFNum59">
    <w:name w:val="RTF_Num 5 9"/>
    <w:rsid w:val="00EE21F3"/>
    <w:rPr>
      <w:rFonts w:ascii="Times New Roman" w:eastAsia="Times New Roman" w:hAnsi="Times New Roman" w:cs="Times New Roman" w:hint="default"/>
    </w:rPr>
  </w:style>
  <w:style w:type="character" w:customStyle="1" w:styleId="WW-Caracteresdenotafinal">
    <w:name w:val="WW-Caracteres de nota final"/>
    <w:rsid w:val="00EE21F3"/>
  </w:style>
  <w:style w:type="character" w:customStyle="1" w:styleId="Refdenotaalpie2">
    <w:name w:val="Ref. de nota al pie2"/>
    <w:rsid w:val="00EE21F3"/>
    <w:rPr>
      <w:vertAlign w:val="superscript"/>
    </w:rPr>
  </w:style>
  <w:style w:type="character" w:customStyle="1" w:styleId="Refdenotaalfinal2">
    <w:name w:val="Ref. de nota al final2"/>
    <w:rsid w:val="00EE21F3"/>
    <w:rPr>
      <w:vertAlign w:val="superscript"/>
    </w:rPr>
  </w:style>
  <w:style w:type="character" w:customStyle="1" w:styleId="Refdecomentario3">
    <w:name w:val="Ref. de comentario3"/>
    <w:rsid w:val="00EE21F3"/>
    <w:rPr>
      <w:sz w:val="16"/>
      <w:szCs w:val="16"/>
    </w:rPr>
  </w:style>
  <w:style w:type="character" w:customStyle="1" w:styleId="tfernandeza">
    <w:name w:val="tfernandeza"/>
    <w:rsid w:val="00EE21F3"/>
    <w:rPr>
      <w:rFonts w:ascii="Century Gothic" w:hAnsi="Century Gothic" w:cs="Century Gothic" w:hint="default"/>
      <w:b w:val="0"/>
      <w:bCs w:val="0"/>
      <w:i w:val="0"/>
      <w:iCs w:val="0"/>
      <w:strike w:val="0"/>
      <w:dstrike w:val="0"/>
      <w:color w:val="000000"/>
      <w:sz w:val="20"/>
      <w:szCs w:val="20"/>
      <w:u w:val="none"/>
      <w:effect w:val="none"/>
    </w:rPr>
  </w:style>
  <w:style w:type="character" w:customStyle="1" w:styleId="WW8Num6z2">
    <w:name w:val="WW8Num6z2"/>
    <w:rsid w:val="00EE21F3"/>
    <w:rPr>
      <w:b/>
      <w:bCs w:val="0"/>
    </w:rPr>
  </w:style>
  <w:style w:type="character" w:customStyle="1" w:styleId="EstiloTtulo2NegroCar">
    <w:name w:val="Estilo Título 2 + Negro Car"/>
    <w:rsid w:val="00EE21F3"/>
    <w:rPr>
      <w:rFonts w:ascii="Arial" w:hAnsi="Arial" w:cs="Arial" w:hint="default"/>
      <w:b/>
      <w:bCs/>
      <w:color w:val="000000"/>
      <w:sz w:val="24"/>
      <w:lang w:val="es-ES_tradnl" w:bidi="ar-SA"/>
    </w:rPr>
  </w:style>
  <w:style w:type="character" w:customStyle="1" w:styleId="nfernandez">
    <w:name w:val="nfernandez"/>
    <w:rsid w:val="00EE21F3"/>
    <w:rPr>
      <w:rFonts w:ascii="Arial" w:hAnsi="Arial" w:cs="Arial" w:hint="default"/>
      <w:color w:val="000080"/>
      <w:sz w:val="20"/>
      <w:szCs w:val="20"/>
    </w:rPr>
  </w:style>
  <w:style w:type="character" w:customStyle="1" w:styleId="Refdenotaalfinal1">
    <w:name w:val="Ref. de nota al final1"/>
    <w:rsid w:val="00EE21F3"/>
    <w:rPr>
      <w:vertAlign w:val="superscript"/>
    </w:rPr>
  </w:style>
  <w:style w:type="character" w:customStyle="1" w:styleId="justifyalign1">
    <w:name w:val="justifyalign1"/>
    <w:basedOn w:val="Fuentedeprrafopredeter4"/>
    <w:rsid w:val="00EE21F3"/>
    <w:rPr>
      <w:color w:val="auto"/>
      <w:u w:val="single"/>
      <w:shd w:val="clear" w:color="auto" w:fill="FFFFFF"/>
    </w:rPr>
  </w:style>
  <w:style w:type="character" w:customStyle="1" w:styleId="WW8Num35z7">
    <w:name w:val="WW8Num35z7"/>
    <w:rsid w:val="00EE21F3"/>
  </w:style>
  <w:style w:type="character" w:customStyle="1" w:styleId="kpiedra">
    <w:name w:val="kpiedra"/>
    <w:rsid w:val="00EE21F3"/>
    <w:rPr>
      <w:rFonts w:ascii="Bookman Old Style" w:hAnsi="Bookman Old Style" w:cs="Bookman Old Style" w:hint="default"/>
      <w:b w:val="0"/>
      <w:bCs w:val="0"/>
      <w:i w:val="0"/>
      <w:iCs w:val="0"/>
      <w:strike w:val="0"/>
      <w:dstrike w:val="0"/>
      <w:color w:val="000080"/>
      <w:sz w:val="20"/>
      <w:szCs w:val="20"/>
      <w:u w:val="none"/>
      <w:effect w:val="none"/>
    </w:rPr>
  </w:style>
  <w:style w:type="character" w:customStyle="1" w:styleId="Refdenotaalfinal3">
    <w:name w:val="Ref. de nota al final3"/>
    <w:rsid w:val="00EE21F3"/>
    <w:rPr>
      <w:vertAlign w:val="superscript"/>
    </w:rPr>
  </w:style>
  <w:style w:type="character" w:customStyle="1" w:styleId="Refdecomentario4">
    <w:name w:val="Ref. de comentario4"/>
    <w:rsid w:val="00EE21F3"/>
    <w:rPr>
      <w:sz w:val="16"/>
      <w:szCs w:val="16"/>
    </w:rPr>
  </w:style>
  <w:style w:type="character" w:customStyle="1" w:styleId="WW-EnlacedeInternet">
    <w:name w:val="WW-Enlace de Internet"/>
    <w:rsid w:val="00EE21F3"/>
    <w:rPr>
      <w:color w:val="0000FF"/>
      <w:u w:val="single"/>
    </w:rPr>
  </w:style>
  <w:style w:type="character" w:customStyle="1" w:styleId="Refdenotaalpie4">
    <w:name w:val="Ref. de nota al pie4"/>
    <w:rsid w:val="00EE21F3"/>
    <w:rPr>
      <w:vertAlign w:val="superscript"/>
    </w:rPr>
  </w:style>
  <w:style w:type="character" w:customStyle="1" w:styleId="Refdenotaalfinal4">
    <w:name w:val="Ref. de nota al final4"/>
    <w:rsid w:val="00EE21F3"/>
    <w:rPr>
      <w:vertAlign w:val="superscript"/>
    </w:rPr>
  </w:style>
  <w:style w:type="character" w:customStyle="1" w:styleId="Refdecomentario5">
    <w:name w:val="Ref. de comentario5"/>
    <w:rsid w:val="00EE21F3"/>
    <w:rPr>
      <w:sz w:val="16"/>
      <w:szCs w:val="16"/>
    </w:rPr>
  </w:style>
  <w:style w:type="character" w:customStyle="1" w:styleId="TextocomentarioCar1">
    <w:name w:val="Texto comentario Car1"/>
    <w:rsid w:val="00EE21F3"/>
    <w:rPr>
      <w:lang w:eastAsia="zh-CN"/>
    </w:rPr>
  </w:style>
  <w:style w:type="character" w:customStyle="1" w:styleId="Refdenotaalpie5">
    <w:name w:val="Ref. de nota al pie5"/>
    <w:rsid w:val="00EE21F3"/>
    <w:rPr>
      <w:vertAlign w:val="superscript"/>
    </w:rPr>
  </w:style>
  <w:style w:type="character" w:customStyle="1" w:styleId="Refdenotaalfinal5">
    <w:name w:val="Ref. de nota al final5"/>
    <w:rsid w:val="00EE21F3"/>
    <w:rPr>
      <w:vertAlign w:val="superscript"/>
    </w:rPr>
  </w:style>
  <w:style w:type="character" w:customStyle="1" w:styleId="Refdecomentario6">
    <w:name w:val="Ref. de comentario6"/>
    <w:rsid w:val="00EE21F3"/>
    <w:rPr>
      <w:sz w:val="16"/>
      <w:szCs w:val="16"/>
    </w:rPr>
  </w:style>
  <w:style w:type="character" w:customStyle="1" w:styleId="TextocomentarioCar2">
    <w:name w:val="Texto comentario Car2"/>
    <w:rsid w:val="00EE21F3"/>
    <w:rPr>
      <w:lang w:eastAsia="zh-CN"/>
    </w:rPr>
  </w:style>
  <w:style w:type="character" w:customStyle="1" w:styleId="Refdenotaalpie6">
    <w:name w:val="Ref. de nota al pie6"/>
    <w:rsid w:val="00EE21F3"/>
    <w:rPr>
      <w:vertAlign w:val="superscript"/>
    </w:rPr>
  </w:style>
  <w:style w:type="character" w:customStyle="1" w:styleId="Refdenotaalfinal6">
    <w:name w:val="Ref. de nota al final6"/>
    <w:rsid w:val="00EE21F3"/>
    <w:rPr>
      <w:vertAlign w:val="superscript"/>
    </w:rPr>
  </w:style>
  <w:style w:type="character" w:customStyle="1" w:styleId="Refdecomentario7">
    <w:name w:val="Ref. de comentario7"/>
    <w:rsid w:val="00EE21F3"/>
    <w:rPr>
      <w:sz w:val="16"/>
      <w:szCs w:val="16"/>
    </w:rPr>
  </w:style>
  <w:style w:type="character" w:customStyle="1" w:styleId="TextocomentarioCar3">
    <w:name w:val="Texto comentario Car3"/>
    <w:rsid w:val="00EE21F3"/>
    <w:rPr>
      <w:lang w:eastAsia="zh-CN"/>
    </w:rPr>
  </w:style>
  <w:style w:type="character" w:customStyle="1" w:styleId="Refdenotaalpie7">
    <w:name w:val="Ref. de nota al pie7"/>
    <w:rsid w:val="00EE21F3"/>
    <w:rPr>
      <w:vertAlign w:val="superscript"/>
    </w:rPr>
  </w:style>
  <w:style w:type="character" w:customStyle="1" w:styleId="Refdenotaalfinal7">
    <w:name w:val="Ref. de nota al final7"/>
    <w:rsid w:val="00EE21F3"/>
    <w:rPr>
      <w:vertAlign w:val="superscript"/>
    </w:rPr>
  </w:style>
  <w:style w:type="character" w:customStyle="1" w:styleId="Refdecomentario8">
    <w:name w:val="Ref. de comentario8"/>
    <w:rsid w:val="00EE21F3"/>
    <w:rPr>
      <w:sz w:val="16"/>
      <w:szCs w:val="16"/>
    </w:rPr>
  </w:style>
  <w:style w:type="character" w:customStyle="1" w:styleId="TextocomentarioCar4">
    <w:name w:val="Texto comentario Car4"/>
    <w:rsid w:val="00EE21F3"/>
    <w:rPr>
      <w:lang w:val="es-ES" w:eastAsia="zh-CN"/>
    </w:rPr>
  </w:style>
  <w:style w:type="character" w:customStyle="1" w:styleId="Refdenotaalpie8">
    <w:name w:val="Ref. de nota al pie8"/>
    <w:rsid w:val="00EE21F3"/>
    <w:rPr>
      <w:vertAlign w:val="superscript"/>
    </w:rPr>
  </w:style>
  <w:style w:type="character" w:customStyle="1" w:styleId="Refdenotaalfinal8">
    <w:name w:val="Ref. de nota al final8"/>
    <w:rsid w:val="00EE21F3"/>
    <w:rPr>
      <w:vertAlign w:val="superscript"/>
    </w:rPr>
  </w:style>
  <w:style w:type="character" w:customStyle="1" w:styleId="Refdenotaalpie9">
    <w:name w:val="Ref. de nota al pie9"/>
    <w:rsid w:val="00EE21F3"/>
    <w:rPr>
      <w:vertAlign w:val="superscript"/>
    </w:rPr>
  </w:style>
  <w:style w:type="character" w:customStyle="1" w:styleId="Refdenotaalfinal9">
    <w:name w:val="Ref. de nota al final9"/>
    <w:rsid w:val="00EE21F3"/>
    <w:rPr>
      <w:vertAlign w:val="superscript"/>
    </w:rPr>
  </w:style>
  <w:style w:type="character" w:customStyle="1" w:styleId="Refdecomentario9">
    <w:name w:val="Ref. de comentario9"/>
    <w:rsid w:val="00EE21F3"/>
    <w:rPr>
      <w:sz w:val="16"/>
      <w:szCs w:val="16"/>
    </w:rPr>
  </w:style>
  <w:style w:type="character" w:customStyle="1" w:styleId="TextocomentarioCar5">
    <w:name w:val="Texto comentario Car5"/>
    <w:rsid w:val="00EE21F3"/>
    <w:rPr>
      <w:lang w:val="es-ES" w:eastAsia="zh-CN"/>
    </w:rPr>
  </w:style>
  <w:style w:type="character" w:customStyle="1" w:styleId="Refdenotaalpie10">
    <w:name w:val="Ref. de nota al pie10"/>
    <w:rsid w:val="00EE21F3"/>
    <w:rPr>
      <w:vertAlign w:val="superscript"/>
    </w:rPr>
  </w:style>
  <w:style w:type="character" w:customStyle="1" w:styleId="Refdenotaalfinal10">
    <w:name w:val="Ref. de nota al final10"/>
    <w:rsid w:val="00EE21F3"/>
    <w:rPr>
      <w:vertAlign w:val="superscript"/>
    </w:rPr>
  </w:style>
  <w:style w:type="character" w:customStyle="1" w:styleId="Refdecomentario10">
    <w:name w:val="Ref. de comentario10"/>
    <w:rsid w:val="00EE21F3"/>
    <w:rPr>
      <w:sz w:val="16"/>
      <w:szCs w:val="16"/>
    </w:rPr>
  </w:style>
  <w:style w:type="character" w:customStyle="1" w:styleId="TextocomentarioCar6">
    <w:name w:val="Texto comentario Car6"/>
    <w:rsid w:val="00EE21F3"/>
    <w:rPr>
      <w:lang w:val="es-ES" w:eastAsia="zh-CN"/>
    </w:rPr>
  </w:style>
  <w:style w:type="character" w:customStyle="1" w:styleId="Refdenotaalpie11">
    <w:name w:val="Ref. de nota al pie11"/>
    <w:rsid w:val="00EE21F3"/>
    <w:rPr>
      <w:vertAlign w:val="superscript"/>
    </w:rPr>
  </w:style>
  <w:style w:type="character" w:customStyle="1" w:styleId="Refdenotaalfinal11">
    <w:name w:val="Ref. de nota al final11"/>
    <w:rsid w:val="00EE21F3"/>
    <w:rPr>
      <w:vertAlign w:val="superscript"/>
    </w:rPr>
  </w:style>
  <w:style w:type="character" w:customStyle="1" w:styleId="Refdecomentario11">
    <w:name w:val="Ref. de comentario11"/>
    <w:rsid w:val="00EE21F3"/>
    <w:rPr>
      <w:sz w:val="16"/>
      <w:szCs w:val="16"/>
    </w:rPr>
  </w:style>
  <w:style w:type="character" w:customStyle="1" w:styleId="TextocomentarioCar7">
    <w:name w:val="Texto comentario Car7"/>
    <w:uiPriority w:val="99"/>
    <w:rsid w:val="00EE21F3"/>
    <w:rPr>
      <w:lang w:eastAsia="zh-CN"/>
    </w:rPr>
  </w:style>
  <w:style w:type="character" w:customStyle="1" w:styleId="SubttuloCar1">
    <w:name w:val="Subtítulo Car1"/>
    <w:uiPriority w:val="99"/>
    <w:locked/>
    <w:rsid w:val="00EE21F3"/>
    <w:rPr>
      <w:rFonts w:ascii="Arial" w:hAnsi="Arial" w:cs="Arial"/>
      <w:b/>
      <w:bCs/>
      <w:sz w:val="28"/>
      <w:szCs w:val="28"/>
      <w:u w:val="single"/>
      <w:lang w:val="es-ES" w:eastAsia="ar-SA"/>
    </w:rPr>
  </w:style>
  <w:style w:type="character" w:customStyle="1" w:styleId="TextonotaalfinalCar1">
    <w:name w:val="Texto nota al final Car1"/>
    <w:uiPriority w:val="99"/>
    <w:semiHidden/>
    <w:locked/>
    <w:rsid w:val="00EE21F3"/>
    <w:rPr>
      <w:rFonts w:ascii="Calibri" w:eastAsia="Calibri" w:hAnsi="Calibri"/>
      <w:lang w:val="en-US" w:eastAsia="en-US"/>
    </w:rPr>
  </w:style>
  <w:style w:type="character" w:customStyle="1" w:styleId="TextocomentarioCar8">
    <w:name w:val="Texto comentario Car8"/>
    <w:uiPriority w:val="99"/>
    <w:semiHidden/>
    <w:rsid w:val="00EE21F3"/>
    <w:rPr>
      <w:lang w:val="es-ES" w:eastAsia="zh-CN"/>
    </w:rPr>
  </w:style>
  <w:style w:type="paragraph" w:customStyle="1" w:styleId="app-page-detaildocumentany">
    <w:name w:val="app-page-detail_document_any"/>
    <w:basedOn w:val="Normal"/>
    <w:rsid w:val="00EE21F3"/>
    <w:pPr>
      <w:suppressAutoHyphens w:val="0"/>
      <w:spacing w:line="300" w:lineRule="atLeast"/>
    </w:pPr>
    <w:rPr>
      <w:rFonts w:ascii="Arial" w:eastAsia="Calibri" w:hAnsi="Arial" w:cs="Arial"/>
      <w:color w:val="000000"/>
      <w:sz w:val="21"/>
      <w:szCs w:val="21"/>
      <w:u w:color="000000"/>
      <w:lang w:val="es-CR" w:eastAsia="es-ES"/>
    </w:rPr>
  </w:style>
  <w:style w:type="table" w:customStyle="1" w:styleId="app-page-detaildocumentanyTable">
    <w:name w:val="app-page-detail_document_any Table"/>
    <w:basedOn w:val="Tablanormal"/>
    <w:rsid w:val="00EE21F3"/>
    <w:pPr>
      <w:widowControl w:val="0"/>
    </w:pPr>
    <w:rPr>
      <w:sz w:val="24"/>
      <w:szCs w:val="24"/>
    </w:rPr>
    <w:tblPr>
      <w:tblInd w:w="0" w:type="nil"/>
    </w:tblPr>
  </w:style>
  <w:style w:type="numbering" w:customStyle="1" w:styleId="Sinlista3">
    <w:name w:val="Sin lista3"/>
    <w:next w:val="Sinlista"/>
    <w:uiPriority w:val="99"/>
    <w:semiHidden/>
    <w:unhideWhenUsed/>
    <w:rsid w:val="005823F8"/>
  </w:style>
  <w:style w:type="table" w:customStyle="1" w:styleId="Tablaconcuadrcula3">
    <w:name w:val="Tabla con cuadrícula3"/>
    <w:basedOn w:val="Tablanormal"/>
    <w:next w:val="Tablaconcuadrcula"/>
    <w:rsid w:val="005823F8"/>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next w:val="Tablaprofesional"/>
    <w:rsid w:val="005823F8"/>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rsid w:val="005823F8"/>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normal111">
    <w:name w:val="Tabla normal 111"/>
    <w:basedOn w:val="Tablanormal"/>
    <w:next w:val="Tablanormal1"/>
    <w:uiPriority w:val="41"/>
    <w:rsid w:val="005823F8"/>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5823F8"/>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inlista12">
    <w:name w:val="Sin lista12"/>
    <w:next w:val="Sinlista"/>
    <w:uiPriority w:val="99"/>
    <w:semiHidden/>
    <w:unhideWhenUsed/>
    <w:rsid w:val="005823F8"/>
  </w:style>
  <w:style w:type="table" w:customStyle="1" w:styleId="Tablaconcuadrcula12">
    <w:name w:val="Tabla con cuadrícula12"/>
    <w:basedOn w:val="Tablanormal"/>
    <w:next w:val="Tablaconcuadrcula"/>
    <w:uiPriority w:val="59"/>
    <w:rsid w:val="005823F8"/>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5823F8"/>
  </w:style>
  <w:style w:type="numbering" w:customStyle="1" w:styleId="Sinlista111">
    <w:name w:val="Sin lista111"/>
    <w:next w:val="Sinlista"/>
    <w:uiPriority w:val="99"/>
    <w:semiHidden/>
    <w:unhideWhenUsed/>
    <w:rsid w:val="005823F8"/>
  </w:style>
  <w:style w:type="table" w:customStyle="1" w:styleId="Tablaconcuadrcula81">
    <w:name w:val="Tabla con cuadrícula 81"/>
    <w:basedOn w:val="Tablanormal"/>
    <w:next w:val="Tablaconcuadrcula8"/>
    <w:semiHidden/>
    <w:unhideWhenUsed/>
    <w:rsid w:val="005823F8"/>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
    <w:name w:val="Tabla moderna1"/>
    <w:basedOn w:val="Tablanormal"/>
    <w:next w:val="Tablamoderna"/>
    <w:unhideWhenUsed/>
    <w:rsid w:val="005823F8"/>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
    <w:name w:val="Tabla elegante1"/>
    <w:basedOn w:val="Tablanormal"/>
    <w:next w:val="Tablaelegante"/>
    <w:unhideWhenUsed/>
    <w:rsid w:val="005823F8"/>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823F8"/>
    <w:pPr>
      <w:suppressAutoHyphens/>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0">
    <w:name w:val="Tabla web 11"/>
    <w:basedOn w:val="Tablanormal"/>
    <w:next w:val="Tablaweb10"/>
    <w:unhideWhenUsed/>
    <w:rsid w:val="005823F8"/>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semiHidden/>
    <w:unhideWhenUsed/>
    <w:rsid w:val="005823F8"/>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1">
    <w:name w:val="Tabla con cuadrícula21"/>
    <w:basedOn w:val="Tablanormal"/>
    <w:next w:val="Tablaconcuadrcula"/>
    <w:uiPriority w:val="59"/>
    <w:rsid w:val="005823F8"/>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next w:val="Tablaconcuadrcula4-nfasis1"/>
    <w:uiPriority w:val="49"/>
    <w:rsid w:val="005823F8"/>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ombreadomedio111">
    <w:name w:val="Sombreado medio 111"/>
    <w:basedOn w:val="Tablanormal"/>
    <w:rsid w:val="005823F8"/>
    <w:rPr>
      <w:rFonts w:ascii="Cambria" w:hAnsi="Cambria"/>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Cambria" w:hAnsi="Cambria"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Cambria" w:hAnsi="Cambria"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C0C0C0"/>
      </w:tcPr>
    </w:tblStylePr>
  </w:style>
  <w:style w:type="table" w:customStyle="1" w:styleId="Sombreadomedio211">
    <w:name w:val="Sombreado medio 211"/>
    <w:basedOn w:val="Tablanormal"/>
    <w:rsid w:val="005823F8"/>
    <w:tblPr/>
    <w:tblStylePr w:type="band1Horz">
      <w:rPr>
        <w:rFonts w:ascii="Cambria" w:hAnsi="Cambria" w:cs="Times New Roman" w:hint="default"/>
      </w:rPr>
      <w:tblPr/>
      <w:tcPr>
        <w:shd w:val="clear" w:color="auto" w:fill="D8D8D8"/>
      </w:tcPr>
    </w:tblStylePr>
  </w:style>
  <w:style w:type="table" w:customStyle="1" w:styleId="Listamedia211">
    <w:name w:val="Lista media 211"/>
    <w:basedOn w:val="Tablanormal"/>
    <w:rsid w:val="005823F8"/>
    <w:tblPr/>
    <w:tblStylePr w:type="nwCell">
      <w:rPr>
        <w:rFonts w:ascii="Calibri" w:hAnsi="Calibri" w:cs="Times New Roman" w:hint="default"/>
      </w:rPr>
      <w:tblPr/>
      <w:tcPr>
        <w:shd w:val="clear" w:color="auto" w:fill="FFFFFF"/>
      </w:tcPr>
    </w:tblStylePr>
  </w:style>
  <w:style w:type="table" w:customStyle="1" w:styleId="MediumGrid3-Accent11">
    <w:name w:val="Medium Grid 3 - Accent 11"/>
    <w:basedOn w:val="Tablanormal"/>
    <w:rsid w:val="005823F8"/>
    <w:rPr>
      <w:rFonts w:ascii="Cambria" w:hAnsi="Cambria"/>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concuadrcula111">
    <w:name w:val="Tabla con cuadrícula111"/>
    <w:basedOn w:val="Tablanormal"/>
    <w:rsid w:val="005823F8"/>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1.1 / 1.1.1 / 1.1.1.11"/>
    <w:basedOn w:val="Sinlista"/>
    <w:next w:val="111111"/>
    <w:unhideWhenUsed/>
    <w:rsid w:val="005823F8"/>
  </w:style>
  <w:style w:type="table" w:customStyle="1" w:styleId="Sombreadoclaro-nfasis11">
    <w:name w:val="Sombreado claro - Énfasis 11"/>
    <w:basedOn w:val="Tablanormal"/>
    <w:next w:val="Sombreadoclaro-nfasis1"/>
    <w:uiPriority w:val="60"/>
    <w:rsid w:val="005823F8"/>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lsica21">
    <w:name w:val="Tabla clásica 21"/>
    <w:basedOn w:val="Tablanormal"/>
    <w:next w:val="Tablaclsica2"/>
    <w:rsid w:val="005823F8"/>
    <w:pPr>
      <w:widowControl w:val="0"/>
      <w:jc w:val="both"/>
    </w:pPr>
    <w:rPr>
      <w:lang w:val="es-CR" w:eastAsia="es-C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nfasis11">
    <w:name w:val="Lista clara - Énfasis 11"/>
    <w:basedOn w:val="Tablanormal"/>
    <w:next w:val="Listaclara-nfasis1"/>
    <w:uiPriority w:val="61"/>
    <w:rsid w:val="005823F8"/>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lanormal"/>
    <w:next w:val="Listaclara"/>
    <w:uiPriority w:val="61"/>
    <w:rsid w:val="005823F8"/>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1">
    <w:name w:val="Sombreado medio 2 - Énfasis 11"/>
    <w:basedOn w:val="Tablanormal"/>
    <w:next w:val="Sombreadomedio2-nfasis1"/>
    <w:uiPriority w:val="64"/>
    <w:rsid w:val="005823F8"/>
    <w:rPr>
      <w:lang w:val="es-CR" w:eastAsia="es-C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
    <w:name w:val="Cuadrícula media 3 - Énfasis 11"/>
    <w:basedOn w:val="Tablanormal"/>
    <w:next w:val="Cuadrculamedia3-nfasis1"/>
    <w:uiPriority w:val="69"/>
    <w:rsid w:val="005823F8"/>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2-nfasis11">
    <w:name w:val="Cuadrícula media 2 - Énfasis 11"/>
    <w:basedOn w:val="Tablanormal"/>
    <w:next w:val="Cuadrculamedia2-nfasis1"/>
    <w:uiPriority w:val="68"/>
    <w:rsid w:val="005823F8"/>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adecuadrcula41">
    <w:name w:val="Tabla de cuadrícula 41"/>
    <w:basedOn w:val="Tablanormal"/>
    <w:next w:val="Tabladecuadrcula4"/>
    <w:uiPriority w:val="49"/>
    <w:rsid w:val="005823F8"/>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app-page-detaildocumentanyTable1">
    <w:name w:val="app-page-detail_document_any Table1"/>
    <w:basedOn w:val="Tablanormal"/>
    <w:rsid w:val="005823F8"/>
    <w:pPr>
      <w:widowControl w:val="0"/>
    </w:pPr>
    <w:rPr>
      <w:sz w:val="24"/>
      <w:szCs w:val="24"/>
    </w:rPr>
    <w:tblPr>
      <w:tblInd w:w="0" w:type="nil"/>
    </w:tblPr>
  </w:style>
  <w:style w:type="numbering" w:customStyle="1" w:styleId="Sinlista4">
    <w:name w:val="Sin lista4"/>
    <w:next w:val="Sinlista"/>
    <w:uiPriority w:val="99"/>
    <w:semiHidden/>
    <w:unhideWhenUsed/>
    <w:rsid w:val="005823F8"/>
  </w:style>
  <w:style w:type="table" w:customStyle="1" w:styleId="Tablaconcuadrcula4">
    <w:name w:val="Tabla con cuadrícula4"/>
    <w:basedOn w:val="Tablanormal"/>
    <w:next w:val="Tablaconcuadrcula"/>
    <w:rsid w:val="005823F8"/>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next w:val="Tablaprofesional"/>
    <w:rsid w:val="005823F8"/>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rsid w:val="005823F8"/>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normal112">
    <w:name w:val="Tabla normal 112"/>
    <w:basedOn w:val="Tablanormal"/>
    <w:next w:val="Tablanormal1"/>
    <w:uiPriority w:val="41"/>
    <w:rsid w:val="005823F8"/>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5823F8"/>
    <w:rPr>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13">
    <w:name w:val="Sin lista13"/>
    <w:next w:val="Sinlista"/>
    <w:uiPriority w:val="99"/>
    <w:semiHidden/>
    <w:unhideWhenUsed/>
    <w:rsid w:val="005823F8"/>
  </w:style>
  <w:style w:type="table" w:customStyle="1" w:styleId="Tablaconcuadrcula13">
    <w:name w:val="Tabla con cuadrícula13"/>
    <w:basedOn w:val="Tablanormal"/>
    <w:next w:val="Tablaconcuadrcula"/>
    <w:uiPriority w:val="59"/>
    <w:rsid w:val="005823F8"/>
    <w:rPr>
      <w:rFonts w:ascii="Calibri" w:eastAsia="Calibri" w:hAnsi="Calibri" w:cs="Arial"/>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5823F8"/>
  </w:style>
  <w:style w:type="numbering" w:customStyle="1" w:styleId="Sinlista112">
    <w:name w:val="Sin lista112"/>
    <w:next w:val="Sinlista"/>
    <w:uiPriority w:val="99"/>
    <w:semiHidden/>
    <w:unhideWhenUsed/>
    <w:rsid w:val="005823F8"/>
  </w:style>
  <w:style w:type="table" w:customStyle="1" w:styleId="Tablaconcuadrcula82">
    <w:name w:val="Tabla con cuadrícula 82"/>
    <w:basedOn w:val="Tablanormal"/>
    <w:next w:val="Tablaconcuadrcula8"/>
    <w:semiHidden/>
    <w:unhideWhenUsed/>
    <w:rsid w:val="005823F8"/>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2">
    <w:name w:val="Tabla moderna2"/>
    <w:basedOn w:val="Tablanormal"/>
    <w:next w:val="Tablamoderna"/>
    <w:unhideWhenUsed/>
    <w:rsid w:val="005823F8"/>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
    <w:name w:val="Tabla elegante2"/>
    <w:basedOn w:val="Tablanormal"/>
    <w:next w:val="Tablaelegante"/>
    <w:unhideWhenUsed/>
    <w:rsid w:val="005823F8"/>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5823F8"/>
    <w:pPr>
      <w:suppressAutoHyphens/>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0">
    <w:name w:val="Tabla web 12"/>
    <w:basedOn w:val="Tablanormal"/>
    <w:next w:val="Tablaweb10"/>
    <w:unhideWhenUsed/>
    <w:rsid w:val="005823F8"/>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semiHidden/>
    <w:unhideWhenUsed/>
    <w:rsid w:val="005823F8"/>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2">
    <w:name w:val="Tabla con cuadrícula22"/>
    <w:basedOn w:val="Tablanormal"/>
    <w:next w:val="Tablaconcuadrcula"/>
    <w:uiPriority w:val="59"/>
    <w:rsid w:val="005823F8"/>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2">
    <w:name w:val="Tabla con cuadrícula 4 - Énfasis 12"/>
    <w:basedOn w:val="Tablanormal"/>
    <w:next w:val="Tablaconcuadrcula4-nfasis1"/>
    <w:uiPriority w:val="49"/>
    <w:rsid w:val="005823F8"/>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ombreadomedio112">
    <w:name w:val="Sombreado medio 112"/>
    <w:basedOn w:val="Tablanormal"/>
    <w:rsid w:val="005823F8"/>
    <w:rPr>
      <w:rFonts w:ascii="Cambria" w:hAnsi="Cambria"/>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Cambria" w:hAnsi="Cambria"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Cambria" w:hAnsi="Cambria"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C0C0C0"/>
      </w:tcPr>
    </w:tblStylePr>
  </w:style>
  <w:style w:type="table" w:customStyle="1" w:styleId="Sombreadomedio212">
    <w:name w:val="Sombreado medio 212"/>
    <w:basedOn w:val="Tablanormal"/>
    <w:rsid w:val="005823F8"/>
    <w:tblPr/>
    <w:tblStylePr w:type="band1Horz">
      <w:rPr>
        <w:rFonts w:ascii="Cambria" w:hAnsi="Cambria" w:cs="Times New Roman" w:hint="default"/>
      </w:rPr>
      <w:tblPr/>
      <w:tcPr>
        <w:shd w:val="clear" w:color="auto" w:fill="D8D8D8"/>
      </w:tcPr>
    </w:tblStylePr>
  </w:style>
  <w:style w:type="table" w:customStyle="1" w:styleId="Listamedia212">
    <w:name w:val="Lista media 212"/>
    <w:basedOn w:val="Tablanormal"/>
    <w:rsid w:val="005823F8"/>
    <w:tblPr/>
    <w:tblStylePr w:type="nwCell">
      <w:rPr>
        <w:rFonts w:ascii="Calibri" w:hAnsi="Calibri" w:cs="Times New Roman" w:hint="default"/>
      </w:rPr>
      <w:tblPr/>
      <w:tcPr>
        <w:shd w:val="clear" w:color="auto" w:fill="FFFFFF"/>
      </w:tcPr>
    </w:tblStylePr>
  </w:style>
  <w:style w:type="table" w:customStyle="1" w:styleId="MediumGrid3-Accent12">
    <w:name w:val="Medium Grid 3 - Accent 12"/>
    <w:basedOn w:val="Tablanormal"/>
    <w:rsid w:val="005823F8"/>
    <w:rPr>
      <w:rFonts w:ascii="Cambria" w:hAnsi="Cambria"/>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concuadrcula112">
    <w:name w:val="Tabla con cuadrícula112"/>
    <w:basedOn w:val="Tablanormal"/>
    <w:rsid w:val="005823F8"/>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2">
    <w:name w:val="1.1 / 1.1.1 / 1.1.1.12"/>
    <w:basedOn w:val="Sinlista"/>
    <w:next w:val="111111"/>
    <w:unhideWhenUsed/>
    <w:rsid w:val="005823F8"/>
  </w:style>
  <w:style w:type="table" w:customStyle="1" w:styleId="Sombreadoclaro-nfasis12">
    <w:name w:val="Sombreado claro - Énfasis 12"/>
    <w:basedOn w:val="Tablanormal"/>
    <w:next w:val="Sombreadoclaro-nfasis1"/>
    <w:uiPriority w:val="60"/>
    <w:rsid w:val="005823F8"/>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lsica22">
    <w:name w:val="Tabla clásica 22"/>
    <w:basedOn w:val="Tablanormal"/>
    <w:next w:val="Tablaclsica2"/>
    <w:rsid w:val="005823F8"/>
    <w:pPr>
      <w:widowControl w:val="0"/>
      <w:jc w:val="both"/>
    </w:pPr>
    <w:rPr>
      <w:lang w:val="es-CR" w:eastAsia="es-C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nfasis12">
    <w:name w:val="Lista clara - Énfasis 12"/>
    <w:basedOn w:val="Tablanormal"/>
    <w:next w:val="Listaclara-nfasis1"/>
    <w:uiPriority w:val="61"/>
    <w:rsid w:val="005823F8"/>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2">
    <w:name w:val="Lista clara2"/>
    <w:basedOn w:val="Tablanormal"/>
    <w:next w:val="Listaclara"/>
    <w:uiPriority w:val="61"/>
    <w:rsid w:val="005823F8"/>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2">
    <w:name w:val="Sombreado medio 2 - Énfasis 12"/>
    <w:basedOn w:val="Tablanormal"/>
    <w:next w:val="Sombreadomedio2-nfasis1"/>
    <w:uiPriority w:val="64"/>
    <w:rsid w:val="005823F8"/>
    <w:rPr>
      <w:lang w:val="es-CR" w:eastAsia="es-C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2">
    <w:name w:val="Cuadrícula media 3 - Énfasis 12"/>
    <w:basedOn w:val="Tablanormal"/>
    <w:next w:val="Cuadrculamedia3-nfasis1"/>
    <w:uiPriority w:val="69"/>
    <w:rsid w:val="005823F8"/>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2-nfasis12">
    <w:name w:val="Cuadrícula media 2 - Énfasis 12"/>
    <w:basedOn w:val="Tablanormal"/>
    <w:next w:val="Cuadrculamedia2-nfasis1"/>
    <w:uiPriority w:val="68"/>
    <w:rsid w:val="005823F8"/>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adecuadrcula42">
    <w:name w:val="Tabla de cuadrícula 42"/>
    <w:basedOn w:val="Tablanormal"/>
    <w:next w:val="Tabladecuadrcula4"/>
    <w:uiPriority w:val="49"/>
    <w:rsid w:val="005823F8"/>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app-page-detaildocumentanyTable2">
    <w:name w:val="app-page-detail_document_any Table2"/>
    <w:basedOn w:val="Tablanormal"/>
    <w:rsid w:val="005823F8"/>
    <w:pPr>
      <w:widowControl w:val="0"/>
    </w:pPr>
    <w:rPr>
      <w:sz w:val="24"/>
      <w:szCs w:val="24"/>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package" Target="embeddings/Microsoft_Excel_Worksheet.xlsx"/><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jleonce\Desktop\Llave%20maya\Teletrabajo\2020\An&#225;lisis%20asignados\Personas%20sentenciadas\Cuadros%20y%20gr&#225;fico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jleonce\Desktop\Llave%20maya\Teletrabajo\2020\An&#225;lisis%20asignados\Personas%20sentenciadas\Cuadros%20y%20gr&#225;fico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jleonce\Desktop\Llave%20maya\Teletrabajo\2020\An&#225;lisis%20asignados\Personas%20sentenciadas\Cuadros%20y%20gr&#225;fico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jleonce\Desktop\Llave%20maya\Teletrabajo\2020\An&#225;lisis%20asignados\Personas%20sentenciadas\Cuadros%20y%20gr&#225;fico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jleonce\Desktop\Llave%20maya\Teletrabajo\2020\An&#225;lisis%20asignados\Personas%20sentenciadas\Cuadros%20y%20gr&#225;fico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C:\Users\jleonce\Desktop\Llave%20maya\Teletrabajo\2020\An&#225;lisis%20asignados\Personas%20sentenciadas\Cuadros%20y%20gr&#225;fico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jleonce\Desktop\Llave%20maya\Teletrabajo\2020\An&#225;lisis%20asignados\Personas%20sentenciadas\Cuadros%20y%20gr&#225;fico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C:\Users\jleonce\Desktop\Llave%20maya\Teletrabajo\2020\An&#225;lisis%20asignados\Personas%20sentenciadas\Cuadros%20y%20gr&#225;fico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9.xml"/><Relationship Id="rId4" Type="http://schemas.openxmlformats.org/officeDocument/2006/relationships/oleObject" Target="file:///C:\Users\jleonce\Desktop\Llave%20maya\Teletrabajo\2020\An&#225;lisis%20asignados\Personas%20sentenciadas\Cuadros%20y%20gr&#225;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s-CR" sz="1000" b="1"/>
              <a:t>Gráfico</a:t>
            </a:r>
            <a:r>
              <a:rPr lang="es-CR" sz="1000" b="1" baseline="0"/>
              <a:t> N°1</a:t>
            </a:r>
          </a:p>
          <a:p>
            <a:pPr>
              <a:defRPr sz="1000" b="1"/>
            </a:pPr>
            <a:r>
              <a:rPr lang="es-CR" sz="1000" b="1" baseline="0"/>
              <a:t>Personas condenadas en los Tribunales Penales del país según sexo.</a:t>
            </a:r>
          </a:p>
          <a:p>
            <a:pPr>
              <a:defRPr sz="1000" b="1"/>
            </a:pPr>
            <a:r>
              <a:rPr lang="es-CR" sz="1000" b="1" baseline="0"/>
              <a:t>Periodo 2016 - 2020. </a:t>
            </a:r>
            <a:endParaRPr lang="es-CR"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8.3883306305756244E-2"/>
          <c:y val="0.22367335742868208"/>
          <c:w val="0.74541249360584294"/>
          <c:h val="0.6491286949787014"/>
        </c:manualLayout>
      </c:layout>
      <c:barChart>
        <c:barDir val="col"/>
        <c:grouping val="clustered"/>
        <c:varyColors val="0"/>
        <c:ser>
          <c:idx val="1"/>
          <c:order val="1"/>
          <c:tx>
            <c:strRef>
              <c:f>Hoja1!$B$6</c:f>
              <c:strCache>
                <c:ptCount val="1"/>
                <c:pt idx="0">
                  <c:v>Masculino</c:v>
                </c:pt>
              </c:strCache>
            </c:strRef>
          </c:tx>
          <c:spPr>
            <a:solidFill>
              <a:schemeClr val="accent5">
                <a:lumMod val="60000"/>
                <a:lumOff val="40000"/>
              </a:schemeClr>
            </a:solidFill>
            <a:ln>
              <a:noFill/>
            </a:ln>
            <a:effectLst/>
          </c:spPr>
          <c:invertIfNegative val="0"/>
          <c:dLbls>
            <c:dLbl>
              <c:idx val="1"/>
              <c:layout>
                <c:manualLayout>
                  <c:x val="0"/>
                  <c:y val="1.76366843033509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BA-4D0F-BD05-F9FCD25D1814}"/>
                </c:ext>
              </c:extLst>
            </c:dLbl>
            <c:dLbl>
              <c:idx val="2"/>
              <c:layout>
                <c:manualLayout>
                  <c:x val="0"/>
                  <c:y val="1.7636684303350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BA-4D0F-BD05-F9FCD25D1814}"/>
                </c:ext>
              </c:extLst>
            </c:dLbl>
            <c:dLbl>
              <c:idx val="4"/>
              <c:layout>
                <c:manualLayout>
                  <c:x val="0"/>
                  <c:y val="1.41093474426807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BA-4D0F-BD05-F9FCD25D181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Hoja1!$C$6:$G$6</c:f>
              <c:numCache>
                <c:formatCode>#,##0</c:formatCode>
                <c:ptCount val="5"/>
                <c:pt idx="0">
                  <c:v>8219</c:v>
                </c:pt>
                <c:pt idx="1">
                  <c:v>8532</c:v>
                </c:pt>
                <c:pt idx="2">
                  <c:v>10224</c:v>
                </c:pt>
                <c:pt idx="3">
                  <c:v>10322</c:v>
                </c:pt>
                <c:pt idx="4">
                  <c:v>7587</c:v>
                </c:pt>
              </c:numCache>
            </c:numRef>
          </c:val>
          <c:extLst>
            <c:ext xmlns:c16="http://schemas.microsoft.com/office/drawing/2014/chart" uri="{C3380CC4-5D6E-409C-BE32-E72D297353CC}">
              <c16:uniqueId val="{00000003-F3BA-4D0F-BD05-F9FCD25D1814}"/>
            </c:ext>
          </c:extLst>
        </c:ser>
        <c:ser>
          <c:idx val="2"/>
          <c:order val="2"/>
          <c:tx>
            <c:strRef>
              <c:f>Hoja1!$B$7</c:f>
              <c:strCache>
                <c:ptCount val="1"/>
                <c:pt idx="0">
                  <c:v>Femenino</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Hoja1!$C$7:$G$7</c:f>
              <c:numCache>
                <c:formatCode>#,##0</c:formatCode>
                <c:ptCount val="5"/>
                <c:pt idx="0">
                  <c:v>814</c:v>
                </c:pt>
                <c:pt idx="1">
                  <c:v>768</c:v>
                </c:pt>
                <c:pt idx="2">
                  <c:v>991</c:v>
                </c:pt>
                <c:pt idx="3">
                  <c:v>938</c:v>
                </c:pt>
                <c:pt idx="4">
                  <c:v>610</c:v>
                </c:pt>
              </c:numCache>
            </c:numRef>
          </c:val>
          <c:extLst>
            <c:ext xmlns:c16="http://schemas.microsoft.com/office/drawing/2014/chart" uri="{C3380CC4-5D6E-409C-BE32-E72D297353CC}">
              <c16:uniqueId val="{00000004-F3BA-4D0F-BD05-F9FCD25D1814}"/>
            </c:ext>
          </c:extLst>
        </c:ser>
        <c:dLbls>
          <c:showLegendKey val="0"/>
          <c:showVal val="0"/>
          <c:showCatName val="0"/>
          <c:showSerName val="0"/>
          <c:showPercent val="0"/>
          <c:showBubbleSize val="0"/>
        </c:dLbls>
        <c:gapWidth val="150"/>
        <c:axId val="1961317295"/>
        <c:axId val="1961317711"/>
      </c:barChart>
      <c:lineChart>
        <c:grouping val="standard"/>
        <c:varyColors val="0"/>
        <c:ser>
          <c:idx val="0"/>
          <c:order val="0"/>
          <c:tx>
            <c:strRef>
              <c:f>Hoja1!$B$5</c:f>
              <c:strCache>
                <c:ptCount val="1"/>
                <c:pt idx="0">
                  <c:v>Total</c:v>
                </c:pt>
              </c:strCache>
            </c:strRef>
          </c:tx>
          <c:spPr>
            <a:ln w="28575" cap="rnd">
              <a:solidFill>
                <a:srgbClr val="002060">
                  <a:alpha val="96000"/>
                </a:srgb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Hoja1!$C$3:$G$3</c:f>
              <c:numCache>
                <c:formatCode>General</c:formatCode>
                <c:ptCount val="5"/>
                <c:pt idx="0">
                  <c:v>2016</c:v>
                </c:pt>
                <c:pt idx="1">
                  <c:v>2017</c:v>
                </c:pt>
                <c:pt idx="2">
                  <c:v>2018</c:v>
                </c:pt>
                <c:pt idx="3">
                  <c:v>2019</c:v>
                </c:pt>
                <c:pt idx="4">
                  <c:v>2020</c:v>
                </c:pt>
              </c:numCache>
            </c:numRef>
          </c:cat>
          <c:val>
            <c:numRef>
              <c:f>Hoja1!$C$5:$G$5</c:f>
              <c:numCache>
                <c:formatCode>#,##0</c:formatCode>
                <c:ptCount val="5"/>
                <c:pt idx="0">
                  <c:v>9033</c:v>
                </c:pt>
                <c:pt idx="1">
                  <c:v>9300</c:v>
                </c:pt>
                <c:pt idx="2">
                  <c:v>11215</c:v>
                </c:pt>
                <c:pt idx="3">
                  <c:v>11260</c:v>
                </c:pt>
                <c:pt idx="4">
                  <c:v>8197</c:v>
                </c:pt>
              </c:numCache>
            </c:numRef>
          </c:val>
          <c:smooth val="1"/>
          <c:extLst>
            <c:ext xmlns:c16="http://schemas.microsoft.com/office/drawing/2014/chart" uri="{C3380CC4-5D6E-409C-BE32-E72D297353CC}">
              <c16:uniqueId val="{00000005-F3BA-4D0F-BD05-F9FCD25D1814}"/>
            </c:ext>
          </c:extLst>
        </c:ser>
        <c:dLbls>
          <c:showLegendKey val="0"/>
          <c:showVal val="0"/>
          <c:showCatName val="0"/>
          <c:showSerName val="0"/>
          <c:showPercent val="0"/>
          <c:showBubbleSize val="0"/>
        </c:dLbls>
        <c:marker val="1"/>
        <c:smooth val="0"/>
        <c:axId val="1961317295"/>
        <c:axId val="1961317711"/>
      </c:lineChart>
      <c:catAx>
        <c:axId val="19613172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R"/>
          </a:p>
        </c:txPr>
        <c:crossAx val="1961317711"/>
        <c:crosses val="autoZero"/>
        <c:auto val="1"/>
        <c:lblAlgn val="ctr"/>
        <c:lblOffset val="100"/>
        <c:noMultiLvlLbl val="0"/>
      </c:catAx>
      <c:valAx>
        <c:axId val="1961317711"/>
        <c:scaling>
          <c:orientation val="minMax"/>
          <c:max val="12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R"/>
          </a:p>
        </c:txPr>
        <c:crossAx val="1961317295"/>
        <c:crosses val="autoZero"/>
        <c:crossBetween val="between"/>
      </c:valAx>
      <c:spPr>
        <a:solidFill>
          <a:schemeClr val="bg1"/>
        </a:solidFill>
        <a:ln>
          <a:noFill/>
        </a:ln>
        <a:effectLst/>
      </c:spPr>
    </c:plotArea>
    <c:legend>
      <c:legendPos val="r"/>
      <c:layout>
        <c:manualLayout>
          <c:xMode val="edge"/>
          <c:yMode val="edge"/>
          <c:x val="0.85222865471754927"/>
          <c:y val="0.50403532891721869"/>
          <c:w val="0.14550838986267245"/>
          <c:h val="0.1657917760279965"/>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lumMod val="90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s-CR" sz="1100" b="1"/>
              <a:t>Gráfico</a:t>
            </a:r>
            <a:r>
              <a:rPr lang="es-CR" sz="1100" b="1" baseline="0"/>
              <a:t> 2</a:t>
            </a:r>
          </a:p>
          <a:p>
            <a:pPr>
              <a:defRPr sz="1100" b="1"/>
            </a:pPr>
            <a:r>
              <a:rPr lang="es-CR" sz="1100" b="1" baseline="0"/>
              <a:t>Personas condenadas en los </a:t>
            </a:r>
            <a:r>
              <a:rPr lang="es-CR" sz="1000" b="1" baseline="0"/>
              <a:t>Tribunales</a:t>
            </a:r>
            <a:r>
              <a:rPr lang="es-CR" sz="1100" b="1" baseline="0"/>
              <a:t> Penales del país según estado civil.</a:t>
            </a:r>
          </a:p>
          <a:p>
            <a:pPr>
              <a:defRPr sz="1100" b="1"/>
            </a:pPr>
            <a:r>
              <a:rPr lang="es-CR" sz="1100" b="1" baseline="0"/>
              <a:t>Periodo 2016 - 2020.</a:t>
            </a:r>
            <a:endParaRPr lang="es-CR"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7.3455213349785331E-2"/>
          <c:y val="0.15787997984252217"/>
          <c:w val="0.63752069178725357"/>
          <c:h val="0.73271362619759284"/>
        </c:manualLayout>
      </c:layout>
      <c:barChart>
        <c:barDir val="col"/>
        <c:grouping val="stacked"/>
        <c:varyColors val="0"/>
        <c:ser>
          <c:idx val="0"/>
          <c:order val="0"/>
          <c:tx>
            <c:strRef>
              <c:f>Hoja1!$B$35</c:f>
              <c:strCache>
                <c:ptCount val="1"/>
                <c:pt idx="0">
                  <c:v>Soltero (a)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Hoja1!$C$32:$G$32</c:f>
              <c:numCache>
                <c:formatCode>General</c:formatCode>
                <c:ptCount val="5"/>
                <c:pt idx="0">
                  <c:v>2015</c:v>
                </c:pt>
                <c:pt idx="1">
                  <c:v>2016</c:v>
                </c:pt>
                <c:pt idx="2">
                  <c:v>2017</c:v>
                </c:pt>
                <c:pt idx="3">
                  <c:v>2018</c:v>
                </c:pt>
                <c:pt idx="4">
                  <c:v>2020</c:v>
                </c:pt>
              </c:numCache>
            </c:numRef>
          </c:cat>
          <c:val>
            <c:numRef>
              <c:f>Hoja1!$C$35:$G$35</c:f>
              <c:numCache>
                <c:formatCode>#,##0</c:formatCode>
                <c:ptCount val="5"/>
                <c:pt idx="0">
                  <c:v>5550</c:v>
                </c:pt>
                <c:pt idx="1">
                  <c:v>6184</c:v>
                </c:pt>
                <c:pt idx="2">
                  <c:v>7911</c:v>
                </c:pt>
                <c:pt idx="3">
                  <c:v>8121</c:v>
                </c:pt>
                <c:pt idx="4">
                  <c:v>6286</c:v>
                </c:pt>
              </c:numCache>
            </c:numRef>
          </c:val>
          <c:extLst>
            <c:ext xmlns:c16="http://schemas.microsoft.com/office/drawing/2014/chart" uri="{C3380CC4-5D6E-409C-BE32-E72D297353CC}">
              <c16:uniqueId val="{00000000-978F-41DA-B522-0B42246682B7}"/>
            </c:ext>
          </c:extLst>
        </c:ser>
        <c:ser>
          <c:idx val="1"/>
          <c:order val="1"/>
          <c:tx>
            <c:strRef>
              <c:f>Hoja1!$B$36</c:f>
              <c:strCache>
                <c:ptCount val="1"/>
                <c:pt idx="0">
                  <c:v>Casado(a)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Hoja1!$C$32:$G$32</c:f>
              <c:numCache>
                <c:formatCode>General</c:formatCode>
                <c:ptCount val="5"/>
                <c:pt idx="0">
                  <c:v>2015</c:v>
                </c:pt>
                <c:pt idx="1">
                  <c:v>2016</c:v>
                </c:pt>
                <c:pt idx="2">
                  <c:v>2017</c:v>
                </c:pt>
                <c:pt idx="3">
                  <c:v>2018</c:v>
                </c:pt>
                <c:pt idx="4">
                  <c:v>2020</c:v>
                </c:pt>
              </c:numCache>
            </c:numRef>
          </c:cat>
          <c:val>
            <c:numRef>
              <c:f>Hoja1!$C$36:$G$36</c:f>
              <c:numCache>
                <c:formatCode>#,##0</c:formatCode>
                <c:ptCount val="5"/>
                <c:pt idx="0">
                  <c:v>1510</c:v>
                </c:pt>
                <c:pt idx="1">
                  <c:v>1674</c:v>
                </c:pt>
                <c:pt idx="2">
                  <c:v>2024</c:v>
                </c:pt>
                <c:pt idx="3">
                  <c:v>1982</c:v>
                </c:pt>
                <c:pt idx="4">
                  <c:v>1227</c:v>
                </c:pt>
              </c:numCache>
            </c:numRef>
          </c:val>
          <c:extLst>
            <c:ext xmlns:c16="http://schemas.microsoft.com/office/drawing/2014/chart" uri="{C3380CC4-5D6E-409C-BE32-E72D297353CC}">
              <c16:uniqueId val="{00000001-978F-41DA-B522-0B42246682B7}"/>
            </c:ext>
          </c:extLst>
        </c:ser>
        <c:ser>
          <c:idx val="2"/>
          <c:order val="2"/>
          <c:tx>
            <c:strRef>
              <c:f>Hoja1!$B$37</c:f>
              <c:strCache>
                <c:ptCount val="1"/>
                <c:pt idx="0">
                  <c:v>Divorciado(a)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Hoja1!$C$32:$G$32</c:f>
              <c:numCache>
                <c:formatCode>General</c:formatCode>
                <c:ptCount val="5"/>
                <c:pt idx="0">
                  <c:v>2015</c:v>
                </c:pt>
                <c:pt idx="1">
                  <c:v>2016</c:v>
                </c:pt>
                <c:pt idx="2">
                  <c:v>2017</c:v>
                </c:pt>
                <c:pt idx="3">
                  <c:v>2018</c:v>
                </c:pt>
                <c:pt idx="4">
                  <c:v>2020</c:v>
                </c:pt>
              </c:numCache>
            </c:numRef>
          </c:cat>
          <c:val>
            <c:numRef>
              <c:f>Hoja1!$C$37:$G$37</c:f>
              <c:numCache>
                <c:formatCode>#,##0</c:formatCode>
                <c:ptCount val="5"/>
                <c:pt idx="0">
                  <c:v>588</c:v>
                </c:pt>
                <c:pt idx="1">
                  <c:v>512</c:v>
                </c:pt>
                <c:pt idx="2">
                  <c:v>604</c:v>
                </c:pt>
                <c:pt idx="3">
                  <c:v>646</c:v>
                </c:pt>
                <c:pt idx="4">
                  <c:v>455</c:v>
                </c:pt>
              </c:numCache>
            </c:numRef>
          </c:val>
          <c:extLst>
            <c:ext xmlns:c16="http://schemas.microsoft.com/office/drawing/2014/chart" uri="{C3380CC4-5D6E-409C-BE32-E72D297353CC}">
              <c16:uniqueId val="{00000002-978F-41DA-B522-0B42246682B7}"/>
            </c:ext>
          </c:extLst>
        </c:ser>
        <c:ser>
          <c:idx val="3"/>
          <c:order val="3"/>
          <c:tx>
            <c:strRef>
              <c:f>Hoja1!$B$38</c:f>
              <c:strCache>
                <c:ptCount val="1"/>
                <c:pt idx="0">
                  <c:v>Unión de hecho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Hoja1!$C$32:$G$32</c:f>
              <c:numCache>
                <c:formatCode>General</c:formatCode>
                <c:ptCount val="5"/>
                <c:pt idx="0">
                  <c:v>2015</c:v>
                </c:pt>
                <c:pt idx="1">
                  <c:v>2016</c:v>
                </c:pt>
                <c:pt idx="2">
                  <c:v>2017</c:v>
                </c:pt>
                <c:pt idx="3">
                  <c:v>2018</c:v>
                </c:pt>
                <c:pt idx="4">
                  <c:v>2020</c:v>
                </c:pt>
              </c:numCache>
            </c:numRef>
          </c:cat>
          <c:val>
            <c:numRef>
              <c:f>Hoja1!$C$38:$G$38</c:f>
              <c:numCache>
                <c:formatCode>#,##0</c:formatCode>
                <c:ptCount val="5"/>
                <c:pt idx="0">
                  <c:v>1212</c:v>
                </c:pt>
                <c:pt idx="1">
                  <c:v>807</c:v>
                </c:pt>
                <c:pt idx="2">
                  <c:v>535</c:v>
                </c:pt>
                <c:pt idx="3">
                  <c:v>395</c:v>
                </c:pt>
                <c:pt idx="4">
                  <c:v>145</c:v>
                </c:pt>
              </c:numCache>
            </c:numRef>
          </c:val>
          <c:extLst>
            <c:ext xmlns:c16="http://schemas.microsoft.com/office/drawing/2014/chart" uri="{C3380CC4-5D6E-409C-BE32-E72D297353CC}">
              <c16:uniqueId val="{00000003-978F-41DA-B522-0B42246682B7}"/>
            </c:ext>
          </c:extLst>
        </c:ser>
        <c:ser>
          <c:idx val="4"/>
          <c:order val="4"/>
          <c:tx>
            <c:strRef>
              <c:f>Hoja1!$B$39</c:f>
              <c:strCache>
                <c:ptCount val="1"/>
                <c:pt idx="0">
                  <c:v>Separado(a)/Viudo(a)/Desconocido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Hoja1!$C$32:$G$32</c:f>
              <c:numCache>
                <c:formatCode>General</c:formatCode>
                <c:ptCount val="5"/>
                <c:pt idx="0">
                  <c:v>2015</c:v>
                </c:pt>
                <c:pt idx="1">
                  <c:v>2016</c:v>
                </c:pt>
                <c:pt idx="2">
                  <c:v>2017</c:v>
                </c:pt>
                <c:pt idx="3">
                  <c:v>2018</c:v>
                </c:pt>
                <c:pt idx="4">
                  <c:v>2020</c:v>
                </c:pt>
              </c:numCache>
            </c:numRef>
          </c:cat>
          <c:val>
            <c:numRef>
              <c:f>Hoja1!$C$39:$G$39</c:f>
              <c:numCache>
                <c:formatCode>#,##0</c:formatCode>
                <c:ptCount val="5"/>
                <c:pt idx="0">
                  <c:v>173</c:v>
                </c:pt>
                <c:pt idx="1">
                  <c:v>123</c:v>
                </c:pt>
                <c:pt idx="2">
                  <c:v>141</c:v>
                </c:pt>
                <c:pt idx="3">
                  <c:v>116</c:v>
                </c:pt>
                <c:pt idx="4">
                  <c:v>84</c:v>
                </c:pt>
              </c:numCache>
            </c:numRef>
          </c:val>
          <c:extLst>
            <c:ext xmlns:c16="http://schemas.microsoft.com/office/drawing/2014/chart" uri="{C3380CC4-5D6E-409C-BE32-E72D297353CC}">
              <c16:uniqueId val="{00000004-978F-41DA-B522-0B42246682B7}"/>
            </c:ext>
          </c:extLst>
        </c:ser>
        <c:dLbls>
          <c:showLegendKey val="0"/>
          <c:showVal val="0"/>
          <c:showCatName val="0"/>
          <c:showSerName val="0"/>
          <c:showPercent val="0"/>
          <c:showBubbleSize val="0"/>
        </c:dLbls>
        <c:gapWidth val="150"/>
        <c:overlap val="100"/>
        <c:axId val="1611146047"/>
        <c:axId val="1611136895"/>
      </c:barChart>
      <c:catAx>
        <c:axId val="1611146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611136895"/>
        <c:crosses val="autoZero"/>
        <c:auto val="1"/>
        <c:lblAlgn val="ctr"/>
        <c:lblOffset val="100"/>
        <c:noMultiLvlLbl val="0"/>
      </c:catAx>
      <c:valAx>
        <c:axId val="161113689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R"/>
          </a:p>
        </c:txPr>
        <c:crossAx val="1611146047"/>
        <c:crosses val="autoZero"/>
        <c:crossBetween val="between"/>
      </c:valAx>
      <c:spPr>
        <a:solidFill>
          <a:schemeClr val="accent4">
            <a:lumMod val="20000"/>
            <a:lumOff val="80000"/>
          </a:schemeClr>
        </a:solidFill>
        <a:ln>
          <a:noFill/>
        </a:ln>
        <a:effectLst/>
      </c:spPr>
    </c:plotArea>
    <c:legend>
      <c:legendPos val="r"/>
      <c:layout>
        <c:manualLayout>
          <c:xMode val="edge"/>
          <c:yMode val="edge"/>
          <c:x val="0.70330623132393588"/>
          <c:y val="0.45535411286008548"/>
          <c:w val="0.29443081325628595"/>
          <c:h val="0.24081344658231893"/>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r>
              <a:rPr lang="en-US" sz="900"/>
              <a:t>gRÁFICO</a:t>
            </a:r>
            <a:r>
              <a:rPr lang="en-US" sz="900" baseline="0"/>
              <a:t> 3.</a:t>
            </a:r>
          </a:p>
          <a:p>
            <a:pPr>
              <a:defRPr sz="900"/>
            </a:pPr>
            <a:r>
              <a:rPr lang="en-US" sz="900" baseline="0"/>
              <a:t>dISTRIBUCIÓN DE LAS CONDENAS POR EJECUCIÓN CONDICIONAL, SEGÚN TÍTULO DEL CÓDIGO PENAL.</a:t>
            </a:r>
          </a:p>
          <a:p>
            <a:pPr>
              <a:defRPr sz="900"/>
            </a:pPr>
            <a:r>
              <a:rPr lang="en-US" sz="900" baseline="0"/>
              <a:t>DURANTE 2020.</a:t>
            </a:r>
            <a:endParaRPr lang="en-US" sz="900"/>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8431227341416306"/>
          <c:y val="0.17989663663176123"/>
          <c:w val="0.65595648948136798"/>
          <c:h val="0.74161403793597969"/>
        </c:manualLayout>
      </c:layout>
      <c:pieChart>
        <c:varyColors val="1"/>
        <c:ser>
          <c:idx val="0"/>
          <c:order val="0"/>
          <c:tx>
            <c:strRef>
              <c:f>Hoja1!$U$55</c:f>
              <c:strCache>
                <c:ptCount val="1"/>
                <c:pt idx="0">
                  <c:v>Cantidad</c:v>
                </c:pt>
              </c:strCache>
            </c:strRef>
          </c:tx>
          <c:dPt>
            <c:idx val="0"/>
            <c:bubble3D val="0"/>
            <c:spPr>
              <a:solidFill>
                <a:schemeClr val="accent1"/>
              </a:solidFill>
              <a:ln>
                <a:noFill/>
              </a:ln>
              <a:effectLst>
                <a:glow rad="127000">
                  <a:schemeClr val="accent3">
                    <a:lumMod val="40000"/>
                    <a:lumOff val="60000"/>
                  </a:schemeClr>
                </a:glow>
                <a:softEdge rad="0"/>
              </a:effectLst>
            </c:spPr>
            <c:extLst>
              <c:ext xmlns:c16="http://schemas.microsoft.com/office/drawing/2014/chart" uri="{C3380CC4-5D6E-409C-BE32-E72D297353CC}">
                <c16:uniqueId val="{00000001-C29E-42BC-9681-6DC137FFF5D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29E-42BC-9681-6DC137FFF5D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29E-42BC-9681-6DC137FFF5D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29E-42BC-9681-6DC137FFF5D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29E-42BC-9681-6DC137FFF5DF}"/>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29E-42BC-9681-6DC137FFF5DF}"/>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C29E-42BC-9681-6DC137FFF5DF}"/>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C29E-42BC-9681-6DC137FFF5DF}"/>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1-C29E-42BC-9681-6DC137FFF5DF}"/>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3-C29E-42BC-9681-6DC137FFF5DF}"/>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5-C29E-42BC-9681-6DC137FFF5DF}"/>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7-C29E-42BC-9681-6DC137FFF5DF}"/>
                </c:ext>
              </c:extLst>
            </c:dLbl>
            <c:dLbl>
              <c:idx val="4"/>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9-C29E-42BC-9681-6DC137FFF5DF}"/>
                </c:ext>
              </c:extLst>
            </c:dLbl>
            <c:dLbl>
              <c:idx val="5"/>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B-C29E-42BC-9681-6DC137FFF5DF}"/>
                </c:ext>
              </c:extLst>
            </c:dLbl>
            <c:dLbl>
              <c:idx val="6"/>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D-C29E-42BC-9681-6DC137FFF5DF}"/>
                </c:ext>
              </c:extLst>
            </c:dLbl>
            <c:dLbl>
              <c:idx val="7"/>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F-C29E-42BC-9681-6DC137FFF5D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Hoja1!$T$56:$T$63</c:f>
              <c:strCache>
                <c:ptCount val="8"/>
                <c:pt idx="0">
                  <c:v>CONTRA LA PROPIEDAD</c:v>
                </c:pt>
                <c:pt idx="1">
                  <c:v>INFRACCIÓN LEY PENALIZACIÓN DE LA VIOLENCIA CONTRA LA MUJER</c:v>
                </c:pt>
                <c:pt idx="2">
                  <c:v>CONTRA LA AUTORIDAD PÚBLICA</c:v>
                </c:pt>
                <c:pt idx="3">
                  <c:v>LEY DE TRANSITO</c:v>
                </c:pt>
                <c:pt idx="4">
                  <c:v>SEXUALES</c:v>
                </c:pt>
                <c:pt idx="5">
                  <c:v>CONTRA LA VIDA</c:v>
                </c:pt>
                <c:pt idx="6">
                  <c:v>INFRACCIÓN LEY DELITOS MINEROS</c:v>
                </c:pt>
                <c:pt idx="7">
                  <c:v>OTRO TÍTULO</c:v>
                </c:pt>
              </c:strCache>
            </c:strRef>
          </c:cat>
          <c:val>
            <c:numRef>
              <c:f>Hoja1!$U$56:$U$63</c:f>
              <c:numCache>
                <c:formatCode>General</c:formatCode>
                <c:ptCount val="8"/>
                <c:pt idx="0">
                  <c:v>930</c:v>
                </c:pt>
                <c:pt idx="1">
                  <c:v>396</c:v>
                </c:pt>
                <c:pt idx="2">
                  <c:v>299</c:v>
                </c:pt>
                <c:pt idx="3">
                  <c:v>284</c:v>
                </c:pt>
                <c:pt idx="4">
                  <c:v>206</c:v>
                </c:pt>
                <c:pt idx="5">
                  <c:v>203</c:v>
                </c:pt>
                <c:pt idx="6">
                  <c:v>129</c:v>
                </c:pt>
                <c:pt idx="7">
                  <c:v>438</c:v>
                </c:pt>
              </c:numCache>
            </c:numRef>
          </c:val>
          <c:extLst>
            <c:ext xmlns:c16="http://schemas.microsoft.com/office/drawing/2014/chart" uri="{C3380CC4-5D6E-409C-BE32-E72D297353CC}">
              <c16:uniqueId val="{00000010-C29E-42BC-9681-6DC137FFF5DF}"/>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3">
        <a:lumMod val="40000"/>
        <a:lumOff val="60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mn-lt"/>
                <a:ea typeface="+mn-ea"/>
                <a:cs typeface="+mn-cs"/>
              </a:defRPr>
            </a:pPr>
            <a:r>
              <a:rPr lang="en-US" sz="1100"/>
              <a:t>gráfico 4</a:t>
            </a:r>
          </a:p>
          <a:p>
            <a:pPr>
              <a:defRPr sz="1000"/>
            </a:pPr>
            <a:r>
              <a:rPr lang="en-US" sz="1100"/>
              <a:t>personas condenadas en los Tribunales Penales, según país</a:t>
            </a:r>
            <a:r>
              <a:rPr lang="en-US" sz="1100" baseline="0"/>
              <a:t> de origen durante el periodo 2016 - 2020.</a:t>
            </a:r>
            <a:endParaRPr lang="en-US" sz="1100"/>
          </a:p>
        </c:rich>
      </c:tx>
      <c:overlay val="0"/>
      <c:spPr>
        <a:noFill/>
        <a:ln>
          <a:noFill/>
        </a:ln>
        <a:effectLst/>
      </c:spPr>
      <c:txPr>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7.2650242613573363E-2"/>
          <c:y val="0.1745331087345425"/>
          <c:w val="0.80817988991180845"/>
          <c:h val="0.70485707943223519"/>
        </c:manualLayout>
      </c:layout>
      <c:barChart>
        <c:barDir val="col"/>
        <c:grouping val="stacked"/>
        <c:varyColors val="0"/>
        <c:ser>
          <c:idx val="0"/>
          <c:order val="0"/>
          <c:tx>
            <c:strRef>
              <c:f>Hoja1!$B$59</c:f>
              <c:strCache>
                <c:ptCount val="1"/>
                <c:pt idx="0">
                  <c:v>Costa Rica</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Hoja1!$C$56:$G$56</c:f>
              <c:numCache>
                <c:formatCode>General</c:formatCode>
                <c:ptCount val="5"/>
                <c:pt idx="0">
                  <c:v>2016</c:v>
                </c:pt>
                <c:pt idx="1">
                  <c:v>2017</c:v>
                </c:pt>
                <c:pt idx="2">
                  <c:v>2018</c:v>
                </c:pt>
                <c:pt idx="3">
                  <c:v>2019</c:v>
                </c:pt>
                <c:pt idx="4">
                  <c:v>2020</c:v>
                </c:pt>
              </c:numCache>
            </c:numRef>
          </c:cat>
          <c:val>
            <c:numRef>
              <c:f>Hoja1!$C$59:$G$59</c:f>
              <c:numCache>
                <c:formatCode>#,##0</c:formatCode>
                <c:ptCount val="5"/>
                <c:pt idx="0">
                  <c:v>8121</c:v>
                </c:pt>
                <c:pt idx="1">
                  <c:v>8348</c:v>
                </c:pt>
                <c:pt idx="2">
                  <c:v>9941</c:v>
                </c:pt>
                <c:pt idx="3">
                  <c:v>9970</c:v>
                </c:pt>
                <c:pt idx="4">
                  <c:v>7214</c:v>
                </c:pt>
              </c:numCache>
            </c:numRef>
          </c:val>
          <c:extLst>
            <c:ext xmlns:c16="http://schemas.microsoft.com/office/drawing/2014/chart" uri="{C3380CC4-5D6E-409C-BE32-E72D297353CC}">
              <c16:uniqueId val="{00000000-E4C8-46AF-85C0-0EE8B976CB83}"/>
            </c:ext>
          </c:extLst>
        </c:ser>
        <c:ser>
          <c:idx val="1"/>
          <c:order val="1"/>
          <c:tx>
            <c:strRef>
              <c:f>Hoja1!$B$60</c:f>
              <c:strCache>
                <c:ptCount val="1"/>
                <c:pt idx="0">
                  <c:v>Nicaragua</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Hoja1!$C$56:$G$56</c:f>
              <c:numCache>
                <c:formatCode>General</c:formatCode>
                <c:ptCount val="5"/>
                <c:pt idx="0">
                  <c:v>2016</c:v>
                </c:pt>
                <c:pt idx="1">
                  <c:v>2017</c:v>
                </c:pt>
                <c:pt idx="2">
                  <c:v>2018</c:v>
                </c:pt>
                <c:pt idx="3">
                  <c:v>2019</c:v>
                </c:pt>
                <c:pt idx="4">
                  <c:v>2020</c:v>
                </c:pt>
              </c:numCache>
            </c:numRef>
          </c:cat>
          <c:val>
            <c:numRef>
              <c:f>Hoja1!$C$60:$G$60</c:f>
              <c:numCache>
                <c:formatCode>#,##0</c:formatCode>
                <c:ptCount val="5"/>
                <c:pt idx="0">
                  <c:v>701</c:v>
                </c:pt>
                <c:pt idx="1">
                  <c:v>734</c:v>
                </c:pt>
                <c:pt idx="2">
                  <c:v>1050</c:v>
                </c:pt>
                <c:pt idx="3">
                  <c:v>1075</c:v>
                </c:pt>
                <c:pt idx="4">
                  <c:v>776</c:v>
                </c:pt>
              </c:numCache>
            </c:numRef>
          </c:val>
          <c:extLst>
            <c:ext xmlns:c16="http://schemas.microsoft.com/office/drawing/2014/chart" uri="{C3380CC4-5D6E-409C-BE32-E72D297353CC}">
              <c16:uniqueId val="{00000001-E4C8-46AF-85C0-0EE8B976CB83}"/>
            </c:ext>
          </c:extLst>
        </c:ser>
        <c:ser>
          <c:idx val="2"/>
          <c:order val="2"/>
          <c:tx>
            <c:strRef>
              <c:f>Hoja1!$B$61</c:f>
              <c:strCache>
                <c:ptCount val="1"/>
                <c:pt idx="0">
                  <c:v>Colombia </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Hoja1!$C$56:$G$56</c:f>
              <c:numCache>
                <c:formatCode>General</c:formatCode>
                <c:ptCount val="5"/>
                <c:pt idx="0">
                  <c:v>2016</c:v>
                </c:pt>
                <c:pt idx="1">
                  <c:v>2017</c:v>
                </c:pt>
                <c:pt idx="2">
                  <c:v>2018</c:v>
                </c:pt>
                <c:pt idx="3">
                  <c:v>2019</c:v>
                </c:pt>
                <c:pt idx="4">
                  <c:v>2020</c:v>
                </c:pt>
              </c:numCache>
            </c:numRef>
          </c:cat>
          <c:val>
            <c:numRef>
              <c:f>Hoja1!$C$61:$G$61</c:f>
              <c:numCache>
                <c:formatCode>#,##0</c:formatCode>
                <c:ptCount val="5"/>
                <c:pt idx="0">
                  <c:v>67</c:v>
                </c:pt>
                <c:pt idx="1">
                  <c:v>67</c:v>
                </c:pt>
                <c:pt idx="2">
                  <c:v>65</c:v>
                </c:pt>
                <c:pt idx="3">
                  <c:v>70</c:v>
                </c:pt>
                <c:pt idx="4">
                  <c:v>68</c:v>
                </c:pt>
              </c:numCache>
            </c:numRef>
          </c:val>
          <c:extLst>
            <c:ext xmlns:c16="http://schemas.microsoft.com/office/drawing/2014/chart" uri="{C3380CC4-5D6E-409C-BE32-E72D297353CC}">
              <c16:uniqueId val="{00000002-E4C8-46AF-85C0-0EE8B976CB83}"/>
            </c:ext>
          </c:extLst>
        </c:ser>
        <c:ser>
          <c:idx val="3"/>
          <c:order val="3"/>
          <c:tx>
            <c:strRef>
              <c:f>Hoja1!$B$62</c:f>
              <c:strCache>
                <c:ptCount val="1"/>
                <c:pt idx="0">
                  <c:v>Otro</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Hoja1!$C$56:$G$56</c:f>
              <c:numCache>
                <c:formatCode>General</c:formatCode>
                <c:ptCount val="5"/>
                <c:pt idx="0">
                  <c:v>2016</c:v>
                </c:pt>
                <c:pt idx="1">
                  <c:v>2017</c:v>
                </c:pt>
                <c:pt idx="2">
                  <c:v>2018</c:v>
                </c:pt>
                <c:pt idx="3">
                  <c:v>2019</c:v>
                </c:pt>
                <c:pt idx="4">
                  <c:v>2020</c:v>
                </c:pt>
              </c:numCache>
            </c:numRef>
          </c:cat>
          <c:val>
            <c:numRef>
              <c:f>Hoja1!$C$62:$G$62</c:f>
              <c:numCache>
                <c:formatCode>#,##0</c:formatCode>
                <c:ptCount val="5"/>
                <c:pt idx="0">
                  <c:v>144</c:v>
                </c:pt>
                <c:pt idx="1">
                  <c:v>151</c:v>
                </c:pt>
                <c:pt idx="2">
                  <c:v>159</c:v>
                </c:pt>
                <c:pt idx="3">
                  <c:v>145</c:v>
                </c:pt>
                <c:pt idx="4">
                  <c:v>139</c:v>
                </c:pt>
              </c:numCache>
            </c:numRef>
          </c:val>
          <c:extLst>
            <c:ext xmlns:c16="http://schemas.microsoft.com/office/drawing/2014/chart" uri="{C3380CC4-5D6E-409C-BE32-E72D297353CC}">
              <c16:uniqueId val="{00000003-E4C8-46AF-85C0-0EE8B976CB83}"/>
            </c:ext>
          </c:extLst>
        </c:ser>
        <c:dLbls>
          <c:dLblPos val="ctr"/>
          <c:showLegendKey val="0"/>
          <c:showVal val="1"/>
          <c:showCatName val="0"/>
          <c:showSerName val="0"/>
          <c:showPercent val="0"/>
          <c:showBubbleSize val="0"/>
        </c:dLbls>
        <c:gapWidth val="50"/>
        <c:overlap val="100"/>
        <c:axId val="1001635872"/>
        <c:axId val="1001637952"/>
      </c:barChart>
      <c:catAx>
        <c:axId val="100163587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R"/>
          </a:p>
        </c:txPr>
        <c:crossAx val="1001637952"/>
        <c:crosses val="autoZero"/>
        <c:auto val="1"/>
        <c:lblAlgn val="ctr"/>
        <c:lblOffset val="100"/>
        <c:noMultiLvlLbl val="0"/>
      </c:catAx>
      <c:valAx>
        <c:axId val="1001637952"/>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R"/>
          </a:p>
        </c:txPr>
        <c:crossAx val="1001635872"/>
        <c:crosses val="autoZero"/>
        <c:crossBetween val="between"/>
      </c:valAx>
      <c:spPr>
        <a:solidFill>
          <a:schemeClr val="accent6">
            <a:lumMod val="40000"/>
            <a:lumOff val="60000"/>
          </a:schemeClr>
        </a:solidFill>
        <a:ln>
          <a:noFill/>
        </a:ln>
        <a:effectLst/>
      </c:spPr>
    </c:plotArea>
    <c:legend>
      <c:legendPos val="r"/>
      <c:layout>
        <c:manualLayout>
          <c:xMode val="edge"/>
          <c:yMode val="edge"/>
          <c:x val="0.8827366793000162"/>
          <c:y val="0.4018088037502775"/>
          <c:w val="0.1104744544406491"/>
          <c:h val="0.20785834606495085"/>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a:t>Gráfico 5</a:t>
            </a:r>
          </a:p>
          <a:p>
            <a:pPr>
              <a:defRPr sz="1100"/>
            </a:pPr>
            <a:r>
              <a:rPr lang="en-US" sz="1100"/>
              <a:t>Personas condenadas en los Tribunales Penales según reincidencia durante</a:t>
            </a:r>
            <a:r>
              <a:rPr lang="en-US" sz="1100" baseline="0"/>
              <a:t> el periodo 2016 - 2020.</a:t>
            </a:r>
            <a:r>
              <a:rPr lang="en-US" sz="1100"/>
              <a:t> </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manualLayout>
          <c:layoutTarget val="inner"/>
          <c:xMode val="edge"/>
          <c:yMode val="edge"/>
          <c:x val="1.7025981501520942E-2"/>
          <c:y val="0.20443952375837596"/>
          <c:w val="0.82612085375608146"/>
          <c:h val="0.6286455536184945"/>
        </c:manualLayout>
      </c:layout>
      <c:barChart>
        <c:barDir val="col"/>
        <c:grouping val="stacked"/>
        <c:varyColors val="0"/>
        <c:ser>
          <c:idx val="0"/>
          <c:order val="0"/>
          <c:tx>
            <c:strRef>
              <c:f>Hoja2!$B$27</c:f>
              <c:strCache>
                <c:ptCount val="1"/>
                <c:pt idx="0">
                  <c:v>No Reincidente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Hoja2!$C$24:$G$24</c:f>
              <c:numCache>
                <c:formatCode>General</c:formatCode>
                <c:ptCount val="5"/>
                <c:pt idx="0">
                  <c:v>2016</c:v>
                </c:pt>
                <c:pt idx="1">
                  <c:v>2017</c:v>
                </c:pt>
                <c:pt idx="2">
                  <c:v>2018</c:v>
                </c:pt>
                <c:pt idx="3">
                  <c:v>2019</c:v>
                </c:pt>
                <c:pt idx="4">
                  <c:v>2020</c:v>
                </c:pt>
              </c:numCache>
            </c:numRef>
          </c:cat>
          <c:val>
            <c:numRef>
              <c:f>Hoja2!$C$27:$G$27</c:f>
              <c:numCache>
                <c:formatCode>#,##0</c:formatCode>
                <c:ptCount val="5"/>
                <c:pt idx="0">
                  <c:v>7285</c:v>
                </c:pt>
                <c:pt idx="1">
                  <c:v>8105</c:v>
                </c:pt>
                <c:pt idx="2">
                  <c:v>10133</c:v>
                </c:pt>
                <c:pt idx="3">
                  <c:v>10369</c:v>
                </c:pt>
                <c:pt idx="4">
                  <c:v>7636</c:v>
                </c:pt>
              </c:numCache>
            </c:numRef>
          </c:val>
          <c:extLst>
            <c:ext xmlns:c16="http://schemas.microsoft.com/office/drawing/2014/chart" uri="{C3380CC4-5D6E-409C-BE32-E72D297353CC}">
              <c16:uniqueId val="{00000000-8568-4CFF-A7C0-4EBDEBCBA70B}"/>
            </c:ext>
          </c:extLst>
        </c:ser>
        <c:ser>
          <c:idx val="1"/>
          <c:order val="1"/>
          <c:tx>
            <c:strRef>
              <c:f>Hoja2!$B$28</c:f>
              <c:strCache>
                <c:ptCount val="1"/>
                <c:pt idx="0">
                  <c:v>Reincidente</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Hoja2!$C$24:$G$24</c:f>
              <c:numCache>
                <c:formatCode>General</c:formatCode>
                <c:ptCount val="5"/>
                <c:pt idx="0">
                  <c:v>2016</c:v>
                </c:pt>
                <c:pt idx="1">
                  <c:v>2017</c:v>
                </c:pt>
                <c:pt idx="2">
                  <c:v>2018</c:v>
                </c:pt>
                <c:pt idx="3">
                  <c:v>2019</c:v>
                </c:pt>
                <c:pt idx="4">
                  <c:v>2020</c:v>
                </c:pt>
              </c:numCache>
            </c:numRef>
          </c:cat>
          <c:val>
            <c:numRef>
              <c:f>Hoja2!$C$28:$G$28</c:f>
              <c:numCache>
                <c:formatCode>#,##0</c:formatCode>
                <c:ptCount val="5"/>
                <c:pt idx="0">
                  <c:v>1748</c:v>
                </c:pt>
                <c:pt idx="1">
                  <c:v>1195</c:v>
                </c:pt>
                <c:pt idx="2">
                  <c:v>1082</c:v>
                </c:pt>
                <c:pt idx="3">
                  <c:v>891</c:v>
                </c:pt>
                <c:pt idx="4">
                  <c:v>561</c:v>
                </c:pt>
              </c:numCache>
            </c:numRef>
          </c:val>
          <c:extLst>
            <c:ext xmlns:c16="http://schemas.microsoft.com/office/drawing/2014/chart" uri="{C3380CC4-5D6E-409C-BE32-E72D297353CC}">
              <c16:uniqueId val="{00000001-8568-4CFF-A7C0-4EBDEBCBA70B}"/>
            </c:ext>
          </c:extLst>
        </c:ser>
        <c:dLbls>
          <c:dLblPos val="ctr"/>
          <c:showLegendKey val="0"/>
          <c:showVal val="1"/>
          <c:showCatName val="0"/>
          <c:showSerName val="0"/>
          <c:showPercent val="0"/>
          <c:showBubbleSize val="0"/>
        </c:dLbls>
        <c:gapWidth val="150"/>
        <c:overlap val="100"/>
        <c:axId val="684239024"/>
        <c:axId val="684236944"/>
      </c:barChart>
      <c:catAx>
        <c:axId val="6842390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mn-lt"/>
                <a:ea typeface="+mn-ea"/>
                <a:cs typeface="+mn-cs"/>
              </a:defRPr>
            </a:pPr>
            <a:endParaRPr lang="es-CR"/>
          </a:p>
        </c:txPr>
        <c:crossAx val="684236944"/>
        <c:crosses val="autoZero"/>
        <c:auto val="1"/>
        <c:lblAlgn val="ctr"/>
        <c:lblOffset val="100"/>
        <c:noMultiLvlLbl val="0"/>
      </c:catAx>
      <c:valAx>
        <c:axId val="6842369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684239024"/>
        <c:crosses val="autoZero"/>
        <c:crossBetween val="between"/>
      </c:valAx>
      <c:spPr>
        <a:noFill/>
        <a:ln>
          <a:noFill/>
        </a:ln>
        <a:effectLst/>
      </c:spPr>
    </c:plotArea>
    <c:legend>
      <c:legendPos val="r"/>
      <c:layout>
        <c:manualLayout>
          <c:xMode val="edge"/>
          <c:yMode val="edge"/>
          <c:x val="0.84682304223173732"/>
          <c:y val="0.4453417719427254"/>
          <c:w val="0.1486510469287062"/>
          <c:h val="0.131520023795556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s-CR" sz="1000" b="1"/>
              <a:t>Gráfico 6</a:t>
            </a:r>
          </a:p>
          <a:p>
            <a:pPr>
              <a:defRPr sz="1100" b="1"/>
            </a:pPr>
            <a:r>
              <a:rPr lang="es-CR" sz="1000" b="1"/>
              <a:t>Personas sentenciadas</a:t>
            </a:r>
            <a:r>
              <a:rPr lang="es-CR" sz="1000" b="1" baseline="0"/>
              <a:t> totales y personas absueltas en los Tribunales Penales</a:t>
            </a:r>
          </a:p>
          <a:p>
            <a:pPr>
              <a:defRPr sz="1100" b="1"/>
            </a:pPr>
            <a:r>
              <a:rPr lang="es-CR" sz="1000" b="1" baseline="0"/>
              <a:t>Periodo 2016 - 2020.</a:t>
            </a:r>
            <a:endParaRPr lang="es-CR" sz="10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7.0746150953402392E-2"/>
          <c:y val="0.22191112186925999"/>
          <c:w val="0.76139188790645362"/>
          <c:h val="0.62538024519087021"/>
        </c:manualLayout>
      </c:layout>
      <c:lineChart>
        <c:grouping val="standard"/>
        <c:varyColors val="0"/>
        <c:ser>
          <c:idx val="0"/>
          <c:order val="0"/>
          <c:tx>
            <c:strRef>
              <c:f>'Sentencias y absolutorias'!$B$4</c:f>
              <c:strCache>
                <c:ptCount val="1"/>
                <c:pt idx="0">
                  <c:v>Sentencias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'Sentencias y absolutorias'!$C$3:$G$3</c:f>
              <c:numCache>
                <c:formatCode>General</c:formatCode>
                <c:ptCount val="5"/>
                <c:pt idx="0">
                  <c:v>2016</c:v>
                </c:pt>
                <c:pt idx="1">
                  <c:v>2017</c:v>
                </c:pt>
                <c:pt idx="2">
                  <c:v>2018</c:v>
                </c:pt>
                <c:pt idx="3">
                  <c:v>2019</c:v>
                </c:pt>
                <c:pt idx="4">
                  <c:v>2020</c:v>
                </c:pt>
              </c:numCache>
            </c:numRef>
          </c:cat>
          <c:val>
            <c:numRef>
              <c:f>'Sentencias y absolutorias'!$C$4:$G$4</c:f>
              <c:numCache>
                <c:formatCode>#,##0</c:formatCode>
                <c:ptCount val="5"/>
                <c:pt idx="0">
                  <c:v>12915</c:v>
                </c:pt>
                <c:pt idx="1">
                  <c:v>13559</c:v>
                </c:pt>
                <c:pt idx="2">
                  <c:v>16322</c:v>
                </c:pt>
                <c:pt idx="3">
                  <c:v>17515</c:v>
                </c:pt>
                <c:pt idx="4">
                  <c:v>12143</c:v>
                </c:pt>
              </c:numCache>
            </c:numRef>
          </c:val>
          <c:smooth val="1"/>
          <c:extLst>
            <c:ext xmlns:c16="http://schemas.microsoft.com/office/drawing/2014/chart" uri="{C3380CC4-5D6E-409C-BE32-E72D297353CC}">
              <c16:uniqueId val="{00000000-4040-4691-BC5C-6CA99EE01B23}"/>
            </c:ext>
          </c:extLst>
        </c:ser>
        <c:ser>
          <c:idx val="1"/>
          <c:order val="1"/>
          <c:tx>
            <c:strRef>
              <c:f>'Sentencias y absolutorias'!$B$5</c:f>
              <c:strCache>
                <c:ptCount val="1"/>
                <c:pt idx="0">
                  <c:v>Absolutorias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'Sentencias y absolutorias'!$C$3:$G$3</c:f>
              <c:numCache>
                <c:formatCode>General</c:formatCode>
                <c:ptCount val="5"/>
                <c:pt idx="0">
                  <c:v>2016</c:v>
                </c:pt>
                <c:pt idx="1">
                  <c:v>2017</c:v>
                </c:pt>
                <c:pt idx="2">
                  <c:v>2018</c:v>
                </c:pt>
                <c:pt idx="3">
                  <c:v>2019</c:v>
                </c:pt>
                <c:pt idx="4">
                  <c:v>2020</c:v>
                </c:pt>
              </c:numCache>
            </c:numRef>
          </c:cat>
          <c:val>
            <c:numRef>
              <c:f>'Sentencias y absolutorias'!$C$5:$G$5</c:f>
              <c:numCache>
                <c:formatCode>#,##0</c:formatCode>
                <c:ptCount val="5"/>
                <c:pt idx="0">
                  <c:v>3882</c:v>
                </c:pt>
                <c:pt idx="1">
                  <c:v>4259</c:v>
                </c:pt>
                <c:pt idx="2">
                  <c:v>5107</c:v>
                </c:pt>
                <c:pt idx="3">
                  <c:v>6255</c:v>
                </c:pt>
                <c:pt idx="4">
                  <c:v>3946</c:v>
                </c:pt>
              </c:numCache>
            </c:numRef>
          </c:val>
          <c:smooth val="1"/>
          <c:extLst>
            <c:ext xmlns:c16="http://schemas.microsoft.com/office/drawing/2014/chart" uri="{C3380CC4-5D6E-409C-BE32-E72D297353CC}">
              <c16:uniqueId val="{00000001-4040-4691-BC5C-6CA99EE01B23}"/>
            </c:ext>
          </c:extLst>
        </c:ser>
        <c:dLbls>
          <c:showLegendKey val="0"/>
          <c:showVal val="0"/>
          <c:showCatName val="0"/>
          <c:showSerName val="0"/>
          <c:showPercent val="0"/>
          <c:showBubbleSize val="0"/>
        </c:dLbls>
        <c:smooth val="0"/>
        <c:axId val="434526192"/>
        <c:axId val="434526608"/>
      </c:lineChart>
      <c:catAx>
        <c:axId val="43452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434526608"/>
        <c:crosses val="autoZero"/>
        <c:auto val="1"/>
        <c:lblAlgn val="ctr"/>
        <c:lblOffset val="100"/>
        <c:noMultiLvlLbl val="0"/>
      </c:catAx>
      <c:valAx>
        <c:axId val="434526608"/>
        <c:scaling>
          <c:orientation val="minMax"/>
          <c:max val="18000"/>
          <c:min val="2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R"/>
          </a:p>
        </c:txPr>
        <c:crossAx val="434526192"/>
        <c:crosses val="autoZero"/>
        <c:crossBetween val="between"/>
      </c:valAx>
      <c:spPr>
        <a:solidFill>
          <a:schemeClr val="accent4">
            <a:lumMod val="20000"/>
            <a:lumOff val="80000"/>
          </a:schemeClr>
        </a:solidFill>
        <a:ln>
          <a:noFill/>
        </a:ln>
        <a:effectLst/>
      </c:spPr>
    </c:plotArea>
    <c:legend>
      <c:legendPos val="r"/>
      <c:layout>
        <c:manualLayout>
          <c:xMode val="edge"/>
          <c:yMode val="edge"/>
          <c:x val="0.8259329345542602"/>
          <c:y val="0.4443493530292712"/>
          <c:w val="0.16275228834684871"/>
          <c:h val="0.1269380014960151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US" sz="1200" b="1" i="0" baseline="0">
                <a:effectLst/>
              </a:rPr>
              <a:t>Gráfico 7</a:t>
            </a:r>
            <a:endParaRPr lang="es-CR" sz="1200">
              <a:effectLst/>
            </a:endParaRPr>
          </a:p>
          <a:p>
            <a:pPr>
              <a:defRPr sz="1200"/>
            </a:pPr>
            <a:r>
              <a:rPr lang="en-US" sz="1200" b="1" i="0" baseline="0">
                <a:effectLst/>
              </a:rPr>
              <a:t>Personas absueltas en los Tribunales Penales según reincidencia durante el periodo 2016 - 2020. </a:t>
            </a:r>
            <a:endParaRPr lang="es-CR" sz="1200">
              <a:effectLst/>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manualLayout>
          <c:layoutTarget val="inner"/>
          <c:xMode val="edge"/>
          <c:yMode val="edge"/>
          <c:x val="1.9697818265700866E-2"/>
          <c:y val="0.22215461721219737"/>
          <c:w val="0.80553783644916999"/>
          <c:h val="0.61559597675194877"/>
        </c:manualLayout>
      </c:layout>
      <c:barChart>
        <c:barDir val="col"/>
        <c:grouping val="stacked"/>
        <c:varyColors val="0"/>
        <c:ser>
          <c:idx val="0"/>
          <c:order val="0"/>
          <c:tx>
            <c:strRef>
              <c:f>'Sentencias y absolutorias'!$B$105</c:f>
              <c:strCache>
                <c:ptCount val="1"/>
                <c:pt idx="0">
                  <c:v>No Reincidente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'Sentencias y absolutorias'!$C$102:$G$102</c:f>
              <c:numCache>
                <c:formatCode>General</c:formatCode>
                <c:ptCount val="5"/>
                <c:pt idx="0">
                  <c:v>2016</c:v>
                </c:pt>
                <c:pt idx="1">
                  <c:v>2017</c:v>
                </c:pt>
                <c:pt idx="2">
                  <c:v>2018</c:v>
                </c:pt>
                <c:pt idx="3">
                  <c:v>2019</c:v>
                </c:pt>
                <c:pt idx="4">
                  <c:v>2020</c:v>
                </c:pt>
              </c:numCache>
            </c:numRef>
          </c:cat>
          <c:val>
            <c:numRef>
              <c:f>'Sentencias y absolutorias'!$C$105:$G$105</c:f>
              <c:numCache>
                <c:formatCode>#,##0</c:formatCode>
                <c:ptCount val="5"/>
                <c:pt idx="0">
                  <c:v>3351</c:v>
                </c:pt>
                <c:pt idx="1">
                  <c:v>3852</c:v>
                </c:pt>
                <c:pt idx="2">
                  <c:v>4669</c:v>
                </c:pt>
                <c:pt idx="3">
                  <c:v>5782</c:v>
                </c:pt>
                <c:pt idx="4">
                  <c:v>3742</c:v>
                </c:pt>
              </c:numCache>
            </c:numRef>
          </c:val>
          <c:extLst>
            <c:ext xmlns:c16="http://schemas.microsoft.com/office/drawing/2014/chart" uri="{C3380CC4-5D6E-409C-BE32-E72D297353CC}">
              <c16:uniqueId val="{00000000-3BC1-4914-9319-CB914A68A5C6}"/>
            </c:ext>
          </c:extLst>
        </c:ser>
        <c:ser>
          <c:idx val="1"/>
          <c:order val="1"/>
          <c:tx>
            <c:strRef>
              <c:f>'Sentencias y absolutorias'!$B$106</c:f>
              <c:strCache>
                <c:ptCount val="1"/>
                <c:pt idx="0">
                  <c:v>Reincidente</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'Sentencias y absolutorias'!$C$102:$G$102</c:f>
              <c:numCache>
                <c:formatCode>General</c:formatCode>
                <c:ptCount val="5"/>
                <c:pt idx="0">
                  <c:v>2016</c:v>
                </c:pt>
                <c:pt idx="1">
                  <c:v>2017</c:v>
                </c:pt>
                <c:pt idx="2">
                  <c:v>2018</c:v>
                </c:pt>
                <c:pt idx="3">
                  <c:v>2019</c:v>
                </c:pt>
                <c:pt idx="4">
                  <c:v>2020</c:v>
                </c:pt>
              </c:numCache>
            </c:numRef>
          </c:cat>
          <c:val>
            <c:numRef>
              <c:f>'Sentencias y absolutorias'!$C$106:$G$106</c:f>
              <c:numCache>
                <c:formatCode>General</c:formatCode>
                <c:ptCount val="5"/>
                <c:pt idx="0">
                  <c:v>531</c:v>
                </c:pt>
                <c:pt idx="1">
                  <c:v>407</c:v>
                </c:pt>
                <c:pt idx="2">
                  <c:v>438</c:v>
                </c:pt>
                <c:pt idx="3">
                  <c:v>473</c:v>
                </c:pt>
                <c:pt idx="4">
                  <c:v>204</c:v>
                </c:pt>
              </c:numCache>
            </c:numRef>
          </c:val>
          <c:extLst>
            <c:ext xmlns:c16="http://schemas.microsoft.com/office/drawing/2014/chart" uri="{C3380CC4-5D6E-409C-BE32-E72D297353CC}">
              <c16:uniqueId val="{00000001-3BC1-4914-9319-CB914A68A5C6}"/>
            </c:ext>
          </c:extLst>
        </c:ser>
        <c:dLbls>
          <c:dLblPos val="ctr"/>
          <c:showLegendKey val="0"/>
          <c:showVal val="1"/>
          <c:showCatName val="0"/>
          <c:showSerName val="0"/>
          <c:showPercent val="0"/>
          <c:showBubbleSize val="0"/>
        </c:dLbls>
        <c:gapWidth val="150"/>
        <c:overlap val="100"/>
        <c:axId val="164495263"/>
        <c:axId val="401140703"/>
      </c:barChart>
      <c:catAx>
        <c:axId val="16449526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mn-lt"/>
                <a:ea typeface="+mn-ea"/>
                <a:cs typeface="+mn-cs"/>
              </a:defRPr>
            </a:pPr>
            <a:endParaRPr lang="es-CR"/>
          </a:p>
        </c:txPr>
        <c:crossAx val="401140703"/>
        <c:crosses val="autoZero"/>
        <c:auto val="1"/>
        <c:lblAlgn val="ctr"/>
        <c:lblOffset val="100"/>
        <c:noMultiLvlLbl val="0"/>
      </c:catAx>
      <c:valAx>
        <c:axId val="40114070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64495263"/>
        <c:crosses val="autoZero"/>
        <c:crossBetween val="between"/>
      </c:valAx>
      <c:spPr>
        <a:noFill/>
        <a:ln>
          <a:noFill/>
        </a:ln>
        <a:effectLst/>
      </c:spPr>
    </c:plotArea>
    <c:legend>
      <c:legendPos val="r"/>
      <c:layout>
        <c:manualLayout>
          <c:xMode val="edge"/>
          <c:yMode val="edge"/>
          <c:x val="0.84229713139218088"/>
          <c:y val="0.44803103078729301"/>
          <c:w val="0.1486510469287062"/>
          <c:h val="0.1234376429753450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r>
              <a:rPr lang="en-US" sz="1050" b="1"/>
              <a:t>Gráfico</a:t>
            </a:r>
            <a:r>
              <a:rPr lang="en-US" sz="1050" b="1" baseline="0"/>
              <a:t> 8</a:t>
            </a:r>
            <a:endParaRPr lang="en-US" sz="1050" b="1"/>
          </a:p>
          <a:p>
            <a:pPr>
              <a:defRPr sz="1050" b="1"/>
            </a:pPr>
            <a:r>
              <a:rPr lang="en-US" sz="1050" b="1"/>
              <a:t>Juicios terminados con sentencia en los Tribunales Penales.</a:t>
            </a:r>
          </a:p>
          <a:p>
            <a:pPr>
              <a:defRPr sz="1050" b="1"/>
            </a:pPr>
            <a:r>
              <a:rPr lang="en-US" sz="1050" b="1"/>
              <a:t>Periodo 2016 - 2020</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7.6277650952306764E-2"/>
          <c:y val="0.21904691272308396"/>
          <c:w val="0.90516673553628446"/>
          <c:h val="0.59923721458665358"/>
        </c:manualLayout>
      </c:layout>
      <c:lineChart>
        <c:grouping val="standard"/>
        <c:varyColors val="0"/>
        <c:ser>
          <c:idx val="0"/>
          <c:order val="0"/>
          <c:tx>
            <c:strRef>
              <c:f>'Sentencias y absolutorias'!$AG$4</c:f>
              <c:strCache>
                <c:ptCount val="1"/>
                <c:pt idx="0">
                  <c:v>Total</c:v>
                </c:pt>
              </c:strCache>
            </c:strRef>
          </c:tx>
          <c:spPr>
            <a:ln w="28575" cap="rnd">
              <a:solidFill>
                <a:srgbClr val="FF0000"/>
              </a:solidFill>
              <a:round/>
            </a:ln>
            <a:effectLst/>
          </c:spPr>
          <c:marker>
            <c:symbol val="none"/>
          </c:marker>
          <c:dLbls>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B2-40BA-B5B3-FB204E10691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'Sentencias y absolutorias'!$AH$3:$AL$3</c:f>
              <c:numCache>
                <c:formatCode>General</c:formatCode>
                <c:ptCount val="5"/>
                <c:pt idx="0">
                  <c:v>2016</c:v>
                </c:pt>
                <c:pt idx="1">
                  <c:v>2017</c:v>
                </c:pt>
                <c:pt idx="2">
                  <c:v>2018</c:v>
                </c:pt>
                <c:pt idx="3">
                  <c:v>2019</c:v>
                </c:pt>
                <c:pt idx="4">
                  <c:v>2020</c:v>
                </c:pt>
              </c:numCache>
            </c:numRef>
          </c:cat>
          <c:val>
            <c:numRef>
              <c:f>'Sentencias y absolutorias'!$AH$4:$AL$4</c:f>
              <c:numCache>
                <c:formatCode>#,##0</c:formatCode>
                <c:ptCount val="5"/>
                <c:pt idx="0">
                  <c:v>11016</c:v>
                </c:pt>
                <c:pt idx="1">
                  <c:v>11606</c:v>
                </c:pt>
                <c:pt idx="2">
                  <c:v>13916</c:v>
                </c:pt>
                <c:pt idx="3">
                  <c:v>14863</c:v>
                </c:pt>
                <c:pt idx="4">
                  <c:v>10315</c:v>
                </c:pt>
              </c:numCache>
            </c:numRef>
          </c:val>
          <c:smooth val="1"/>
          <c:extLst>
            <c:ext xmlns:c16="http://schemas.microsoft.com/office/drawing/2014/chart" uri="{C3380CC4-5D6E-409C-BE32-E72D297353CC}">
              <c16:uniqueId val="{00000001-66B2-40BA-B5B3-FB204E10691A}"/>
            </c:ext>
          </c:extLst>
        </c:ser>
        <c:dLbls>
          <c:showLegendKey val="0"/>
          <c:showVal val="0"/>
          <c:showCatName val="0"/>
          <c:showSerName val="0"/>
          <c:showPercent val="0"/>
          <c:showBubbleSize val="0"/>
        </c:dLbls>
        <c:smooth val="0"/>
        <c:axId val="2060976623"/>
        <c:axId val="2060973711"/>
      </c:lineChart>
      <c:catAx>
        <c:axId val="206097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2060973711"/>
        <c:crosses val="autoZero"/>
        <c:auto val="1"/>
        <c:lblAlgn val="ctr"/>
        <c:lblOffset val="100"/>
        <c:noMultiLvlLbl val="0"/>
      </c:catAx>
      <c:valAx>
        <c:axId val="2060973711"/>
        <c:scaling>
          <c:orientation val="minMax"/>
          <c:min val="9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R"/>
          </a:p>
        </c:txPr>
        <c:crossAx val="2060976623"/>
        <c:crosses val="autoZero"/>
        <c:crossBetween val="between"/>
      </c:valAx>
      <c:spPr>
        <a:solidFill>
          <a:schemeClr val="accent5">
            <a:lumMod val="20000"/>
            <a:lumOff val="80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4">
        <a:lumMod val="40000"/>
        <a:lumOff val="60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r>
              <a:rPr lang="en-US" sz="1100"/>
              <a:t>gráfico 9</a:t>
            </a:r>
          </a:p>
          <a:p>
            <a:pPr>
              <a:defRPr sz="1100"/>
            </a:pPr>
            <a:r>
              <a:rPr lang="en-US" sz="1100"/>
              <a:t>distribución</a:t>
            </a:r>
            <a:r>
              <a:rPr lang="en-US" sz="1100" baseline="0"/>
              <a:t> de los juicios terminados con sentencia según título del código penal</a:t>
            </a:r>
          </a:p>
          <a:p>
            <a:pPr>
              <a:defRPr sz="1100"/>
            </a:pPr>
            <a:r>
              <a:rPr lang="en-US" sz="1100" baseline="0"/>
              <a:t>durante 2020.</a:t>
            </a:r>
            <a:endParaRPr lang="en-US" sz="1100"/>
          </a:p>
        </c:rich>
      </c:tx>
      <c:overlay val="0"/>
      <c:spPr>
        <a:noFill/>
        <a:ln>
          <a:noFill/>
        </a:ln>
        <a:effectLst/>
      </c:spPr>
      <c:txPr>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835534570567342"/>
          <c:y val="0.15960605733357192"/>
          <c:w val="0.70482907895200853"/>
          <c:h val="0.76017471076634213"/>
        </c:manualLayout>
      </c:layout>
      <c:pieChart>
        <c:varyColors val="1"/>
        <c:ser>
          <c:idx val="0"/>
          <c:order val="0"/>
          <c:tx>
            <c:strRef>
              <c:f>Hoja4!$B$1</c:f>
              <c:strCache>
                <c:ptCount val="1"/>
                <c:pt idx="0">
                  <c:v>Cantidad</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85E-4E7C-AEDD-BD2EDF0D6DF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85E-4E7C-AEDD-BD2EDF0D6DF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85E-4E7C-AEDD-BD2EDF0D6DF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85E-4E7C-AEDD-BD2EDF0D6DFA}"/>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85E-4E7C-AEDD-BD2EDF0D6DFA}"/>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85E-4E7C-AEDD-BD2EDF0D6DFA}"/>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1-685E-4E7C-AEDD-BD2EDF0D6DFA}"/>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3-685E-4E7C-AEDD-BD2EDF0D6DFA}"/>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5-685E-4E7C-AEDD-BD2EDF0D6DFA}"/>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7-685E-4E7C-AEDD-BD2EDF0D6DFA}"/>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9-685E-4E7C-AEDD-BD2EDF0D6DFA}"/>
                </c:ext>
              </c:extLst>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extLst>
                <c:ext xmlns:c16="http://schemas.microsoft.com/office/drawing/2014/chart" uri="{C3380CC4-5D6E-409C-BE32-E72D297353CC}">
                  <c16:uniqueId val="{0000000B-685E-4E7C-AEDD-BD2EDF0D6DF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s-CR"/>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Hoja4!$A$2:$A$7</c:f>
              <c:strCache>
                <c:ptCount val="6"/>
                <c:pt idx="0">
                  <c:v>CONTRA LA PROPIEDAD</c:v>
                </c:pt>
                <c:pt idx="1">
                  <c:v>INFRACCIÓN LEY PENALIZACIÓN DE LA VIOLENCIA CONTRA LA MUJER</c:v>
                </c:pt>
                <c:pt idx="2">
                  <c:v>SEXUALES</c:v>
                </c:pt>
                <c:pt idx="3">
                  <c:v>CONTRA LA VIDA</c:v>
                </c:pt>
                <c:pt idx="4">
                  <c:v>CONTRA LA AUTORIDAD PÚBLICA</c:v>
                </c:pt>
                <c:pt idx="5">
                  <c:v>OTROS (36 títulos)</c:v>
                </c:pt>
              </c:strCache>
            </c:strRef>
          </c:cat>
          <c:val>
            <c:numRef>
              <c:f>Hoja4!$B$2:$B$7</c:f>
              <c:numCache>
                <c:formatCode>#,##0</c:formatCode>
                <c:ptCount val="6"/>
                <c:pt idx="0">
                  <c:v>3546</c:v>
                </c:pt>
                <c:pt idx="1">
                  <c:v>1383</c:v>
                </c:pt>
                <c:pt idx="2">
                  <c:v>1078</c:v>
                </c:pt>
                <c:pt idx="3">
                  <c:v>926</c:v>
                </c:pt>
                <c:pt idx="4">
                  <c:v>749</c:v>
                </c:pt>
                <c:pt idx="5">
                  <c:v>2633</c:v>
                </c:pt>
              </c:numCache>
            </c:numRef>
          </c:val>
          <c:extLst>
            <c:ext xmlns:c16="http://schemas.microsoft.com/office/drawing/2014/chart" uri="{C3380CC4-5D6E-409C-BE32-E72D297353CC}">
              <c16:uniqueId val="{0000000C-685E-4E7C-AEDD-BD2EDF0D6DFA}"/>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20000"/>
        <a:lumOff val="80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8.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9.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0.00696</cdr:x>
      <cdr:y>0.94343</cdr:y>
    </cdr:from>
    <cdr:to>
      <cdr:x>0.48841</cdr:x>
      <cdr:y>0.99332</cdr:y>
    </cdr:to>
    <cdr:pic>
      <cdr:nvPicPr>
        <cdr:cNvPr id="3" name="Imagen 2">
          <a:extLst xmlns:a="http://schemas.openxmlformats.org/drawingml/2006/main">
            <a:ext uri="{FF2B5EF4-FFF2-40B4-BE49-F238E27FC236}">
              <a16:creationId xmlns:a16="http://schemas.microsoft.com/office/drawing/2014/main" id="{76A6ECF3-0151-4F91-B0C5-0F137EEC90A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7625" y="4143375"/>
          <a:ext cx="3296110" cy="21910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0.00393</cdr:x>
      <cdr:y>0.95071</cdr:y>
    </cdr:from>
    <cdr:to>
      <cdr:x>0.48455</cdr:x>
      <cdr:y>1</cdr:y>
    </cdr:to>
    <cdr:pic>
      <cdr:nvPicPr>
        <cdr:cNvPr id="2" name="Imagen 1">
          <a:extLst xmlns:a="http://schemas.openxmlformats.org/drawingml/2006/main">
            <a:ext uri="{FF2B5EF4-FFF2-40B4-BE49-F238E27FC236}">
              <a16:creationId xmlns:a16="http://schemas.microsoft.com/office/drawing/2014/main" id="{30FC31E4-8F2F-412F-B9C6-02DC8BFE0F32}"/>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26987" y="4325877"/>
          <a:ext cx="3297580" cy="22429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0.00533</cdr:x>
      <cdr:y>0.94754</cdr:y>
    </cdr:from>
    <cdr:to>
      <cdr:x>0.53971</cdr:x>
      <cdr:y>0.99393</cdr:y>
    </cdr:to>
    <cdr:pic>
      <cdr:nvPicPr>
        <cdr:cNvPr id="2" name="Imagen 1">
          <a:extLst xmlns:a="http://schemas.openxmlformats.org/drawingml/2006/main">
            <a:ext uri="{FF2B5EF4-FFF2-40B4-BE49-F238E27FC236}">
              <a16:creationId xmlns:a16="http://schemas.microsoft.com/office/drawing/2014/main" id="{40686094-03AA-4FF2-82E2-5721D014AEA7}"/>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29888" y="4912776"/>
          <a:ext cx="2999062" cy="240547"/>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0.00356</cdr:x>
      <cdr:y>0.93383</cdr:y>
    </cdr:from>
    <cdr:to>
      <cdr:x>0.43835</cdr:x>
      <cdr:y>0.99653</cdr:y>
    </cdr:to>
    <cdr:pic>
      <cdr:nvPicPr>
        <cdr:cNvPr id="2" name="Imagen 1">
          <a:extLst xmlns:a="http://schemas.openxmlformats.org/drawingml/2006/main">
            <a:ext uri="{FF2B5EF4-FFF2-40B4-BE49-F238E27FC236}">
              <a16:creationId xmlns:a16="http://schemas.microsoft.com/office/drawing/2014/main" id="{3BD6D0F6-E310-43E1-8513-7C4985A6E0F5}"/>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26988" y="3797300"/>
          <a:ext cx="3297618" cy="254990"/>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0.00398</cdr:x>
      <cdr:y>0.93623</cdr:y>
    </cdr:from>
    <cdr:to>
      <cdr:x>0.40882</cdr:x>
      <cdr:y>0.99387</cdr:y>
    </cdr:to>
    <cdr:pic>
      <cdr:nvPicPr>
        <cdr:cNvPr id="2" name="Imagen 1">
          <a:extLst xmlns:a="http://schemas.openxmlformats.org/drawingml/2006/main">
            <a:ext uri="{FF2B5EF4-FFF2-40B4-BE49-F238E27FC236}">
              <a16:creationId xmlns:a16="http://schemas.microsoft.com/office/drawing/2014/main" id="{7A816AA7-B538-4E3A-8D67-B7AC1387A5C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32657" y="4142015"/>
          <a:ext cx="3321776" cy="254990"/>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0.00557</cdr:x>
      <cdr:y>0.93218</cdr:y>
    </cdr:from>
    <cdr:to>
      <cdr:x>0.47186</cdr:x>
      <cdr:y>0.98803</cdr:y>
    </cdr:to>
    <cdr:pic>
      <cdr:nvPicPr>
        <cdr:cNvPr id="2" name="Imagen 1">
          <a:extLst xmlns:a="http://schemas.openxmlformats.org/drawingml/2006/main">
            <a:ext uri="{FF2B5EF4-FFF2-40B4-BE49-F238E27FC236}">
              <a16:creationId xmlns:a16="http://schemas.microsoft.com/office/drawing/2014/main" id="{F4A3EDF5-B3FE-4EA9-9E30-5EE1BA7B8EA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39688" y="3709196"/>
          <a:ext cx="3321776" cy="222250"/>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0.00269</cdr:x>
      <cdr:y>0.93396</cdr:y>
    </cdr:from>
    <cdr:to>
      <cdr:x>0.47106</cdr:x>
      <cdr:y>0.99655</cdr:y>
    </cdr:to>
    <cdr:pic>
      <cdr:nvPicPr>
        <cdr:cNvPr id="2" name="Imagen 1">
          <a:extLst xmlns:a="http://schemas.openxmlformats.org/drawingml/2006/main">
            <a:ext uri="{FF2B5EF4-FFF2-40B4-BE49-F238E27FC236}">
              <a16:creationId xmlns:a16="http://schemas.microsoft.com/office/drawing/2014/main" id="{65D2B75A-651C-4AD3-BCF8-44B0BE541490}"/>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9050" y="3805237"/>
          <a:ext cx="3321756" cy="255007"/>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0.00253</cdr:x>
      <cdr:y>0.91763</cdr:y>
    </cdr:from>
    <cdr:to>
      <cdr:x>0.44388</cdr:x>
      <cdr:y>0.98968</cdr:y>
    </cdr:to>
    <cdr:pic>
      <cdr:nvPicPr>
        <cdr:cNvPr id="2" name="Imagen 1">
          <a:extLst xmlns:a="http://schemas.openxmlformats.org/drawingml/2006/main">
            <a:ext uri="{FF2B5EF4-FFF2-40B4-BE49-F238E27FC236}">
              <a16:creationId xmlns:a16="http://schemas.microsoft.com/office/drawing/2014/main" id="{936169DD-D6EF-4CC6-8BDB-E70CE7DFB93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9050" y="2820987"/>
          <a:ext cx="3322802" cy="221484"/>
        </a:xfrm>
        <a:prstGeom xmlns:a="http://schemas.openxmlformats.org/drawingml/2006/main" prst="rect">
          <a:avLst/>
        </a:prstGeom>
      </cdr:spPr>
    </cdr:pic>
  </cdr:relSizeAnchor>
</c:userShapes>
</file>

<file path=word/drawings/drawing9.xml><?xml version="1.0" encoding="utf-8"?>
<c:userShapes xmlns:c="http://schemas.openxmlformats.org/drawingml/2006/chart">
  <cdr:relSizeAnchor xmlns:cdr="http://schemas.openxmlformats.org/drawingml/2006/chartDrawing">
    <cdr:from>
      <cdr:x>0.00464</cdr:x>
      <cdr:y>0.95232</cdr:y>
    </cdr:from>
    <cdr:to>
      <cdr:x>0.54421</cdr:x>
      <cdr:y>0.99249</cdr:y>
    </cdr:to>
    <cdr:pic>
      <cdr:nvPicPr>
        <cdr:cNvPr id="2" name="Imagen 1">
          <a:extLst xmlns:a="http://schemas.openxmlformats.org/drawingml/2006/main">
            <a:ext uri="{FF2B5EF4-FFF2-40B4-BE49-F238E27FC236}">
              <a16:creationId xmlns:a16="http://schemas.microsoft.com/office/drawing/2014/main" id="{303F0E1F-6133-42D3-9850-4763A0EF825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25401" y="4832349"/>
          <a:ext cx="2952750" cy="203835"/>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22</Pages>
  <Words>4956</Words>
  <Characters>27258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32150</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Bryan Chacón Gamboa . Aut.</cp:lastModifiedBy>
  <cp:revision>9</cp:revision>
  <cp:lastPrinted>2016-02-03T19:46:00Z</cp:lastPrinted>
  <dcterms:created xsi:type="dcterms:W3CDTF">2021-11-22T16:24:00Z</dcterms:created>
  <dcterms:modified xsi:type="dcterms:W3CDTF">2021-11-22T16:33:00Z</dcterms:modified>
</cp:coreProperties>
</file>